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DC" w:rsidRPr="008502F4" w:rsidRDefault="00A3024B">
      <w:pPr>
        <w:pStyle w:val="Heading1"/>
        <w:spacing w:before="60"/>
      </w:pPr>
      <w:r w:rsidRPr="008502F4">
        <w:t>ИЗБОРНОМ</w:t>
      </w:r>
      <w:r w:rsidRPr="008502F4">
        <w:rPr>
          <w:spacing w:val="-5"/>
        </w:rPr>
        <w:t xml:space="preserve"> </w:t>
      </w:r>
      <w:r w:rsidRPr="008502F4">
        <w:t>ВЕЋУ</w:t>
      </w:r>
      <w:r w:rsidRPr="008502F4">
        <w:rPr>
          <w:spacing w:val="-4"/>
        </w:rPr>
        <w:t xml:space="preserve"> </w:t>
      </w:r>
      <w:r w:rsidRPr="008502F4">
        <w:t>ПРАВОСЛАВНОГ</w:t>
      </w:r>
      <w:r w:rsidRPr="008502F4">
        <w:rPr>
          <w:spacing w:val="-2"/>
        </w:rPr>
        <w:t xml:space="preserve"> </w:t>
      </w:r>
      <w:r w:rsidRPr="008502F4">
        <w:t>БОГОСЛОВСКОГ</w:t>
      </w:r>
      <w:r w:rsidRPr="008502F4">
        <w:rPr>
          <w:spacing w:val="-2"/>
        </w:rPr>
        <w:t xml:space="preserve"> </w:t>
      </w:r>
      <w:r w:rsidRPr="008502F4">
        <w:t>ФАКУЛТЕТА</w:t>
      </w:r>
    </w:p>
    <w:p w:rsidR="004936DC" w:rsidRDefault="004936DC">
      <w:pPr>
        <w:pStyle w:val="BodyText"/>
        <w:spacing w:before="1"/>
        <w:ind w:left="0"/>
        <w:jc w:val="left"/>
        <w:rPr>
          <w:b/>
        </w:rPr>
      </w:pPr>
    </w:p>
    <w:p w:rsidR="00974ACB" w:rsidRDefault="00974ACB">
      <w:pPr>
        <w:pStyle w:val="BodyText"/>
        <w:spacing w:before="1"/>
        <w:ind w:left="0"/>
        <w:jc w:val="left"/>
        <w:rPr>
          <w:b/>
        </w:rPr>
      </w:pPr>
    </w:p>
    <w:p w:rsidR="00974ACB" w:rsidRDefault="00974ACB">
      <w:pPr>
        <w:pStyle w:val="BodyText"/>
        <w:spacing w:before="1"/>
        <w:ind w:left="0"/>
        <w:jc w:val="left"/>
        <w:rPr>
          <w:b/>
        </w:rPr>
      </w:pPr>
    </w:p>
    <w:p w:rsidR="00974ACB" w:rsidRDefault="00974ACB">
      <w:pPr>
        <w:pStyle w:val="BodyText"/>
        <w:spacing w:before="1"/>
        <w:ind w:left="0"/>
        <w:jc w:val="left"/>
        <w:rPr>
          <w:b/>
        </w:rPr>
      </w:pPr>
    </w:p>
    <w:p w:rsidR="00974ACB" w:rsidRPr="00974ACB" w:rsidRDefault="00974ACB">
      <w:pPr>
        <w:pStyle w:val="BodyText"/>
        <w:spacing w:before="1"/>
        <w:ind w:left="0"/>
        <w:jc w:val="left"/>
        <w:rPr>
          <w:b/>
        </w:rPr>
      </w:pPr>
    </w:p>
    <w:p w:rsidR="004936DC" w:rsidRPr="008502F4" w:rsidRDefault="00A3024B">
      <w:pPr>
        <w:ind w:left="120" w:right="118"/>
        <w:jc w:val="both"/>
        <w:rPr>
          <w:sz w:val="24"/>
          <w:szCs w:val="24"/>
        </w:rPr>
      </w:pPr>
      <w:r w:rsidRPr="008502F4">
        <w:rPr>
          <w:i/>
          <w:sz w:val="24"/>
          <w:szCs w:val="24"/>
        </w:rPr>
        <w:t>Предмет:</w:t>
      </w:r>
      <w:r w:rsidRPr="008502F4">
        <w:rPr>
          <w:i/>
          <w:spacing w:val="1"/>
          <w:sz w:val="24"/>
          <w:szCs w:val="24"/>
        </w:rPr>
        <w:t xml:space="preserve"> </w:t>
      </w:r>
      <w:r w:rsidRPr="008502F4">
        <w:rPr>
          <w:sz w:val="24"/>
          <w:szCs w:val="24"/>
        </w:rPr>
        <w:t>Реферат</w:t>
      </w:r>
      <w:r w:rsidRPr="008502F4">
        <w:rPr>
          <w:spacing w:val="1"/>
          <w:sz w:val="24"/>
          <w:szCs w:val="24"/>
        </w:rPr>
        <w:t xml:space="preserve"> </w:t>
      </w:r>
      <w:r w:rsidRPr="008502F4">
        <w:rPr>
          <w:sz w:val="24"/>
          <w:szCs w:val="24"/>
        </w:rPr>
        <w:t>комисије</w:t>
      </w:r>
      <w:r w:rsidRPr="008502F4">
        <w:rPr>
          <w:spacing w:val="1"/>
          <w:sz w:val="24"/>
          <w:szCs w:val="24"/>
        </w:rPr>
        <w:t xml:space="preserve"> </w:t>
      </w:r>
      <w:r w:rsidRPr="008502F4">
        <w:rPr>
          <w:sz w:val="24"/>
          <w:szCs w:val="24"/>
        </w:rPr>
        <w:t>за</w:t>
      </w:r>
      <w:r w:rsidRPr="008502F4">
        <w:rPr>
          <w:spacing w:val="1"/>
          <w:sz w:val="24"/>
          <w:szCs w:val="24"/>
        </w:rPr>
        <w:t xml:space="preserve"> </w:t>
      </w:r>
      <w:r w:rsidRPr="008502F4">
        <w:rPr>
          <w:sz w:val="24"/>
          <w:szCs w:val="24"/>
        </w:rPr>
        <w:t>избор</w:t>
      </w:r>
      <w:r w:rsidRPr="008502F4">
        <w:rPr>
          <w:spacing w:val="1"/>
          <w:sz w:val="24"/>
          <w:szCs w:val="24"/>
        </w:rPr>
        <w:t xml:space="preserve"> </w:t>
      </w:r>
      <w:r w:rsidRPr="008502F4">
        <w:rPr>
          <w:sz w:val="24"/>
          <w:szCs w:val="24"/>
        </w:rPr>
        <w:t>у</w:t>
      </w:r>
      <w:r w:rsidRPr="008502F4">
        <w:rPr>
          <w:spacing w:val="1"/>
          <w:sz w:val="24"/>
          <w:szCs w:val="24"/>
        </w:rPr>
        <w:t xml:space="preserve"> </w:t>
      </w:r>
      <w:r w:rsidRPr="008502F4">
        <w:rPr>
          <w:sz w:val="24"/>
          <w:szCs w:val="24"/>
        </w:rPr>
        <w:t>звање</w:t>
      </w:r>
      <w:r w:rsidRPr="008502F4">
        <w:rPr>
          <w:spacing w:val="1"/>
          <w:sz w:val="24"/>
          <w:szCs w:val="24"/>
        </w:rPr>
        <w:t xml:space="preserve"> </w:t>
      </w:r>
      <w:r w:rsidRPr="008502F4">
        <w:rPr>
          <w:b/>
          <w:sz w:val="24"/>
          <w:szCs w:val="24"/>
        </w:rPr>
        <w:t>редовног</w:t>
      </w:r>
      <w:r w:rsidRPr="008502F4">
        <w:rPr>
          <w:b/>
          <w:spacing w:val="1"/>
          <w:sz w:val="24"/>
          <w:szCs w:val="24"/>
        </w:rPr>
        <w:t xml:space="preserve"> </w:t>
      </w:r>
      <w:r w:rsidRPr="008502F4">
        <w:rPr>
          <w:b/>
          <w:sz w:val="24"/>
          <w:szCs w:val="24"/>
        </w:rPr>
        <w:t>професора</w:t>
      </w:r>
      <w:r w:rsidRPr="008502F4">
        <w:rPr>
          <w:b/>
          <w:spacing w:val="1"/>
          <w:sz w:val="24"/>
          <w:szCs w:val="24"/>
        </w:rPr>
        <w:t xml:space="preserve"> </w:t>
      </w:r>
      <w:r w:rsidRPr="008502F4">
        <w:rPr>
          <w:b/>
          <w:sz w:val="24"/>
          <w:szCs w:val="24"/>
        </w:rPr>
        <w:t>за</w:t>
      </w:r>
      <w:r w:rsidRPr="008502F4">
        <w:rPr>
          <w:b/>
          <w:spacing w:val="1"/>
          <w:sz w:val="24"/>
          <w:szCs w:val="24"/>
        </w:rPr>
        <w:t xml:space="preserve"> </w:t>
      </w:r>
      <w:r w:rsidRPr="008502F4">
        <w:rPr>
          <w:b/>
          <w:sz w:val="24"/>
          <w:szCs w:val="24"/>
        </w:rPr>
        <w:t>ужу</w:t>
      </w:r>
      <w:r w:rsidRPr="008502F4">
        <w:rPr>
          <w:b/>
          <w:spacing w:val="1"/>
          <w:sz w:val="24"/>
          <w:szCs w:val="24"/>
        </w:rPr>
        <w:t xml:space="preserve"> </w:t>
      </w:r>
      <w:r w:rsidRPr="008502F4">
        <w:rPr>
          <w:b/>
          <w:sz w:val="24"/>
          <w:szCs w:val="24"/>
        </w:rPr>
        <w:t>научну</w:t>
      </w:r>
      <w:r w:rsidRPr="008502F4">
        <w:rPr>
          <w:b/>
          <w:spacing w:val="-6"/>
          <w:sz w:val="24"/>
          <w:szCs w:val="24"/>
        </w:rPr>
        <w:t xml:space="preserve"> </w:t>
      </w:r>
      <w:r w:rsidRPr="008502F4">
        <w:rPr>
          <w:b/>
          <w:sz w:val="24"/>
          <w:szCs w:val="24"/>
        </w:rPr>
        <w:t>област</w:t>
      </w:r>
      <w:r w:rsidRPr="008502F4">
        <w:rPr>
          <w:b/>
          <w:spacing w:val="-5"/>
          <w:sz w:val="24"/>
          <w:szCs w:val="24"/>
        </w:rPr>
        <w:t xml:space="preserve"> </w:t>
      </w:r>
      <w:r w:rsidR="0098373E" w:rsidRPr="008502F4">
        <w:rPr>
          <w:b/>
          <w:sz w:val="24"/>
          <w:szCs w:val="24"/>
        </w:rPr>
        <w:t>Систематска теологија</w:t>
      </w:r>
      <w:r w:rsidRPr="008502F4">
        <w:rPr>
          <w:b/>
          <w:sz w:val="24"/>
          <w:szCs w:val="24"/>
        </w:rPr>
        <w:t>,</w:t>
      </w:r>
      <w:r w:rsidRPr="008502F4">
        <w:rPr>
          <w:b/>
          <w:spacing w:val="-1"/>
          <w:sz w:val="24"/>
          <w:szCs w:val="24"/>
        </w:rPr>
        <w:t xml:space="preserve"> </w:t>
      </w:r>
      <w:r w:rsidRPr="008502F4">
        <w:rPr>
          <w:b/>
          <w:sz w:val="24"/>
          <w:szCs w:val="24"/>
        </w:rPr>
        <w:t>са пуним радним</w:t>
      </w:r>
      <w:r w:rsidRPr="008502F4">
        <w:rPr>
          <w:b/>
          <w:spacing w:val="-1"/>
          <w:sz w:val="24"/>
          <w:szCs w:val="24"/>
        </w:rPr>
        <w:t xml:space="preserve"> </w:t>
      </w:r>
      <w:r w:rsidRPr="008502F4">
        <w:rPr>
          <w:b/>
          <w:sz w:val="24"/>
          <w:szCs w:val="24"/>
        </w:rPr>
        <w:t>временом</w:t>
      </w:r>
      <w:r w:rsidRPr="008502F4">
        <w:rPr>
          <w:sz w:val="24"/>
          <w:szCs w:val="24"/>
        </w:rPr>
        <w:t>.</w:t>
      </w:r>
    </w:p>
    <w:p w:rsidR="004936DC" w:rsidRDefault="004936DC">
      <w:pPr>
        <w:pStyle w:val="BodyText"/>
        <w:ind w:left="0"/>
        <w:jc w:val="left"/>
      </w:pPr>
    </w:p>
    <w:p w:rsidR="00974ACB" w:rsidRDefault="00974ACB">
      <w:pPr>
        <w:pStyle w:val="BodyText"/>
        <w:ind w:left="0"/>
        <w:jc w:val="left"/>
      </w:pPr>
    </w:p>
    <w:p w:rsidR="00974ACB" w:rsidRPr="00974ACB" w:rsidRDefault="00974ACB">
      <w:pPr>
        <w:pStyle w:val="BodyText"/>
        <w:ind w:left="0"/>
        <w:jc w:val="left"/>
      </w:pPr>
    </w:p>
    <w:p w:rsidR="004936DC" w:rsidRPr="008502F4" w:rsidRDefault="00A3024B">
      <w:pPr>
        <w:pStyle w:val="BodyText"/>
        <w:ind w:right="114"/>
      </w:pPr>
      <w:r w:rsidRPr="008502F4">
        <w:t>Одлуком</w:t>
      </w:r>
      <w:r w:rsidRPr="008502F4">
        <w:rPr>
          <w:spacing w:val="1"/>
        </w:rPr>
        <w:t xml:space="preserve"> </w:t>
      </w:r>
      <w:r w:rsidRPr="008502F4">
        <w:t>Изборног</w:t>
      </w:r>
      <w:r w:rsidRPr="008502F4">
        <w:rPr>
          <w:spacing w:val="1"/>
        </w:rPr>
        <w:t xml:space="preserve"> </w:t>
      </w:r>
      <w:r w:rsidRPr="008502F4">
        <w:t>и</w:t>
      </w:r>
      <w:r w:rsidRPr="008502F4">
        <w:rPr>
          <w:spacing w:val="1"/>
        </w:rPr>
        <w:t xml:space="preserve"> </w:t>
      </w:r>
      <w:r w:rsidRPr="008502F4">
        <w:t>Наставно-научног</w:t>
      </w:r>
      <w:r w:rsidRPr="008502F4">
        <w:rPr>
          <w:spacing w:val="1"/>
        </w:rPr>
        <w:t xml:space="preserve"> </w:t>
      </w:r>
      <w:r w:rsidRPr="008502F4">
        <w:t>већа</w:t>
      </w:r>
      <w:r w:rsidRPr="008502F4">
        <w:rPr>
          <w:spacing w:val="1"/>
        </w:rPr>
        <w:t xml:space="preserve"> </w:t>
      </w:r>
      <w:r w:rsidRPr="008502F4">
        <w:t>Православног</w:t>
      </w:r>
      <w:r w:rsidRPr="008502F4">
        <w:rPr>
          <w:spacing w:val="1"/>
        </w:rPr>
        <w:t xml:space="preserve"> </w:t>
      </w:r>
      <w:r w:rsidRPr="008502F4">
        <w:t>богословског</w:t>
      </w:r>
      <w:r w:rsidRPr="008502F4">
        <w:rPr>
          <w:spacing w:val="1"/>
        </w:rPr>
        <w:t xml:space="preserve"> </w:t>
      </w:r>
      <w:r w:rsidRPr="008502F4">
        <w:t xml:space="preserve">факултета Универзитета у Београду број </w:t>
      </w:r>
      <w:r w:rsidR="009A040A" w:rsidRPr="009A040A">
        <w:rPr>
          <w:color w:val="222222"/>
          <w:shd w:val="clear" w:color="auto" w:fill="FFFFFF"/>
        </w:rPr>
        <w:t xml:space="preserve">0104-522/4 </w:t>
      </w:r>
      <w:r w:rsidRPr="008502F4">
        <w:t xml:space="preserve">од </w:t>
      </w:r>
      <w:r w:rsidR="009A040A" w:rsidRPr="009A040A">
        <w:rPr>
          <w:color w:val="000000" w:themeColor="text1"/>
        </w:rPr>
        <w:t>29</w:t>
      </w:r>
      <w:r w:rsidRPr="008502F4">
        <w:t xml:space="preserve">. </w:t>
      </w:r>
      <w:r w:rsidR="0098373E" w:rsidRPr="008502F4">
        <w:t>октобра</w:t>
      </w:r>
      <w:r w:rsidRPr="008502F4">
        <w:t xml:space="preserve"> 202</w:t>
      </w:r>
      <w:r w:rsidR="0098373E" w:rsidRPr="008502F4">
        <w:t>4</w:t>
      </w:r>
      <w:r w:rsidRPr="008502F4">
        <w:t xml:space="preserve">. године </w:t>
      </w:r>
      <w:r w:rsidR="009A040A">
        <w:t>и решењем број 0205-508/2</w:t>
      </w:r>
      <w:r w:rsidR="00D55253" w:rsidRPr="008502F4">
        <w:t xml:space="preserve"> од 06. новембра 2024. године, </w:t>
      </w:r>
      <w:r w:rsidRPr="008502F4">
        <w:t>именовани смо у Комисију за припрему</w:t>
      </w:r>
      <w:r w:rsidRPr="008502F4">
        <w:rPr>
          <w:spacing w:val="1"/>
        </w:rPr>
        <w:t xml:space="preserve"> </w:t>
      </w:r>
      <w:r w:rsidRPr="008502F4">
        <w:t xml:space="preserve">реферата о кандидатима за избор у звање </w:t>
      </w:r>
      <w:r w:rsidRPr="008502F4">
        <w:rPr>
          <w:b/>
        </w:rPr>
        <w:t>редовног професора за ужу научну</w:t>
      </w:r>
      <w:r w:rsidRPr="008502F4">
        <w:rPr>
          <w:b/>
          <w:spacing w:val="1"/>
        </w:rPr>
        <w:t xml:space="preserve"> </w:t>
      </w:r>
      <w:r w:rsidRPr="008502F4">
        <w:rPr>
          <w:b/>
        </w:rPr>
        <w:t xml:space="preserve">област </w:t>
      </w:r>
      <w:r w:rsidR="0098373E" w:rsidRPr="008502F4">
        <w:rPr>
          <w:b/>
        </w:rPr>
        <w:t>Систематска теологија</w:t>
      </w:r>
      <w:r w:rsidRPr="008502F4">
        <w:t>, са пуним радним временом, на неодређено време.</w:t>
      </w:r>
      <w:r w:rsidRPr="008502F4">
        <w:rPr>
          <w:spacing w:val="1"/>
        </w:rPr>
        <w:t xml:space="preserve"> </w:t>
      </w:r>
      <w:r w:rsidR="00D55253" w:rsidRPr="008502F4">
        <w:t>Конкурс је објављен на званичној интернет презентацији Православног богословског факултета и у публикацији Националне службе за запошљавање „Послови“ бр. 1117-1118 од 06. новембра 2024. године</w:t>
      </w:r>
      <w:r w:rsidRPr="008502F4">
        <w:t>.</w:t>
      </w:r>
      <w:r w:rsidRPr="008502F4">
        <w:rPr>
          <w:spacing w:val="-9"/>
        </w:rPr>
        <w:t xml:space="preserve"> </w:t>
      </w:r>
      <w:r w:rsidRPr="008502F4">
        <w:t>На</w:t>
      </w:r>
      <w:r w:rsidRPr="008502F4">
        <w:rPr>
          <w:spacing w:val="-10"/>
        </w:rPr>
        <w:t xml:space="preserve"> </w:t>
      </w:r>
      <w:r w:rsidRPr="008502F4">
        <w:t>конкурс</w:t>
      </w:r>
      <w:r w:rsidRPr="008502F4">
        <w:rPr>
          <w:spacing w:val="-12"/>
        </w:rPr>
        <w:t xml:space="preserve"> </w:t>
      </w:r>
      <w:r w:rsidRPr="008502F4">
        <w:t>се</w:t>
      </w:r>
      <w:r w:rsidRPr="008502F4">
        <w:rPr>
          <w:spacing w:val="-10"/>
        </w:rPr>
        <w:t xml:space="preserve"> </w:t>
      </w:r>
      <w:r w:rsidRPr="008502F4">
        <w:t>пријавио</w:t>
      </w:r>
      <w:r w:rsidRPr="008502F4">
        <w:rPr>
          <w:spacing w:val="-57"/>
        </w:rPr>
        <w:t xml:space="preserve"> </w:t>
      </w:r>
      <w:r w:rsidRPr="008502F4">
        <w:t>само један</w:t>
      </w:r>
      <w:r w:rsidRPr="008502F4">
        <w:rPr>
          <w:spacing w:val="1"/>
        </w:rPr>
        <w:t xml:space="preserve"> </w:t>
      </w:r>
      <w:r w:rsidRPr="008502F4">
        <w:t xml:space="preserve">кандидат: др </w:t>
      </w:r>
      <w:r w:rsidR="0098373E" w:rsidRPr="008502F4">
        <w:t>Александар Ђаковац</w:t>
      </w:r>
      <w:r w:rsidRPr="008502F4">
        <w:t>, ванредни професор на Православном</w:t>
      </w:r>
      <w:r w:rsidRPr="008502F4">
        <w:rPr>
          <w:spacing w:val="1"/>
        </w:rPr>
        <w:t xml:space="preserve"> </w:t>
      </w:r>
      <w:r w:rsidRPr="008502F4">
        <w:t>богословском</w:t>
      </w:r>
      <w:r w:rsidRPr="008502F4">
        <w:rPr>
          <w:spacing w:val="1"/>
        </w:rPr>
        <w:t xml:space="preserve"> </w:t>
      </w:r>
      <w:r w:rsidRPr="008502F4">
        <w:t>факултету</w:t>
      </w:r>
      <w:r w:rsidRPr="008502F4">
        <w:rPr>
          <w:spacing w:val="1"/>
        </w:rPr>
        <w:t xml:space="preserve"> </w:t>
      </w:r>
      <w:r w:rsidRPr="008502F4">
        <w:t>у</w:t>
      </w:r>
      <w:r w:rsidRPr="008502F4">
        <w:rPr>
          <w:spacing w:val="1"/>
        </w:rPr>
        <w:t xml:space="preserve"> </w:t>
      </w:r>
      <w:r w:rsidRPr="008502F4">
        <w:t>Београду.</w:t>
      </w:r>
      <w:r w:rsidRPr="008502F4">
        <w:rPr>
          <w:spacing w:val="1"/>
        </w:rPr>
        <w:t xml:space="preserve"> </w:t>
      </w:r>
      <w:r w:rsidRPr="008502F4">
        <w:t>После</w:t>
      </w:r>
      <w:r w:rsidRPr="008502F4">
        <w:rPr>
          <w:spacing w:val="1"/>
        </w:rPr>
        <w:t xml:space="preserve"> </w:t>
      </w:r>
      <w:r w:rsidRPr="008502F4">
        <w:t>прегледа</w:t>
      </w:r>
      <w:r w:rsidRPr="008502F4">
        <w:rPr>
          <w:spacing w:val="1"/>
        </w:rPr>
        <w:t xml:space="preserve"> </w:t>
      </w:r>
      <w:r w:rsidRPr="008502F4">
        <w:t>приспелог</w:t>
      </w:r>
      <w:r w:rsidRPr="008502F4">
        <w:rPr>
          <w:spacing w:val="1"/>
        </w:rPr>
        <w:t xml:space="preserve"> </w:t>
      </w:r>
      <w:r w:rsidRPr="008502F4">
        <w:t>конкурсног</w:t>
      </w:r>
      <w:r w:rsidRPr="008502F4">
        <w:rPr>
          <w:spacing w:val="1"/>
        </w:rPr>
        <w:t xml:space="preserve"> </w:t>
      </w:r>
      <w:r w:rsidRPr="008502F4">
        <w:t>материјала имамо част и задовољство да Изборном и Наставно-научном већу</w:t>
      </w:r>
      <w:r w:rsidRPr="008502F4">
        <w:rPr>
          <w:spacing w:val="1"/>
        </w:rPr>
        <w:t xml:space="preserve"> </w:t>
      </w:r>
      <w:r w:rsidRPr="008502F4">
        <w:t>Православног</w:t>
      </w:r>
      <w:r w:rsidRPr="008502F4">
        <w:rPr>
          <w:spacing w:val="-1"/>
        </w:rPr>
        <w:t xml:space="preserve"> </w:t>
      </w:r>
      <w:r w:rsidRPr="008502F4">
        <w:t>богословског факултета</w:t>
      </w:r>
      <w:r w:rsidRPr="008502F4">
        <w:rPr>
          <w:spacing w:val="-1"/>
        </w:rPr>
        <w:t xml:space="preserve"> </w:t>
      </w:r>
      <w:r w:rsidRPr="008502F4">
        <w:t>у</w:t>
      </w:r>
      <w:r w:rsidRPr="008502F4">
        <w:rPr>
          <w:spacing w:val="-1"/>
        </w:rPr>
        <w:t xml:space="preserve"> </w:t>
      </w:r>
      <w:r w:rsidRPr="008502F4">
        <w:t>Београду поднесемо</w:t>
      </w:r>
      <w:r w:rsidRPr="008502F4">
        <w:rPr>
          <w:spacing w:val="-1"/>
        </w:rPr>
        <w:t xml:space="preserve"> </w:t>
      </w:r>
      <w:r w:rsidRPr="008502F4">
        <w:t>следећи</w:t>
      </w:r>
    </w:p>
    <w:p w:rsidR="004936DC" w:rsidRDefault="004936DC">
      <w:pPr>
        <w:pStyle w:val="BodyText"/>
        <w:ind w:left="0"/>
        <w:jc w:val="left"/>
      </w:pPr>
    </w:p>
    <w:p w:rsidR="00974ACB" w:rsidRDefault="00974ACB">
      <w:pPr>
        <w:pStyle w:val="BodyText"/>
        <w:ind w:left="0"/>
        <w:jc w:val="left"/>
      </w:pPr>
    </w:p>
    <w:p w:rsidR="00974ACB" w:rsidRPr="00974ACB" w:rsidRDefault="00974ACB">
      <w:pPr>
        <w:pStyle w:val="BodyText"/>
        <w:ind w:left="0"/>
        <w:jc w:val="left"/>
      </w:pPr>
    </w:p>
    <w:p w:rsidR="004936DC" w:rsidRPr="008502F4" w:rsidRDefault="004936DC">
      <w:pPr>
        <w:pStyle w:val="BodyText"/>
        <w:spacing w:before="1"/>
        <w:ind w:left="0"/>
        <w:jc w:val="left"/>
      </w:pPr>
    </w:p>
    <w:p w:rsidR="004936DC" w:rsidRPr="008502F4" w:rsidRDefault="00A3024B">
      <w:pPr>
        <w:pStyle w:val="Heading1"/>
      </w:pPr>
      <w:r w:rsidRPr="008502F4">
        <w:t>РЕФЕРАТ</w:t>
      </w:r>
    </w:p>
    <w:p w:rsidR="004936DC" w:rsidRDefault="004936DC">
      <w:pPr>
        <w:pStyle w:val="BodyText"/>
        <w:ind w:left="0"/>
        <w:jc w:val="left"/>
        <w:rPr>
          <w:b/>
        </w:rPr>
      </w:pPr>
    </w:p>
    <w:p w:rsidR="00974ACB" w:rsidRPr="00974ACB" w:rsidRDefault="00974ACB">
      <w:pPr>
        <w:pStyle w:val="BodyText"/>
        <w:ind w:left="0"/>
        <w:jc w:val="left"/>
        <w:rPr>
          <w:b/>
        </w:rPr>
      </w:pPr>
    </w:p>
    <w:p w:rsidR="004936DC" w:rsidRPr="008502F4" w:rsidRDefault="00A3024B">
      <w:pPr>
        <w:ind w:left="245" w:right="245"/>
        <w:jc w:val="center"/>
        <w:rPr>
          <w:b/>
          <w:sz w:val="24"/>
          <w:szCs w:val="24"/>
        </w:rPr>
      </w:pPr>
      <w:r w:rsidRPr="008502F4">
        <w:rPr>
          <w:b/>
          <w:sz w:val="24"/>
          <w:szCs w:val="24"/>
        </w:rPr>
        <w:t>Биографија</w:t>
      </w:r>
      <w:r w:rsidRPr="008502F4">
        <w:rPr>
          <w:b/>
          <w:spacing w:val="-3"/>
          <w:sz w:val="24"/>
          <w:szCs w:val="24"/>
        </w:rPr>
        <w:t xml:space="preserve"> </w:t>
      </w:r>
      <w:r w:rsidRPr="008502F4">
        <w:rPr>
          <w:b/>
          <w:sz w:val="24"/>
          <w:szCs w:val="24"/>
        </w:rPr>
        <w:t>кандидата</w:t>
      </w:r>
    </w:p>
    <w:p w:rsidR="004936DC" w:rsidRDefault="004936DC">
      <w:pPr>
        <w:pStyle w:val="BodyText"/>
        <w:ind w:left="0"/>
        <w:jc w:val="left"/>
        <w:rPr>
          <w:b/>
        </w:rPr>
      </w:pPr>
    </w:p>
    <w:p w:rsidR="00974ACB" w:rsidRDefault="00974ACB">
      <w:pPr>
        <w:pStyle w:val="BodyText"/>
        <w:ind w:left="0"/>
        <w:jc w:val="left"/>
        <w:rPr>
          <w:b/>
        </w:rPr>
      </w:pPr>
    </w:p>
    <w:p w:rsidR="00974ACB" w:rsidRPr="00974ACB" w:rsidRDefault="00974ACB">
      <w:pPr>
        <w:pStyle w:val="BodyText"/>
        <w:ind w:left="0"/>
        <w:jc w:val="left"/>
        <w:rPr>
          <w:b/>
        </w:rPr>
      </w:pPr>
    </w:p>
    <w:p w:rsidR="00B975EB" w:rsidRPr="008502F4" w:rsidRDefault="00B975EB" w:rsidP="005058BF">
      <w:pPr>
        <w:jc w:val="both"/>
        <w:rPr>
          <w:noProof/>
          <w:sz w:val="24"/>
          <w:szCs w:val="24"/>
        </w:rPr>
      </w:pPr>
      <w:r w:rsidRPr="008502F4">
        <w:rPr>
          <w:b/>
          <w:noProof/>
          <w:sz w:val="24"/>
          <w:szCs w:val="24"/>
        </w:rPr>
        <w:t>Др Александар Ђаковац</w:t>
      </w:r>
      <w:r w:rsidRPr="008502F4">
        <w:rPr>
          <w:noProof/>
          <w:sz w:val="24"/>
          <w:szCs w:val="24"/>
        </w:rPr>
        <w:t xml:space="preserve"> рођен је 3. децембра 1971. године у Београду, где је завршио основну и средњу школу. Основне студије на Православном богословском факултету Универзитета у Београду започео је 1991. године, а дипломирао 1998. године. Године 2000, као стипендиста Светог Синода Васељенске патријаршије, уписао је двосеместрални курс новогрчког језика на Аристотеловом универзитету у Солуну, где је положио све прописане испите.</w:t>
      </w:r>
      <w:r w:rsidR="005058BF" w:rsidRPr="008502F4">
        <w:rPr>
          <w:noProof/>
          <w:sz w:val="24"/>
          <w:szCs w:val="24"/>
        </w:rPr>
        <w:t xml:space="preserve"> </w:t>
      </w:r>
      <w:r w:rsidRPr="008502F4">
        <w:rPr>
          <w:noProof/>
          <w:sz w:val="24"/>
          <w:szCs w:val="24"/>
        </w:rPr>
        <w:t>Магистрирао је на Православном богословском факултету у Београду 2003. године под менторством Епископа проф. др Игнатија Мидића, одбранивши тезу под насловом „Хришћанско схватање личности (до Св. Максима Исповедника)“. Докторску тезу, под насловом „Онтологија и етика у светлу Христологије Светог Максима Исповедника“, успешно је одбранио на истом факултету 2014. године, такође под менторством проф. др Игнатија Мидића.</w:t>
      </w:r>
    </w:p>
    <w:p w:rsidR="00B975EB" w:rsidRPr="008502F4" w:rsidRDefault="00B975EB" w:rsidP="00B975EB">
      <w:pPr>
        <w:ind w:firstLine="720"/>
        <w:jc w:val="both"/>
        <w:rPr>
          <w:noProof/>
          <w:sz w:val="24"/>
          <w:szCs w:val="24"/>
        </w:rPr>
      </w:pPr>
      <w:r w:rsidRPr="008502F4">
        <w:rPr>
          <w:noProof/>
          <w:sz w:val="24"/>
          <w:szCs w:val="24"/>
        </w:rPr>
        <w:t>Од 2001. до 2006. године обављао је дужност наставника верске наставе у основним и средњим школама на територији Архиепископије београдско-карловачке. У периоду од 2006. до 2012. био је именован за Инспектора за верску наставу у Архиепископији београдско-карловачкој.</w:t>
      </w:r>
    </w:p>
    <w:p w:rsidR="00B975EB" w:rsidRPr="008502F4" w:rsidRDefault="00B975EB" w:rsidP="00B975EB">
      <w:pPr>
        <w:ind w:firstLine="720"/>
        <w:jc w:val="both"/>
        <w:rPr>
          <w:noProof/>
          <w:sz w:val="24"/>
          <w:szCs w:val="24"/>
        </w:rPr>
      </w:pPr>
      <w:r w:rsidRPr="008502F4">
        <w:rPr>
          <w:noProof/>
          <w:sz w:val="24"/>
          <w:szCs w:val="24"/>
        </w:rPr>
        <w:lastRenderedPageBreak/>
        <w:t xml:space="preserve">Од 2012. године ради на Православном богословском факултету Универзитета у Београду, где је прво био ангажован као асистент, а касније је стекао звања доцента (2015) и ванредног професора (2020). Од 2020. до 2022. године обављао је </w:t>
      </w:r>
      <w:r w:rsidR="005058BF" w:rsidRPr="008502F4">
        <w:rPr>
          <w:noProof/>
          <w:sz w:val="24"/>
          <w:szCs w:val="24"/>
        </w:rPr>
        <w:t>дужност</w:t>
      </w:r>
      <w:r w:rsidRPr="008502F4">
        <w:rPr>
          <w:noProof/>
          <w:sz w:val="24"/>
          <w:szCs w:val="24"/>
        </w:rPr>
        <w:t xml:space="preserve"> Шефа катедре за Етику, а од 2022. године је Шеф</w:t>
      </w:r>
      <w:r w:rsidR="005058BF" w:rsidRPr="008502F4">
        <w:rPr>
          <w:noProof/>
          <w:sz w:val="24"/>
          <w:szCs w:val="24"/>
        </w:rPr>
        <w:t>а</w:t>
      </w:r>
      <w:r w:rsidRPr="008502F4">
        <w:rPr>
          <w:noProof/>
          <w:sz w:val="24"/>
          <w:szCs w:val="24"/>
        </w:rPr>
        <w:t xml:space="preserve"> групе за Систематску теологију.</w:t>
      </w:r>
      <w:r w:rsidR="005058BF" w:rsidRPr="008502F4">
        <w:rPr>
          <w:noProof/>
          <w:sz w:val="24"/>
          <w:szCs w:val="24"/>
        </w:rPr>
        <w:t xml:space="preserve"> Активно учествује у раду Института за систематско богословље при Православном богословском факултету од његовог оснивања 2018. године, где обавља дужност Заменика управника.</w:t>
      </w:r>
    </w:p>
    <w:p w:rsidR="00B975EB" w:rsidRPr="008502F4" w:rsidRDefault="00B975EB" w:rsidP="00B975EB">
      <w:pPr>
        <w:ind w:firstLine="720"/>
        <w:jc w:val="both"/>
        <w:rPr>
          <w:noProof/>
          <w:sz w:val="24"/>
          <w:szCs w:val="24"/>
        </w:rPr>
      </w:pPr>
      <w:r w:rsidRPr="008502F4">
        <w:rPr>
          <w:noProof/>
          <w:sz w:val="24"/>
          <w:szCs w:val="24"/>
        </w:rPr>
        <w:t xml:space="preserve">У периоду од 2008. до 2017. године био је Главни и одговорни уредник научног часописа </w:t>
      </w:r>
      <w:r w:rsidRPr="008502F4">
        <w:rPr>
          <w:i/>
          <w:noProof/>
          <w:sz w:val="24"/>
          <w:szCs w:val="24"/>
        </w:rPr>
        <w:t>Теолошки погледи</w:t>
      </w:r>
      <w:r w:rsidRPr="008502F4">
        <w:rPr>
          <w:noProof/>
          <w:sz w:val="24"/>
          <w:szCs w:val="24"/>
        </w:rPr>
        <w:t xml:space="preserve"> (ISSN 0497-2597), чије је издавање обновио након деценије неизлажења. У</w:t>
      </w:r>
      <w:r w:rsidR="00C3077A" w:rsidRPr="008502F4">
        <w:rPr>
          <w:noProof/>
          <w:sz w:val="24"/>
          <w:szCs w:val="24"/>
        </w:rPr>
        <w:t xml:space="preserve"> </w:t>
      </w:r>
      <w:r w:rsidRPr="008502F4">
        <w:rPr>
          <w:noProof/>
          <w:sz w:val="24"/>
          <w:szCs w:val="24"/>
        </w:rPr>
        <w:t xml:space="preserve">том периоду је овај часопис уврштен на листу нучних часописа Министарства просвете. Од 2010. до 2017. обављао је дужност Главног и одговорног уредника </w:t>
      </w:r>
      <w:r w:rsidRPr="008502F4">
        <w:rPr>
          <w:i/>
          <w:noProof/>
          <w:sz w:val="24"/>
          <w:szCs w:val="24"/>
        </w:rPr>
        <w:t>Православља, новина Српске патријаршије</w:t>
      </w:r>
      <w:r w:rsidRPr="008502F4">
        <w:rPr>
          <w:noProof/>
          <w:sz w:val="24"/>
          <w:szCs w:val="24"/>
        </w:rPr>
        <w:t xml:space="preserve">. Такође, од 2008. до 2011. био је члан Уређивачког одбора листа „Православни катихета – часопис вероучитеља Архиепископије београдско-карловачке“, а од 2013. године до данас је члан Редакцијског одбора научног часописа </w:t>
      </w:r>
      <w:r w:rsidRPr="008502F4">
        <w:rPr>
          <w:i/>
          <w:noProof/>
          <w:sz w:val="24"/>
          <w:szCs w:val="24"/>
        </w:rPr>
        <w:t>Саборност</w:t>
      </w:r>
      <w:r w:rsidRPr="008502F4">
        <w:rPr>
          <w:noProof/>
          <w:sz w:val="24"/>
          <w:szCs w:val="24"/>
        </w:rPr>
        <w:t xml:space="preserve"> (ISSN 1450-9148). У периоду од 2017. до 2020. године био је члан Редакцијског одбора научног часописа </w:t>
      </w:r>
      <w:r w:rsidRPr="008502F4">
        <w:rPr>
          <w:i/>
          <w:noProof/>
          <w:sz w:val="24"/>
          <w:szCs w:val="24"/>
        </w:rPr>
        <w:t>Богословље</w:t>
      </w:r>
      <w:r w:rsidRPr="008502F4">
        <w:rPr>
          <w:noProof/>
          <w:sz w:val="24"/>
          <w:szCs w:val="24"/>
        </w:rPr>
        <w:t xml:space="preserve"> (ISSN 0006-5714), издање Православног богословског факултета Универзитета у Београду.</w:t>
      </w:r>
    </w:p>
    <w:p w:rsidR="0022116E" w:rsidRPr="008502F4" w:rsidRDefault="005058BF" w:rsidP="0022116E">
      <w:pPr>
        <w:ind w:firstLine="720"/>
        <w:jc w:val="both"/>
        <w:rPr>
          <w:noProof/>
          <w:sz w:val="24"/>
          <w:szCs w:val="24"/>
        </w:rPr>
      </w:pPr>
      <w:r w:rsidRPr="008502F4">
        <w:rPr>
          <w:noProof/>
          <w:sz w:val="24"/>
          <w:szCs w:val="24"/>
        </w:rPr>
        <w:t xml:space="preserve">Александар Ђаковац је </w:t>
      </w:r>
      <w:r w:rsidR="00B975EB" w:rsidRPr="008502F4">
        <w:rPr>
          <w:noProof/>
          <w:sz w:val="24"/>
          <w:szCs w:val="24"/>
        </w:rPr>
        <w:t xml:space="preserve">учествовао у пројекту академске размене </w:t>
      </w:r>
      <w:r w:rsidRPr="008502F4">
        <w:rPr>
          <w:noProof/>
          <w:sz w:val="24"/>
          <w:szCs w:val="24"/>
        </w:rPr>
        <w:t>Erasmus 2017, 2019 и 2020. године</w:t>
      </w:r>
      <w:r w:rsidR="00B975EB" w:rsidRPr="008502F4">
        <w:rPr>
          <w:noProof/>
          <w:sz w:val="24"/>
          <w:szCs w:val="24"/>
        </w:rPr>
        <w:t xml:space="preserve">, и у пројекту академске размене </w:t>
      </w:r>
      <w:r w:rsidRPr="008502F4">
        <w:rPr>
          <w:noProof/>
          <w:sz w:val="24"/>
          <w:szCs w:val="24"/>
        </w:rPr>
        <w:t xml:space="preserve">CEEPUS (Bioethics-network CIIIAT- 0502-06-1516) 2018. </w:t>
      </w:r>
      <w:r w:rsidR="0022116E" w:rsidRPr="008502F4">
        <w:rPr>
          <w:noProof/>
          <w:sz w:val="24"/>
          <w:szCs w:val="24"/>
        </w:rPr>
        <w:t>и</w:t>
      </w:r>
      <w:r w:rsidRPr="008502F4">
        <w:rPr>
          <w:noProof/>
          <w:sz w:val="24"/>
          <w:szCs w:val="24"/>
        </w:rPr>
        <w:t xml:space="preserve"> 2023. године. Р</w:t>
      </w:r>
      <w:r w:rsidR="00452F59" w:rsidRPr="008502F4">
        <w:rPr>
          <w:sz w:val="24"/>
          <w:szCs w:val="24"/>
        </w:rPr>
        <w:t>едовно учествује на годишњим конференцијама о Св. Максиму Исповеднику у организацији Karoli University of the Reformed Chirch</w:t>
      </w:r>
      <w:r w:rsidRPr="008502F4">
        <w:rPr>
          <w:sz w:val="24"/>
          <w:szCs w:val="24"/>
        </w:rPr>
        <w:t xml:space="preserve"> </w:t>
      </w:r>
      <w:r w:rsidR="00452F59" w:rsidRPr="008502F4">
        <w:rPr>
          <w:sz w:val="24"/>
          <w:szCs w:val="24"/>
        </w:rPr>
        <w:t xml:space="preserve">in Hungary. Радови са ових скупова се публикују у оквиру </w:t>
      </w:r>
      <w:r w:rsidR="00452F59" w:rsidRPr="008502F4">
        <w:rPr>
          <w:i/>
          <w:sz w:val="24"/>
          <w:szCs w:val="24"/>
        </w:rPr>
        <w:t>Subsidia Maximiana</w:t>
      </w:r>
      <w:r w:rsidR="00452F59" w:rsidRPr="008502F4">
        <w:rPr>
          <w:sz w:val="24"/>
          <w:szCs w:val="24"/>
        </w:rPr>
        <w:t xml:space="preserve"> која је део едиције </w:t>
      </w:r>
      <w:r w:rsidR="00452F59" w:rsidRPr="008502F4">
        <w:rPr>
          <w:i/>
          <w:sz w:val="24"/>
          <w:szCs w:val="24"/>
        </w:rPr>
        <w:t>Instrumenta Patristica et Mediaevalia</w:t>
      </w:r>
      <w:r w:rsidR="00452F59" w:rsidRPr="008502F4">
        <w:rPr>
          <w:sz w:val="24"/>
          <w:szCs w:val="24"/>
        </w:rPr>
        <w:t xml:space="preserve">, у оквиру пројекта </w:t>
      </w:r>
      <w:r w:rsidR="00452F59" w:rsidRPr="008502F4">
        <w:rPr>
          <w:i/>
          <w:sz w:val="24"/>
          <w:szCs w:val="24"/>
        </w:rPr>
        <w:t>Corpus Christianorum</w:t>
      </w:r>
      <w:r w:rsidR="00452F59" w:rsidRPr="008502F4">
        <w:rPr>
          <w:sz w:val="24"/>
          <w:szCs w:val="24"/>
        </w:rPr>
        <w:t xml:space="preserve">, Brepols, Turnhout. До сада је одржано пет конференција. </w:t>
      </w:r>
      <w:r w:rsidR="0022116E" w:rsidRPr="008502F4">
        <w:rPr>
          <w:sz w:val="24"/>
          <w:szCs w:val="24"/>
        </w:rPr>
        <w:t>На основу</w:t>
      </w:r>
      <w:r w:rsidR="0022116E" w:rsidRPr="008502F4">
        <w:rPr>
          <w:spacing w:val="1"/>
          <w:sz w:val="24"/>
          <w:szCs w:val="24"/>
        </w:rPr>
        <w:t xml:space="preserve"> </w:t>
      </w:r>
      <w:r w:rsidR="0022116E" w:rsidRPr="008502F4">
        <w:rPr>
          <w:sz w:val="24"/>
          <w:szCs w:val="24"/>
        </w:rPr>
        <w:t>одлуке Светог Архијерејског Синода Српске Православне Цркве, био је члан</w:t>
      </w:r>
      <w:r w:rsidR="0022116E" w:rsidRPr="008502F4">
        <w:rPr>
          <w:spacing w:val="1"/>
          <w:sz w:val="24"/>
          <w:szCs w:val="24"/>
        </w:rPr>
        <w:t xml:space="preserve"> делгације за </w:t>
      </w:r>
      <w:r w:rsidR="0022116E" w:rsidRPr="008502F4">
        <w:rPr>
          <w:sz w:val="24"/>
          <w:szCs w:val="24"/>
        </w:rPr>
        <w:t>међурелигијски дијалог и конференције „Религија и здравље у свету после</w:t>
      </w:r>
      <w:r w:rsidR="0022116E" w:rsidRPr="008502F4">
        <w:rPr>
          <w:spacing w:val="1"/>
          <w:sz w:val="24"/>
          <w:szCs w:val="24"/>
        </w:rPr>
        <w:t xml:space="preserve"> </w:t>
      </w:r>
      <w:r w:rsidR="0022116E" w:rsidRPr="008502F4">
        <w:rPr>
          <w:sz w:val="24"/>
          <w:szCs w:val="24"/>
        </w:rPr>
        <w:t>короне“,</w:t>
      </w:r>
      <w:r w:rsidR="0022116E" w:rsidRPr="008502F4">
        <w:rPr>
          <w:spacing w:val="-8"/>
          <w:sz w:val="24"/>
          <w:szCs w:val="24"/>
        </w:rPr>
        <w:t xml:space="preserve"> </w:t>
      </w:r>
      <w:r w:rsidR="0022116E" w:rsidRPr="008502F4">
        <w:rPr>
          <w:sz w:val="24"/>
          <w:szCs w:val="24"/>
        </w:rPr>
        <w:t>која</w:t>
      </w:r>
      <w:r w:rsidR="0022116E" w:rsidRPr="008502F4">
        <w:rPr>
          <w:spacing w:val="-8"/>
          <w:sz w:val="24"/>
          <w:szCs w:val="24"/>
        </w:rPr>
        <w:t xml:space="preserve"> </w:t>
      </w:r>
      <w:r w:rsidR="0022116E" w:rsidRPr="008502F4">
        <w:rPr>
          <w:sz w:val="24"/>
          <w:szCs w:val="24"/>
        </w:rPr>
        <w:t>је</w:t>
      </w:r>
      <w:r w:rsidR="0022116E" w:rsidRPr="008502F4">
        <w:rPr>
          <w:spacing w:val="-8"/>
          <w:sz w:val="24"/>
          <w:szCs w:val="24"/>
        </w:rPr>
        <w:t xml:space="preserve"> </w:t>
      </w:r>
      <w:r w:rsidR="0022116E" w:rsidRPr="008502F4">
        <w:rPr>
          <w:sz w:val="24"/>
          <w:szCs w:val="24"/>
        </w:rPr>
        <w:t>одржана</w:t>
      </w:r>
      <w:r w:rsidR="0022116E" w:rsidRPr="008502F4">
        <w:rPr>
          <w:spacing w:val="-8"/>
          <w:sz w:val="24"/>
          <w:szCs w:val="24"/>
        </w:rPr>
        <w:t xml:space="preserve"> </w:t>
      </w:r>
      <w:r w:rsidR="0022116E" w:rsidRPr="008502F4">
        <w:rPr>
          <w:sz w:val="24"/>
          <w:szCs w:val="24"/>
        </w:rPr>
        <w:t>у</w:t>
      </w:r>
      <w:r w:rsidR="0022116E" w:rsidRPr="008502F4">
        <w:rPr>
          <w:spacing w:val="-7"/>
          <w:sz w:val="24"/>
          <w:szCs w:val="24"/>
        </w:rPr>
        <w:t xml:space="preserve"> </w:t>
      </w:r>
      <w:r w:rsidR="0022116E" w:rsidRPr="008502F4">
        <w:rPr>
          <w:sz w:val="24"/>
          <w:szCs w:val="24"/>
        </w:rPr>
        <w:t>Ирану</w:t>
      </w:r>
      <w:r w:rsidR="0022116E" w:rsidRPr="008502F4">
        <w:rPr>
          <w:spacing w:val="-7"/>
          <w:sz w:val="24"/>
          <w:szCs w:val="24"/>
        </w:rPr>
        <w:t xml:space="preserve"> </w:t>
      </w:r>
      <w:r w:rsidR="0022116E" w:rsidRPr="008502F4">
        <w:rPr>
          <w:sz w:val="24"/>
          <w:szCs w:val="24"/>
        </w:rPr>
        <w:t>2022.</w:t>
      </w:r>
      <w:r w:rsidR="0022116E" w:rsidRPr="008502F4">
        <w:rPr>
          <w:spacing w:val="-7"/>
          <w:sz w:val="24"/>
          <w:szCs w:val="24"/>
        </w:rPr>
        <w:t xml:space="preserve"> </w:t>
      </w:r>
      <w:r w:rsidR="0022116E" w:rsidRPr="008502F4">
        <w:rPr>
          <w:sz w:val="24"/>
          <w:szCs w:val="24"/>
        </w:rPr>
        <w:t>године.</w:t>
      </w:r>
    </w:p>
    <w:p w:rsidR="00F76C64" w:rsidRPr="008502F4" w:rsidRDefault="0022116E" w:rsidP="0022116E">
      <w:pPr>
        <w:ind w:firstLine="720"/>
        <w:jc w:val="both"/>
        <w:rPr>
          <w:noProof/>
          <w:sz w:val="24"/>
          <w:szCs w:val="24"/>
        </w:rPr>
      </w:pPr>
      <w:r w:rsidRPr="008502F4">
        <w:rPr>
          <w:noProof/>
          <w:sz w:val="24"/>
          <w:szCs w:val="24"/>
        </w:rPr>
        <w:t xml:space="preserve">Аутор је </w:t>
      </w:r>
      <w:r w:rsidRPr="008502F4">
        <w:rPr>
          <w:i/>
          <w:noProof/>
          <w:sz w:val="24"/>
          <w:szCs w:val="24"/>
        </w:rPr>
        <w:t>Лексикона хришћанства, јудаизма и ислама</w:t>
      </w:r>
      <w:r w:rsidRPr="008502F4">
        <w:rPr>
          <w:noProof/>
          <w:sz w:val="24"/>
          <w:szCs w:val="24"/>
        </w:rPr>
        <w:t xml:space="preserve">, </w:t>
      </w:r>
      <w:r w:rsidR="00F60D92" w:rsidRPr="008502F4">
        <w:rPr>
          <w:noProof/>
          <w:sz w:val="24"/>
          <w:szCs w:val="24"/>
        </w:rPr>
        <w:t>као и 5</w:t>
      </w:r>
      <w:r w:rsidR="009C0F0B" w:rsidRPr="008502F4">
        <w:rPr>
          <w:noProof/>
          <w:sz w:val="24"/>
          <w:szCs w:val="24"/>
        </w:rPr>
        <w:t xml:space="preserve"> монографских публикација. До сада је објавио 71 научни рад</w:t>
      </w:r>
      <w:r w:rsidRPr="008502F4">
        <w:rPr>
          <w:noProof/>
          <w:sz w:val="24"/>
          <w:szCs w:val="24"/>
        </w:rPr>
        <w:t xml:space="preserve"> у домаћим и међун</w:t>
      </w:r>
      <w:r w:rsidR="009C0F0B" w:rsidRPr="008502F4">
        <w:rPr>
          <w:noProof/>
          <w:sz w:val="24"/>
          <w:szCs w:val="24"/>
        </w:rPr>
        <w:t>ародним часописима и зборницима</w:t>
      </w:r>
      <w:r w:rsidR="00F76C64" w:rsidRPr="008502F4">
        <w:rPr>
          <w:noProof/>
          <w:sz w:val="24"/>
          <w:szCs w:val="24"/>
        </w:rPr>
        <w:t xml:space="preserve"> и</w:t>
      </w:r>
      <w:r w:rsidR="009C0F0B" w:rsidRPr="008502F4">
        <w:rPr>
          <w:noProof/>
          <w:sz w:val="24"/>
          <w:szCs w:val="24"/>
        </w:rPr>
        <w:t xml:space="preserve"> </w:t>
      </w:r>
      <w:r w:rsidR="00F60D92" w:rsidRPr="008502F4">
        <w:rPr>
          <w:noProof/>
          <w:sz w:val="24"/>
          <w:szCs w:val="24"/>
        </w:rPr>
        <w:t xml:space="preserve">25 приказа у научним часописима. </w:t>
      </w:r>
      <w:r w:rsidR="00F76C64" w:rsidRPr="008502F4">
        <w:rPr>
          <w:noProof/>
          <w:sz w:val="24"/>
          <w:szCs w:val="24"/>
        </w:rPr>
        <w:t xml:space="preserve">Уредник је или један од уредника </w:t>
      </w:r>
      <w:r w:rsidR="00DC71CE" w:rsidRPr="008502F4">
        <w:rPr>
          <w:noProof/>
          <w:sz w:val="24"/>
          <w:szCs w:val="24"/>
        </w:rPr>
        <w:t xml:space="preserve">6 научних зборника, као и већег броја издања стручних превода теолошке литературе и превода извора са класичних језика. </w:t>
      </w:r>
    </w:p>
    <w:p w:rsidR="0022116E" w:rsidRPr="008502F4" w:rsidRDefault="00F60D92" w:rsidP="0022116E">
      <w:pPr>
        <w:ind w:firstLine="720"/>
        <w:jc w:val="both"/>
        <w:rPr>
          <w:noProof/>
          <w:sz w:val="24"/>
          <w:szCs w:val="24"/>
        </w:rPr>
      </w:pPr>
      <w:r w:rsidRPr="008502F4">
        <w:rPr>
          <w:noProof/>
          <w:sz w:val="24"/>
          <w:szCs w:val="24"/>
        </w:rPr>
        <w:t>Учестовао је на више десетина трибина, округлих столова, телевизијских и радијских емисија у циљу популаризације теолошке науке, анализе актуелних друштвених и религијских феномена као и промовисању хришћанских и црквених вредности.</w:t>
      </w:r>
      <w:r w:rsidR="00DC71CE" w:rsidRPr="008502F4">
        <w:rPr>
          <w:noProof/>
          <w:sz w:val="24"/>
          <w:szCs w:val="24"/>
        </w:rPr>
        <w:t xml:space="preserve"> Бавио се и превођењем стручних теолошких текстова са енглеског и грчког језика, као и изворних патристичких текстова са старогрчког. Између осталог је превео научне монографије: Јован Романидис, </w:t>
      </w:r>
      <w:r w:rsidR="00DC71CE" w:rsidRPr="008502F4">
        <w:rPr>
          <w:i/>
          <w:noProof/>
          <w:sz w:val="24"/>
          <w:szCs w:val="24"/>
        </w:rPr>
        <w:t>Светоотачко богословље</w:t>
      </w:r>
      <w:r w:rsidR="00DC71CE" w:rsidRPr="008502F4">
        <w:rPr>
          <w:noProof/>
          <w:sz w:val="24"/>
          <w:szCs w:val="24"/>
        </w:rPr>
        <w:t xml:space="preserve"> (ISBN - 86-7768-012-8) са грчког, Христо Јанарас, </w:t>
      </w:r>
      <w:r w:rsidR="00DC71CE" w:rsidRPr="008502F4">
        <w:rPr>
          <w:i/>
          <w:noProof/>
          <w:sz w:val="24"/>
          <w:szCs w:val="24"/>
        </w:rPr>
        <w:t>Слобода морала</w:t>
      </w:r>
      <w:r w:rsidR="00DC71CE" w:rsidRPr="008502F4">
        <w:rPr>
          <w:noProof/>
          <w:sz w:val="24"/>
          <w:szCs w:val="24"/>
        </w:rPr>
        <w:t xml:space="preserve"> (ISBN - 978-86-84183-19-6), са грчког и енглеског, </w:t>
      </w:r>
      <w:r w:rsidR="00A14D52" w:rsidRPr="008502F4">
        <w:rPr>
          <w:noProof/>
          <w:sz w:val="24"/>
          <w:szCs w:val="24"/>
        </w:rPr>
        <w:t xml:space="preserve">Филотеј Григоријатски, </w:t>
      </w:r>
      <w:r w:rsidR="00A14D52" w:rsidRPr="008502F4">
        <w:rPr>
          <w:i/>
          <w:noProof/>
          <w:sz w:val="24"/>
          <w:szCs w:val="24"/>
        </w:rPr>
        <w:t>Борба у Христу у време апостасије нашег доба</w:t>
      </w:r>
      <w:r w:rsidR="00A14D52" w:rsidRPr="008502F4">
        <w:rPr>
          <w:noProof/>
          <w:sz w:val="24"/>
          <w:szCs w:val="24"/>
        </w:rPr>
        <w:t xml:space="preserve"> (ISBN - 86-7768-001-2), са грчког, </w:t>
      </w:r>
      <w:r w:rsidR="00492419" w:rsidRPr="008502F4">
        <w:rPr>
          <w:noProof/>
          <w:sz w:val="24"/>
          <w:szCs w:val="24"/>
        </w:rPr>
        <w:t xml:space="preserve">Јосиф Ватопедски, </w:t>
      </w:r>
      <w:r w:rsidR="00492419" w:rsidRPr="008502F4">
        <w:rPr>
          <w:i/>
          <w:noProof/>
          <w:sz w:val="24"/>
          <w:szCs w:val="24"/>
        </w:rPr>
        <w:t>Учење старца Јосифа Исихасте</w:t>
      </w:r>
      <w:r w:rsidR="00492419" w:rsidRPr="008502F4">
        <w:rPr>
          <w:noProof/>
          <w:sz w:val="24"/>
          <w:szCs w:val="24"/>
        </w:rPr>
        <w:t xml:space="preserve"> (ISBN - 978-86-82555-63-6), са грчког, </w:t>
      </w:r>
      <w:r w:rsidR="00A14D52" w:rsidRPr="008502F4">
        <w:rPr>
          <w:noProof/>
          <w:sz w:val="24"/>
          <w:szCs w:val="24"/>
        </w:rPr>
        <w:t xml:space="preserve">Димитрије Батрелос, </w:t>
      </w:r>
      <w:r w:rsidR="00492419" w:rsidRPr="008502F4">
        <w:rPr>
          <w:i/>
          <w:noProof/>
          <w:sz w:val="24"/>
          <w:szCs w:val="24"/>
        </w:rPr>
        <w:t>Византијски Христос</w:t>
      </w:r>
      <w:r w:rsidR="00A14D52" w:rsidRPr="008502F4">
        <w:rPr>
          <w:i/>
          <w:noProof/>
          <w:sz w:val="24"/>
          <w:szCs w:val="24"/>
        </w:rPr>
        <w:t>: личност, природа и воља у христологији светог Максима Исповедника</w:t>
      </w:r>
      <w:r w:rsidR="00A14D52" w:rsidRPr="008502F4">
        <w:rPr>
          <w:noProof/>
          <w:sz w:val="24"/>
          <w:szCs w:val="24"/>
        </w:rPr>
        <w:t xml:space="preserve"> (ISBN - 978-86-84183-23-3</w:t>
      </w:r>
      <w:r w:rsidR="009079BB" w:rsidRPr="008502F4">
        <w:rPr>
          <w:noProof/>
          <w:sz w:val="24"/>
          <w:szCs w:val="24"/>
        </w:rPr>
        <w:t>), са енглеског. Учествовао је и у превођењу Сабраних дела оца Георгија Флоровског на српски језик.</w:t>
      </w:r>
    </w:p>
    <w:p w:rsidR="0011160D" w:rsidRPr="008502F4" w:rsidRDefault="0011160D" w:rsidP="0022116E">
      <w:pPr>
        <w:ind w:firstLine="720"/>
        <w:jc w:val="both"/>
        <w:rPr>
          <w:noProof/>
          <w:sz w:val="24"/>
          <w:szCs w:val="24"/>
        </w:rPr>
      </w:pPr>
    </w:p>
    <w:p w:rsidR="0011160D" w:rsidRPr="008502F4" w:rsidRDefault="0011160D" w:rsidP="0022116E">
      <w:pPr>
        <w:ind w:firstLine="720"/>
        <w:jc w:val="both"/>
        <w:rPr>
          <w:noProof/>
          <w:sz w:val="24"/>
          <w:szCs w:val="24"/>
        </w:rPr>
      </w:pPr>
      <w:r w:rsidRPr="008502F4">
        <w:rPr>
          <w:noProof/>
          <w:sz w:val="24"/>
          <w:szCs w:val="24"/>
        </w:rPr>
        <w:t xml:space="preserve">Професор Ђаковац је након избора у претходно звање објавио </w:t>
      </w:r>
      <w:r w:rsidRPr="008502F4">
        <w:rPr>
          <w:b/>
          <w:noProof/>
          <w:sz w:val="24"/>
          <w:szCs w:val="24"/>
        </w:rPr>
        <w:t>три</w:t>
      </w:r>
      <w:r w:rsidRPr="008502F4">
        <w:rPr>
          <w:noProof/>
          <w:sz w:val="24"/>
          <w:szCs w:val="24"/>
        </w:rPr>
        <w:t xml:space="preserve"> научне монографске публикације, </w:t>
      </w:r>
      <w:r w:rsidRPr="008502F4">
        <w:rPr>
          <w:b/>
          <w:noProof/>
          <w:sz w:val="24"/>
          <w:szCs w:val="24"/>
        </w:rPr>
        <w:t>13</w:t>
      </w:r>
      <w:r w:rsidRPr="008502F4">
        <w:rPr>
          <w:noProof/>
          <w:sz w:val="24"/>
          <w:szCs w:val="24"/>
        </w:rPr>
        <w:t xml:space="preserve"> чланака у високорангираним научним часописима и </w:t>
      </w:r>
      <w:r w:rsidRPr="008502F4">
        <w:rPr>
          <w:b/>
          <w:noProof/>
          <w:sz w:val="24"/>
          <w:szCs w:val="24"/>
        </w:rPr>
        <w:t>10</w:t>
      </w:r>
      <w:r w:rsidRPr="008502F4">
        <w:rPr>
          <w:noProof/>
          <w:sz w:val="24"/>
          <w:szCs w:val="24"/>
        </w:rPr>
        <w:t xml:space="preserve"> чланака у зборницима са међународних и домаћих научних конференција.</w:t>
      </w:r>
    </w:p>
    <w:p w:rsidR="00452F59" w:rsidRPr="008502F4" w:rsidRDefault="00452F59" w:rsidP="00452F59">
      <w:pPr>
        <w:ind w:firstLine="720"/>
        <w:jc w:val="both"/>
        <w:rPr>
          <w:sz w:val="24"/>
          <w:szCs w:val="24"/>
        </w:rPr>
      </w:pPr>
    </w:p>
    <w:p w:rsidR="004936DC" w:rsidRPr="008502F4" w:rsidRDefault="004936DC">
      <w:pPr>
        <w:pStyle w:val="BodyText"/>
        <w:spacing w:before="1"/>
        <w:ind w:left="0"/>
        <w:jc w:val="left"/>
      </w:pPr>
    </w:p>
    <w:p w:rsidR="004936DC" w:rsidRPr="008502F4" w:rsidRDefault="00A3024B">
      <w:pPr>
        <w:pStyle w:val="Heading1"/>
      </w:pPr>
      <w:r w:rsidRPr="008502F4">
        <w:t>Научно-истраживачки</w:t>
      </w:r>
      <w:r w:rsidRPr="008502F4">
        <w:rPr>
          <w:spacing w:val="-3"/>
        </w:rPr>
        <w:t xml:space="preserve"> </w:t>
      </w:r>
      <w:r w:rsidRPr="008502F4">
        <w:t>рад</w:t>
      </w:r>
    </w:p>
    <w:p w:rsidR="00BB7F82" w:rsidRPr="008502F4" w:rsidRDefault="00BB7F82" w:rsidP="00BB7F82">
      <w:pPr>
        <w:pStyle w:val="BodyText"/>
        <w:ind w:left="0"/>
      </w:pPr>
    </w:p>
    <w:p w:rsidR="004936DC" w:rsidRPr="008502F4" w:rsidRDefault="00BB7F82" w:rsidP="00BB7F82">
      <w:pPr>
        <w:pStyle w:val="BodyText"/>
        <w:ind w:left="0"/>
      </w:pPr>
      <w:r w:rsidRPr="008502F4">
        <w:t>Приликом процене научно-истраживачког рада др Александра Ђаковца у области Систематског богословља, потребно је истаћи да је кандидат, како у теоријском тако и у практичном смислу, стекао неопходне и одговарајуће компетенције не само у наведеној области, већ и у другим богословско-научним дисциплинама. Његово научно-истраживачко дело одликује се мултидисциплинарношћу и вишедимензионалношћу, што се оригинално и упечатљиво огледа како у његовом магистарском раду, докторској дисертацији и објављеним монографијама, тако и у научним радовима публикованим у водећим међународним и домаћим научним часописима, зборницима радова са научних скупова, као и другим научним прилозима. Поред тога, приложена библиографија јасно потврђује да кандидат значајно доприноси развоју Систематског богословља, посебно у домену различитих перспектива Догмат</w:t>
      </w:r>
      <w:r w:rsidR="00D55253" w:rsidRPr="008502F4">
        <w:t>ике и хришћанске етике</w:t>
      </w:r>
      <w:r w:rsidRPr="008502F4">
        <w:t>.</w:t>
      </w:r>
    </w:p>
    <w:p w:rsidR="00A6765D" w:rsidRPr="008502F4" w:rsidRDefault="00A6765D" w:rsidP="00BB7F82">
      <w:pPr>
        <w:pStyle w:val="BodyText"/>
        <w:ind w:left="0"/>
      </w:pPr>
    </w:p>
    <w:p w:rsidR="00A6765D" w:rsidRPr="008502F4" w:rsidRDefault="00A6765D" w:rsidP="00BB7F82">
      <w:pPr>
        <w:pStyle w:val="BodyText"/>
        <w:ind w:left="0"/>
      </w:pPr>
      <w:r w:rsidRPr="008502F4">
        <w:t>У овом делу Реферата представљамо целокупну  библиографију кандидата, и то прво радове објаљене до избора у звање ванредног професора, а потом радове након избора у звање ванредног професора који ће бити и појединачно анализирани.</w:t>
      </w:r>
    </w:p>
    <w:p w:rsidR="00A6765D" w:rsidRDefault="00A6765D" w:rsidP="00BB7F82">
      <w:pPr>
        <w:pStyle w:val="BodyText"/>
        <w:ind w:left="0"/>
      </w:pPr>
    </w:p>
    <w:p w:rsidR="00974ACB" w:rsidRPr="00974ACB" w:rsidRDefault="00974ACB" w:rsidP="00BB7F82">
      <w:pPr>
        <w:pStyle w:val="BodyText"/>
        <w:ind w:left="0"/>
      </w:pPr>
    </w:p>
    <w:p w:rsidR="00A6765D" w:rsidRPr="008502F4" w:rsidRDefault="00D55253" w:rsidP="00BB7F82">
      <w:pPr>
        <w:pStyle w:val="BodyText"/>
        <w:ind w:left="0"/>
        <w:rPr>
          <w:b/>
        </w:rPr>
      </w:pPr>
      <w:r w:rsidRPr="008502F4">
        <w:rPr>
          <w:b/>
        </w:rPr>
        <w:t xml:space="preserve">Библиографија </w:t>
      </w:r>
      <w:r w:rsidR="00A6765D" w:rsidRPr="008502F4">
        <w:rPr>
          <w:b/>
        </w:rPr>
        <w:t>д</w:t>
      </w:r>
      <w:r w:rsidRPr="008502F4">
        <w:rPr>
          <w:b/>
        </w:rPr>
        <w:t>о</w:t>
      </w:r>
      <w:r w:rsidR="00A6765D" w:rsidRPr="008502F4">
        <w:rPr>
          <w:b/>
        </w:rPr>
        <w:t xml:space="preserve"> избора у звање ванредног професора</w:t>
      </w:r>
      <w:r w:rsidR="005C60FC" w:rsidRPr="008502F4">
        <w:rPr>
          <w:b/>
        </w:rPr>
        <w:t>:</w:t>
      </w:r>
    </w:p>
    <w:p w:rsidR="00A6765D" w:rsidRPr="008502F4" w:rsidRDefault="00A6765D" w:rsidP="00BB7F82">
      <w:pPr>
        <w:pStyle w:val="BodyText"/>
        <w:ind w:left="0"/>
      </w:pPr>
    </w:p>
    <w:p w:rsidR="00440850" w:rsidRPr="008502F4" w:rsidRDefault="004F6291" w:rsidP="00440850">
      <w:pPr>
        <w:ind w:left="720"/>
        <w:jc w:val="both"/>
        <w:rPr>
          <w:bCs/>
          <w:noProof/>
          <w:sz w:val="24"/>
          <w:szCs w:val="24"/>
        </w:rPr>
      </w:pPr>
      <w:r w:rsidRPr="008502F4">
        <w:rPr>
          <w:sz w:val="24"/>
          <w:szCs w:val="24"/>
        </w:rPr>
        <w:t>1)</w:t>
      </w:r>
      <w:r w:rsidR="00A6765D" w:rsidRPr="008502F4">
        <w:rPr>
          <w:sz w:val="24"/>
          <w:szCs w:val="24"/>
        </w:rPr>
        <w:t xml:space="preserve"> </w:t>
      </w:r>
      <w:r w:rsidRPr="008502F4">
        <w:rPr>
          <w:bCs/>
          <w:noProof/>
          <w:sz w:val="24"/>
          <w:szCs w:val="24"/>
        </w:rPr>
        <w:t>Монографије</w:t>
      </w:r>
      <w:r w:rsidR="00440850" w:rsidRPr="008502F4">
        <w:rPr>
          <w:bCs/>
          <w:noProof/>
          <w:sz w:val="24"/>
          <w:szCs w:val="24"/>
        </w:rPr>
        <w:t>:</w:t>
      </w:r>
    </w:p>
    <w:p w:rsidR="00440850" w:rsidRPr="008502F4" w:rsidRDefault="00440850" w:rsidP="00440850">
      <w:pPr>
        <w:ind w:left="720"/>
        <w:jc w:val="both"/>
        <w:rPr>
          <w:bCs/>
          <w:noProof/>
          <w:sz w:val="24"/>
          <w:szCs w:val="24"/>
        </w:rPr>
      </w:pPr>
    </w:p>
    <w:p w:rsidR="00440850" w:rsidRPr="008502F4" w:rsidRDefault="00440850" w:rsidP="00440850">
      <w:pPr>
        <w:widowControl/>
        <w:numPr>
          <w:ilvl w:val="0"/>
          <w:numId w:val="1"/>
        </w:numPr>
        <w:suppressAutoHyphens/>
        <w:autoSpaceDE/>
        <w:autoSpaceDN/>
        <w:jc w:val="both"/>
        <w:rPr>
          <w:bCs/>
          <w:noProof/>
          <w:sz w:val="24"/>
          <w:szCs w:val="24"/>
        </w:rPr>
      </w:pPr>
      <w:r w:rsidRPr="008502F4">
        <w:rPr>
          <w:noProof/>
          <w:sz w:val="24"/>
          <w:szCs w:val="24"/>
        </w:rPr>
        <w:t xml:space="preserve">Александар Ђаковац, </w:t>
      </w:r>
      <w:r w:rsidRPr="008502F4">
        <w:rPr>
          <w:bCs/>
          <w:i/>
          <w:noProof/>
          <w:sz w:val="24"/>
          <w:szCs w:val="24"/>
        </w:rPr>
        <w:t>Небески Јерусалим и секуларно царство: Огледи о Цркви и секуларизму</w:t>
      </w:r>
      <w:r w:rsidRPr="008502F4">
        <w:rPr>
          <w:bCs/>
          <w:noProof/>
          <w:sz w:val="24"/>
          <w:szCs w:val="24"/>
        </w:rPr>
        <w:t>, Хришћански културни центар др Радован Биговић, Београд, 2018.  ISBN: 978-8685273438. COBISS.SR-ID - 269790732</w:t>
      </w:r>
    </w:p>
    <w:p w:rsidR="00440850" w:rsidRPr="008502F4" w:rsidRDefault="00440850" w:rsidP="00440850">
      <w:pPr>
        <w:widowControl/>
        <w:numPr>
          <w:ilvl w:val="0"/>
          <w:numId w:val="1"/>
        </w:numPr>
        <w:suppressAutoHyphens/>
        <w:autoSpaceDE/>
        <w:autoSpaceDN/>
        <w:jc w:val="both"/>
        <w:rPr>
          <w:bCs/>
          <w:noProof/>
          <w:sz w:val="24"/>
          <w:szCs w:val="24"/>
        </w:rPr>
      </w:pPr>
      <w:r w:rsidRPr="008502F4">
        <w:rPr>
          <w:noProof/>
          <w:sz w:val="24"/>
          <w:szCs w:val="24"/>
        </w:rPr>
        <w:t xml:space="preserve">Александар Ђаковац, </w:t>
      </w:r>
      <w:r w:rsidRPr="008502F4">
        <w:rPr>
          <w:bCs/>
          <w:i/>
          <w:noProof/>
          <w:sz w:val="24"/>
          <w:szCs w:val="24"/>
        </w:rPr>
        <w:t>Речено и неизрециво: дискурзивност азматске онтологије у апоретици светог Максима Исповедника</w:t>
      </w:r>
      <w:r w:rsidRPr="008502F4">
        <w:rPr>
          <w:bCs/>
          <w:noProof/>
          <w:sz w:val="24"/>
          <w:szCs w:val="24"/>
        </w:rPr>
        <w:t>, Православни богословски факултет Универзитета у Беораду, Институт за теолошка истраживања, Београд, 2018. ISBN 978-8674052013. COBISS.SR-ID – 271267084</w:t>
      </w:r>
    </w:p>
    <w:p w:rsidR="00440850" w:rsidRPr="008502F4" w:rsidRDefault="00440850" w:rsidP="00440850">
      <w:pPr>
        <w:widowControl/>
        <w:suppressAutoHyphens/>
        <w:autoSpaceDE/>
        <w:autoSpaceDN/>
        <w:ind w:left="720"/>
        <w:jc w:val="both"/>
        <w:rPr>
          <w:bCs/>
          <w:noProof/>
          <w:sz w:val="24"/>
          <w:szCs w:val="24"/>
        </w:rPr>
      </w:pPr>
    </w:p>
    <w:p w:rsidR="00440850" w:rsidRPr="008502F4" w:rsidRDefault="004F6291" w:rsidP="00440850">
      <w:pPr>
        <w:widowControl/>
        <w:suppressAutoHyphens/>
        <w:autoSpaceDE/>
        <w:autoSpaceDN/>
        <w:ind w:left="720"/>
        <w:jc w:val="both"/>
        <w:rPr>
          <w:bCs/>
          <w:noProof/>
          <w:sz w:val="24"/>
          <w:szCs w:val="24"/>
        </w:rPr>
      </w:pPr>
      <w:r w:rsidRPr="008502F4">
        <w:rPr>
          <w:bCs/>
          <w:noProof/>
          <w:sz w:val="24"/>
          <w:szCs w:val="24"/>
        </w:rPr>
        <w:t>2) Чланци</w:t>
      </w:r>
    </w:p>
    <w:p w:rsidR="00440850" w:rsidRPr="008502F4" w:rsidRDefault="00440850" w:rsidP="00440850">
      <w:pPr>
        <w:widowControl/>
        <w:suppressAutoHyphens/>
        <w:autoSpaceDE/>
        <w:autoSpaceDN/>
        <w:ind w:left="720"/>
        <w:jc w:val="both"/>
        <w:rPr>
          <w:bCs/>
          <w:noProof/>
          <w:sz w:val="24"/>
          <w:szCs w:val="24"/>
        </w:rPr>
      </w:pP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„Крат</w:t>
      </w:r>
      <w:r w:rsidRPr="008502F4">
        <w:rPr>
          <w:bCs/>
          <w:noProof/>
          <w:sz w:val="24"/>
          <w:szCs w:val="24"/>
        </w:rPr>
        <w:softHyphen/>
        <w:t>ки</w:t>
      </w:r>
      <w:r w:rsidRPr="008502F4">
        <w:rPr>
          <w:rFonts w:eastAsia="Minion Pro"/>
          <w:bCs/>
          <w:noProof/>
          <w:sz w:val="24"/>
          <w:szCs w:val="24"/>
        </w:rPr>
        <w:t xml:space="preserve"> </w:t>
      </w:r>
      <w:r w:rsidRPr="008502F4">
        <w:rPr>
          <w:bCs/>
          <w:noProof/>
          <w:sz w:val="24"/>
          <w:szCs w:val="24"/>
        </w:rPr>
        <w:t>осврт</w:t>
      </w:r>
      <w:r w:rsidRPr="008502F4">
        <w:rPr>
          <w:rFonts w:eastAsia="Minion Pro"/>
          <w:bCs/>
          <w:noProof/>
          <w:sz w:val="24"/>
          <w:szCs w:val="24"/>
        </w:rPr>
        <w:t xml:space="preserve"> </w:t>
      </w:r>
      <w:r w:rsidRPr="008502F4">
        <w:rPr>
          <w:bCs/>
          <w:noProof/>
          <w:sz w:val="24"/>
          <w:szCs w:val="24"/>
        </w:rPr>
        <w:t>на</w:t>
      </w:r>
      <w:r w:rsidRPr="008502F4">
        <w:rPr>
          <w:rFonts w:eastAsia="Minion Pro"/>
          <w:bCs/>
          <w:noProof/>
          <w:sz w:val="24"/>
          <w:szCs w:val="24"/>
        </w:rPr>
        <w:t xml:space="preserve"> </w:t>
      </w:r>
      <w:r w:rsidRPr="008502F4">
        <w:rPr>
          <w:bCs/>
          <w:noProof/>
          <w:sz w:val="24"/>
          <w:szCs w:val="24"/>
        </w:rPr>
        <w:t>епо</w:t>
      </w:r>
      <w:r w:rsidRPr="008502F4">
        <w:rPr>
          <w:bCs/>
          <w:noProof/>
          <w:sz w:val="24"/>
          <w:szCs w:val="24"/>
        </w:rPr>
        <w:softHyphen/>
        <w:t>хал</w:t>
      </w:r>
      <w:r w:rsidRPr="008502F4">
        <w:rPr>
          <w:bCs/>
          <w:noProof/>
          <w:sz w:val="24"/>
          <w:szCs w:val="24"/>
        </w:rPr>
        <w:softHyphen/>
        <w:t>но</w:t>
      </w:r>
      <w:r w:rsidRPr="008502F4">
        <w:rPr>
          <w:rFonts w:eastAsia="Minion Pro"/>
          <w:bCs/>
          <w:noProof/>
          <w:sz w:val="24"/>
          <w:szCs w:val="24"/>
        </w:rPr>
        <w:t xml:space="preserve"> </w:t>
      </w:r>
      <w:r w:rsidRPr="008502F4">
        <w:rPr>
          <w:bCs/>
          <w:noProof/>
          <w:sz w:val="24"/>
          <w:szCs w:val="24"/>
        </w:rPr>
        <w:t>от</w:t>
      </w:r>
      <w:r w:rsidRPr="008502F4">
        <w:rPr>
          <w:bCs/>
          <w:noProof/>
          <w:sz w:val="24"/>
          <w:szCs w:val="24"/>
        </w:rPr>
        <w:softHyphen/>
        <w:t>кри</w:t>
      </w:r>
      <w:r w:rsidRPr="008502F4">
        <w:rPr>
          <w:bCs/>
          <w:noProof/>
          <w:sz w:val="24"/>
          <w:szCs w:val="24"/>
        </w:rPr>
        <w:softHyphen/>
        <w:t>ће</w:t>
      </w:r>
      <w:r w:rsidRPr="008502F4">
        <w:rPr>
          <w:rFonts w:eastAsia="Minion Pro"/>
          <w:bCs/>
          <w:noProof/>
          <w:sz w:val="24"/>
          <w:szCs w:val="24"/>
        </w:rPr>
        <w:t xml:space="preserve"> </w:t>
      </w:r>
      <w:r w:rsidRPr="008502F4">
        <w:rPr>
          <w:bCs/>
          <w:noProof/>
          <w:sz w:val="24"/>
          <w:szCs w:val="24"/>
        </w:rPr>
        <w:t>ово</w:t>
      </w:r>
      <w:r w:rsidRPr="008502F4">
        <w:rPr>
          <w:bCs/>
          <w:noProof/>
          <w:sz w:val="24"/>
          <w:szCs w:val="24"/>
        </w:rPr>
        <w:softHyphen/>
        <w:t>го</w:t>
      </w:r>
      <w:r w:rsidRPr="008502F4">
        <w:rPr>
          <w:bCs/>
          <w:noProof/>
          <w:sz w:val="24"/>
          <w:szCs w:val="24"/>
        </w:rPr>
        <w:softHyphen/>
        <w:t>ди</w:t>
      </w:r>
      <w:r w:rsidRPr="008502F4">
        <w:rPr>
          <w:bCs/>
          <w:noProof/>
          <w:sz w:val="24"/>
          <w:szCs w:val="24"/>
        </w:rPr>
        <w:softHyphen/>
        <w:t>шњих</w:t>
      </w:r>
      <w:r w:rsidRPr="008502F4">
        <w:rPr>
          <w:rFonts w:eastAsia="Minion Pro"/>
          <w:bCs/>
          <w:noProof/>
          <w:sz w:val="24"/>
          <w:szCs w:val="24"/>
        </w:rPr>
        <w:t xml:space="preserve"> </w:t>
      </w:r>
      <w:r w:rsidRPr="008502F4">
        <w:rPr>
          <w:bCs/>
          <w:noProof/>
          <w:sz w:val="24"/>
          <w:szCs w:val="24"/>
        </w:rPr>
        <w:t>до</w:t>
      </w:r>
      <w:r w:rsidRPr="008502F4">
        <w:rPr>
          <w:bCs/>
          <w:noProof/>
          <w:sz w:val="24"/>
          <w:szCs w:val="24"/>
        </w:rPr>
        <w:softHyphen/>
        <w:t>бит</w:t>
      </w:r>
      <w:r w:rsidRPr="008502F4">
        <w:rPr>
          <w:bCs/>
          <w:noProof/>
          <w:sz w:val="24"/>
          <w:szCs w:val="24"/>
        </w:rPr>
        <w:softHyphen/>
        <w:t>ни</w:t>
      </w:r>
      <w:r w:rsidRPr="008502F4">
        <w:rPr>
          <w:bCs/>
          <w:noProof/>
          <w:sz w:val="24"/>
          <w:szCs w:val="24"/>
        </w:rPr>
        <w:softHyphen/>
        <w:t>ка</w:t>
      </w:r>
      <w:r w:rsidRPr="008502F4">
        <w:rPr>
          <w:rFonts w:eastAsia="Minion Pro"/>
          <w:bCs/>
          <w:noProof/>
          <w:sz w:val="24"/>
          <w:szCs w:val="24"/>
        </w:rPr>
        <w:t xml:space="preserve"> </w:t>
      </w:r>
      <w:r w:rsidRPr="008502F4">
        <w:rPr>
          <w:bCs/>
          <w:noProof/>
          <w:sz w:val="24"/>
          <w:szCs w:val="24"/>
        </w:rPr>
        <w:t>Но</w:t>
      </w:r>
      <w:r w:rsidRPr="008502F4">
        <w:rPr>
          <w:bCs/>
          <w:noProof/>
          <w:sz w:val="24"/>
          <w:szCs w:val="24"/>
        </w:rPr>
        <w:softHyphen/>
        <w:t>бе</w:t>
      </w:r>
      <w:r w:rsidRPr="008502F4">
        <w:rPr>
          <w:bCs/>
          <w:noProof/>
          <w:sz w:val="24"/>
          <w:szCs w:val="24"/>
        </w:rPr>
        <w:softHyphen/>
        <w:t>ло</w:t>
      </w:r>
      <w:r w:rsidRPr="008502F4">
        <w:rPr>
          <w:bCs/>
          <w:noProof/>
          <w:sz w:val="24"/>
          <w:szCs w:val="24"/>
        </w:rPr>
        <w:softHyphen/>
        <w:t>ве</w:t>
      </w:r>
      <w:r w:rsidRPr="008502F4">
        <w:rPr>
          <w:rFonts w:eastAsia="Minion Pro"/>
          <w:bCs/>
          <w:noProof/>
          <w:sz w:val="24"/>
          <w:szCs w:val="24"/>
        </w:rPr>
        <w:t xml:space="preserve"> </w:t>
      </w:r>
      <w:r w:rsidRPr="008502F4">
        <w:rPr>
          <w:bCs/>
          <w:noProof/>
          <w:sz w:val="24"/>
          <w:szCs w:val="24"/>
        </w:rPr>
        <w:t>на</w:t>
      </w:r>
      <w:r w:rsidRPr="008502F4">
        <w:rPr>
          <w:bCs/>
          <w:noProof/>
          <w:sz w:val="24"/>
          <w:szCs w:val="24"/>
        </w:rPr>
        <w:softHyphen/>
        <w:t>гра</w:t>
      </w:r>
      <w:r w:rsidRPr="008502F4">
        <w:rPr>
          <w:bCs/>
          <w:noProof/>
          <w:sz w:val="24"/>
          <w:szCs w:val="24"/>
        </w:rPr>
        <w:softHyphen/>
        <w:t>де</w:t>
      </w:r>
      <w:r w:rsidRPr="008502F4">
        <w:rPr>
          <w:rFonts w:eastAsia="Minion Pro"/>
          <w:bCs/>
          <w:noProof/>
          <w:sz w:val="24"/>
          <w:szCs w:val="24"/>
        </w:rPr>
        <w:t xml:space="preserve"> </w:t>
      </w:r>
      <w:r w:rsidRPr="008502F4">
        <w:rPr>
          <w:bCs/>
          <w:noProof/>
          <w:sz w:val="24"/>
          <w:szCs w:val="24"/>
        </w:rPr>
        <w:t>за</w:t>
      </w:r>
      <w:r w:rsidRPr="008502F4">
        <w:rPr>
          <w:rFonts w:eastAsia="Minion Pro"/>
          <w:bCs/>
          <w:noProof/>
          <w:sz w:val="24"/>
          <w:szCs w:val="24"/>
        </w:rPr>
        <w:t xml:space="preserve"> </w:t>
      </w:r>
      <w:r w:rsidRPr="008502F4">
        <w:rPr>
          <w:bCs/>
          <w:noProof/>
          <w:sz w:val="24"/>
          <w:szCs w:val="24"/>
        </w:rPr>
        <w:t>ме</w:t>
      </w:r>
      <w:r w:rsidRPr="008502F4">
        <w:rPr>
          <w:bCs/>
          <w:noProof/>
          <w:sz w:val="24"/>
          <w:szCs w:val="24"/>
        </w:rPr>
        <w:softHyphen/>
        <w:t>ди</w:t>
      </w:r>
      <w:r w:rsidRPr="008502F4">
        <w:rPr>
          <w:bCs/>
          <w:noProof/>
          <w:sz w:val="24"/>
          <w:szCs w:val="24"/>
        </w:rPr>
        <w:softHyphen/>
        <w:t>ци</w:t>
      </w:r>
      <w:r w:rsidRPr="008502F4">
        <w:rPr>
          <w:bCs/>
          <w:noProof/>
          <w:sz w:val="24"/>
          <w:szCs w:val="24"/>
        </w:rPr>
        <w:softHyphen/>
        <w:t>ну“,</w:t>
      </w:r>
      <w:r w:rsidRPr="008502F4">
        <w:rPr>
          <w:rFonts w:eastAsia="Minion Pro"/>
          <w:bCs/>
          <w:noProof/>
          <w:sz w:val="24"/>
          <w:szCs w:val="24"/>
        </w:rPr>
        <w:t xml:space="preserve"> </w:t>
      </w:r>
      <w:r w:rsidRPr="008502F4">
        <w:rPr>
          <w:bCs/>
          <w:i/>
          <w:noProof/>
          <w:sz w:val="24"/>
          <w:szCs w:val="24"/>
        </w:rPr>
        <w:t>Са</w:t>
      </w:r>
      <w:r w:rsidRPr="008502F4">
        <w:rPr>
          <w:bCs/>
          <w:i/>
          <w:noProof/>
          <w:sz w:val="24"/>
          <w:szCs w:val="24"/>
        </w:rPr>
        <w:softHyphen/>
        <w:t>бор</w:t>
      </w:r>
      <w:r w:rsidRPr="008502F4">
        <w:rPr>
          <w:bCs/>
          <w:i/>
          <w:noProof/>
          <w:sz w:val="24"/>
          <w:szCs w:val="24"/>
        </w:rPr>
        <w:softHyphen/>
        <w:t>ност</w:t>
      </w:r>
      <w:r w:rsidRPr="008502F4">
        <w:rPr>
          <w:rFonts w:eastAsia="Minion Pro"/>
          <w:bCs/>
          <w:noProof/>
          <w:sz w:val="24"/>
          <w:szCs w:val="24"/>
        </w:rPr>
        <w:t xml:space="preserve"> </w:t>
      </w:r>
      <w:r w:rsidRPr="008502F4">
        <w:rPr>
          <w:bCs/>
          <w:noProof/>
          <w:sz w:val="24"/>
          <w:szCs w:val="24"/>
        </w:rPr>
        <w:t>3</w:t>
      </w:r>
      <w:r w:rsidRPr="008502F4">
        <w:rPr>
          <w:rFonts w:eastAsia="Minion Pro"/>
          <w:bCs/>
          <w:noProof/>
          <w:sz w:val="24"/>
          <w:szCs w:val="24"/>
        </w:rPr>
        <w:t>-</w:t>
      </w:r>
      <w:r w:rsidRPr="008502F4">
        <w:rPr>
          <w:bCs/>
          <w:noProof/>
          <w:sz w:val="24"/>
          <w:szCs w:val="24"/>
        </w:rPr>
        <w:t>4 (2002),</w:t>
      </w:r>
      <w:r w:rsidRPr="008502F4">
        <w:rPr>
          <w:rFonts w:eastAsia="Minion Pro"/>
          <w:bCs/>
          <w:noProof/>
          <w:sz w:val="24"/>
          <w:szCs w:val="24"/>
        </w:rPr>
        <w:t xml:space="preserve"> </w:t>
      </w:r>
      <w:r w:rsidRPr="008502F4">
        <w:rPr>
          <w:bCs/>
          <w:noProof/>
          <w:sz w:val="24"/>
          <w:szCs w:val="24"/>
        </w:rPr>
        <w:t>135</w:t>
      </w:r>
      <w:r w:rsidRPr="008502F4">
        <w:rPr>
          <w:rFonts w:eastAsia="Minion Pro"/>
          <w:bCs/>
          <w:noProof/>
          <w:sz w:val="24"/>
          <w:szCs w:val="24"/>
        </w:rPr>
        <w:t>–</w:t>
      </w:r>
      <w:r w:rsidRPr="008502F4">
        <w:rPr>
          <w:bCs/>
          <w:noProof/>
          <w:sz w:val="24"/>
          <w:szCs w:val="24"/>
        </w:rPr>
        <w:t xml:space="preserve">142. </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„Вер</w:t>
      </w:r>
      <w:r w:rsidRPr="008502F4">
        <w:rPr>
          <w:bCs/>
          <w:noProof/>
          <w:sz w:val="24"/>
          <w:szCs w:val="24"/>
        </w:rPr>
        <w:softHyphen/>
        <w:t>ска</w:t>
      </w:r>
      <w:r w:rsidRPr="008502F4">
        <w:rPr>
          <w:rFonts w:eastAsia="Minion Pro"/>
          <w:bCs/>
          <w:noProof/>
          <w:sz w:val="24"/>
          <w:szCs w:val="24"/>
        </w:rPr>
        <w:t xml:space="preserve"> </w:t>
      </w:r>
      <w:r w:rsidRPr="008502F4">
        <w:rPr>
          <w:bCs/>
          <w:noProof/>
          <w:sz w:val="24"/>
          <w:szCs w:val="24"/>
        </w:rPr>
        <w:t>на</w:t>
      </w:r>
      <w:r w:rsidRPr="008502F4">
        <w:rPr>
          <w:bCs/>
          <w:noProof/>
          <w:sz w:val="24"/>
          <w:szCs w:val="24"/>
        </w:rPr>
        <w:softHyphen/>
        <w:t>ста</w:t>
      </w:r>
      <w:r w:rsidRPr="008502F4">
        <w:rPr>
          <w:bCs/>
          <w:noProof/>
          <w:sz w:val="24"/>
          <w:szCs w:val="24"/>
        </w:rPr>
        <w:softHyphen/>
        <w:t>ва</w:t>
      </w:r>
      <w:r w:rsidRPr="008502F4">
        <w:rPr>
          <w:rFonts w:eastAsia="Minion Pro"/>
          <w:bCs/>
          <w:noProof/>
          <w:sz w:val="24"/>
          <w:szCs w:val="24"/>
        </w:rPr>
        <w:t xml:space="preserve"> </w:t>
      </w:r>
      <w:r w:rsidRPr="008502F4">
        <w:rPr>
          <w:bCs/>
          <w:noProof/>
          <w:sz w:val="24"/>
          <w:szCs w:val="24"/>
        </w:rPr>
        <w:t>у</w:t>
      </w:r>
      <w:r w:rsidRPr="008502F4">
        <w:rPr>
          <w:rFonts w:eastAsia="Minion Pro"/>
          <w:bCs/>
          <w:noProof/>
          <w:sz w:val="24"/>
          <w:szCs w:val="24"/>
        </w:rPr>
        <w:t xml:space="preserve"> </w:t>
      </w:r>
      <w:r w:rsidRPr="008502F4">
        <w:rPr>
          <w:bCs/>
          <w:noProof/>
          <w:sz w:val="24"/>
          <w:szCs w:val="24"/>
        </w:rPr>
        <w:t>шко</w:t>
      </w:r>
      <w:r w:rsidRPr="008502F4">
        <w:rPr>
          <w:bCs/>
          <w:noProof/>
          <w:sz w:val="24"/>
          <w:szCs w:val="24"/>
        </w:rPr>
        <w:softHyphen/>
        <w:t>ла</w:t>
      </w:r>
      <w:r w:rsidRPr="008502F4">
        <w:rPr>
          <w:bCs/>
          <w:noProof/>
          <w:sz w:val="24"/>
          <w:szCs w:val="24"/>
        </w:rPr>
        <w:softHyphen/>
        <w:t>ма</w:t>
      </w:r>
      <w:r w:rsidRPr="008502F4">
        <w:rPr>
          <w:rFonts w:eastAsia="Minion Pro"/>
          <w:bCs/>
          <w:noProof/>
          <w:sz w:val="24"/>
          <w:szCs w:val="24"/>
        </w:rPr>
        <w:t xml:space="preserve"> – </w:t>
      </w:r>
      <w:r w:rsidRPr="008502F4">
        <w:rPr>
          <w:bCs/>
          <w:noProof/>
          <w:sz w:val="24"/>
          <w:szCs w:val="24"/>
        </w:rPr>
        <w:t>пут</w:t>
      </w:r>
      <w:r w:rsidRPr="008502F4">
        <w:rPr>
          <w:rFonts w:eastAsia="Minion Pro"/>
          <w:bCs/>
          <w:noProof/>
          <w:sz w:val="24"/>
          <w:szCs w:val="24"/>
        </w:rPr>
        <w:t xml:space="preserve"> </w:t>
      </w:r>
      <w:r w:rsidRPr="008502F4">
        <w:rPr>
          <w:bCs/>
          <w:noProof/>
          <w:sz w:val="24"/>
          <w:szCs w:val="24"/>
        </w:rPr>
        <w:t>ка</w:t>
      </w:r>
      <w:r w:rsidRPr="008502F4">
        <w:rPr>
          <w:rFonts w:eastAsia="Minion Pro"/>
          <w:bCs/>
          <w:noProof/>
          <w:sz w:val="24"/>
          <w:szCs w:val="24"/>
        </w:rPr>
        <w:t xml:space="preserve"> </w:t>
      </w:r>
      <w:r w:rsidRPr="008502F4">
        <w:rPr>
          <w:bCs/>
          <w:noProof/>
          <w:sz w:val="24"/>
          <w:szCs w:val="24"/>
        </w:rPr>
        <w:t>Цр</w:t>
      </w:r>
      <w:r w:rsidRPr="008502F4">
        <w:rPr>
          <w:bCs/>
          <w:noProof/>
          <w:sz w:val="24"/>
          <w:szCs w:val="24"/>
        </w:rPr>
        <w:softHyphen/>
        <w:t>кви“,</w:t>
      </w:r>
      <w:r w:rsidRPr="008502F4">
        <w:rPr>
          <w:rFonts w:eastAsia="Minion Pro"/>
          <w:bCs/>
          <w:noProof/>
          <w:sz w:val="24"/>
          <w:szCs w:val="24"/>
        </w:rPr>
        <w:t xml:space="preserve"> </w:t>
      </w:r>
      <w:r w:rsidRPr="008502F4">
        <w:rPr>
          <w:bCs/>
          <w:i/>
          <w:noProof/>
          <w:sz w:val="24"/>
          <w:szCs w:val="24"/>
        </w:rPr>
        <w:t>Са</w:t>
      </w:r>
      <w:r w:rsidRPr="008502F4">
        <w:rPr>
          <w:bCs/>
          <w:i/>
          <w:noProof/>
          <w:sz w:val="24"/>
          <w:szCs w:val="24"/>
        </w:rPr>
        <w:softHyphen/>
        <w:t>бор</w:t>
      </w:r>
      <w:r w:rsidRPr="008502F4">
        <w:rPr>
          <w:bCs/>
          <w:i/>
          <w:noProof/>
          <w:sz w:val="24"/>
          <w:szCs w:val="24"/>
        </w:rPr>
        <w:softHyphen/>
        <w:t>ност</w:t>
      </w:r>
      <w:r w:rsidRPr="008502F4">
        <w:rPr>
          <w:rFonts w:eastAsia="Minion Pro"/>
          <w:bCs/>
          <w:noProof/>
          <w:sz w:val="24"/>
          <w:szCs w:val="24"/>
        </w:rPr>
        <w:t xml:space="preserve"> </w:t>
      </w:r>
      <w:r w:rsidRPr="008502F4">
        <w:rPr>
          <w:bCs/>
          <w:noProof/>
          <w:sz w:val="24"/>
          <w:szCs w:val="24"/>
        </w:rPr>
        <w:t>3</w:t>
      </w:r>
      <w:r w:rsidRPr="008502F4">
        <w:rPr>
          <w:rFonts w:eastAsia="Minion Pro"/>
          <w:bCs/>
          <w:noProof/>
          <w:sz w:val="24"/>
          <w:szCs w:val="24"/>
        </w:rPr>
        <w:t>–</w:t>
      </w:r>
      <w:r w:rsidRPr="008502F4">
        <w:rPr>
          <w:bCs/>
          <w:noProof/>
          <w:sz w:val="24"/>
          <w:szCs w:val="24"/>
        </w:rPr>
        <w:t>4 (2002),</w:t>
      </w:r>
      <w:r w:rsidRPr="008502F4">
        <w:rPr>
          <w:rFonts w:eastAsia="Minion Pro"/>
          <w:bCs/>
          <w:noProof/>
          <w:sz w:val="24"/>
          <w:szCs w:val="24"/>
        </w:rPr>
        <w:t xml:space="preserve"> </w:t>
      </w:r>
      <w:r w:rsidRPr="008502F4">
        <w:rPr>
          <w:bCs/>
          <w:noProof/>
          <w:sz w:val="24"/>
          <w:szCs w:val="24"/>
        </w:rPr>
        <w:t>143</w:t>
      </w:r>
      <w:r w:rsidRPr="008502F4">
        <w:rPr>
          <w:rFonts w:eastAsia="Minion Pro"/>
          <w:bCs/>
          <w:noProof/>
          <w:sz w:val="24"/>
          <w:szCs w:val="24"/>
        </w:rPr>
        <w:t>–</w:t>
      </w:r>
      <w:r w:rsidRPr="008502F4">
        <w:rPr>
          <w:bCs/>
          <w:noProof/>
          <w:sz w:val="24"/>
          <w:szCs w:val="24"/>
        </w:rPr>
        <w:t>153.</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„По</w:t>
      </w:r>
      <w:r w:rsidRPr="008502F4">
        <w:rPr>
          <w:bCs/>
          <w:noProof/>
          <w:sz w:val="24"/>
          <w:szCs w:val="24"/>
        </w:rPr>
        <w:softHyphen/>
        <w:t>тре</w:t>
      </w:r>
      <w:r w:rsidRPr="008502F4">
        <w:rPr>
          <w:bCs/>
          <w:noProof/>
          <w:sz w:val="24"/>
          <w:szCs w:val="24"/>
        </w:rPr>
        <w:softHyphen/>
        <w:t>ба</w:t>
      </w:r>
      <w:r w:rsidRPr="008502F4">
        <w:rPr>
          <w:rFonts w:eastAsia="Minion Pro"/>
          <w:bCs/>
          <w:noProof/>
          <w:sz w:val="24"/>
          <w:szCs w:val="24"/>
        </w:rPr>
        <w:t xml:space="preserve"> </w:t>
      </w:r>
      <w:r w:rsidRPr="008502F4">
        <w:rPr>
          <w:bCs/>
          <w:noProof/>
          <w:sz w:val="24"/>
          <w:szCs w:val="24"/>
        </w:rPr>
        <w:t>пра</w:t>
      </w:r>
      <w:r w:rsidRPr="008502F4">
        <w:rPr>
          <w:bCs/>
          <w:noProof/>
          <w:sz w:val="24"/>
          <w:szCs w:val="24"/>
        </w:rPr>
        <w:softHyphen/>
        <w:t>вед</w:t>
      </w:r>
      <w:r w:rsidRPr="008502F4">
        <w:rPr>
          <w:bCs/>
          <w:noProof/>
          <w:sz w:val="24"/>
          <w:szCs w:val="24"/>
        </w:rPr>
        <w:softHyphen/>
        <w:t>ног</w:t>
      </w:r>
      <w:r w:rsidRPr="008502F4">
        <w:rPr>
          <w:rFonts w:eastAsia="Minion Pro"/>
          <w:bCs/>
          <w:noProof/>
          <w:sz w:val="24"/>
          <w:szCs w:val="24"/>
        </w:rPr>
        <w:t xml:space="preserve"> </w:t>
      </w:r>
      <w:r w:rsidRPr="008502F4">
        <w:rPr>
          <w:bCs/>
          <w:noProof/>
          <w:sz w:val="24"/>
          <w:szCs w:val="24"/>
        </w:rPr>
        <w:t>су</w:t>
      </w:r>
      <w:r w:rsidRPr="008502F4">
        <w:rPr>
          <w:bCs/>
          <w:noProof/>
          <w:sz w:val="24"/>
          <w:szCs w:val="24"/>
        </w:rPr>
        <w:softHyphen/>
        <w:t>жи</w:t>
      </w:r>
      <w:r w:rsidRPr="008502F4">
        <w:rPr>
          <w:bCs/>
          <w:noProof/>
          <w:sz w:val="24"/>
          <w:szCs w:val="24"/>
        </w:rPr>
        <w:softHyphen/>
        <w:t>во</w:t>
      </w:r>
      <w:r w:rsidRPr="008502F4">
        <w:rPr>
          <w:bCs/>
          <w:noProof/>
          <w:sz w:val="24"/>
          <w:szCs w:val="24"/>
        </w:rPr>
        <w:softHyphen/>
        <w:t>та</w:t>
      </w:r>
      <w:r w:rsidRPr="008502F4">
        <w:rPr>
          <w:rFonts w:eastAsia="Minion Pro"/>
          <w:bCs/>
          <w:noProof/>
          <w:sz w:val="24"/>
          <w:szCs w:val="24"/>
        </w:rPr>
        <w:t xml:space="preserve"> </w:t>
      </w:r>
      <w:r w:rsidRPr="008502F4">
        <w:rPr>
          <w:bCs/>
          <w:noProof/>
          <w:sz w:val="24"/>
          <w:szCs w:val="24"/>
        </w:rPr>
        <w:t>у</w:t>
      </w:r>
      <w:r w:rsidRPr="008502F4">
        <w:rPr>
          <w:rFonts w:eastAsia="Minion Pro"/>
          <w:bCs/>
          <w:noProof/>
          <w:sz w:val="24"/>
          <w:szCs w:val="24"/>
        </w:rPr>
        <w:t xml:space="preserve"> </w:t>
      </w:r>
      <w:r w:rsidRPr="008502F4">
        <w:rPr>
          <w:bCs/>
          <w:noProof/>
          <w:sz w:val="24"/>
          <w:szCs w:val="24"/>
        </w:rPr>
        <w:t>на</w:t>
      </w:r>
      <w:r w:rsidRPr="008502F4">
        <w:rPr>
          <w:bCs/>
          <w:noProof/>
          <w:sz w:val="24"/>
          <w:szCs w:val="24"/>
        </w:rPr>
        <w:softHyphen/>
        <w:t>ци</w:t>
      </w:r>
      <w:r w:rsidRPr="008502F4">
        <w:rPr>
          <w:bCs/>
          <w:noProof/>
          <w:sz w:val="24"/>
          <w:szCs w:val="24"/>
        </w:rPr>
        <w:softHyphen/>
        <w:t>о</w:t>
      </w:r>
      <w:r w:rsidRPr="008502F4">
        <w:rPr>
          <w:bCs/>
          <w:noProof/>
          <w:sz w:val="24"/>
          <w:szCs w:val="24"/>
        </w:rPr>
        <w:softHyphen/>
        <w:t>нал</w:t>
      </w:r>
      <w:r w:rsidRPr="008502F4">
        <w:rPr>
          <w:bCs/>
          <w:noProof/>
          <w:sz w:val="24"/>
          <w:szCs w:val="24"/>
        </w:rPr>
        <w:softHyphen/>
        <w:t>но</w:t>
      </w:r>
      <w:r w:rsidRPr="008502F4">
        <w:rPr>
          <w:rFonts w:eastAsia="Minion Pro"/>
          <w:bCs/>
          <w:noProof/>
          <w:sz w:val="24"/>
          <w:szCs w:val="24"/>
        </w:rPr>
        <w:t xml:space="preserve"> </w:t>
      </w:r>
      <w:r w:rsidRPr="008502F4">
        <w:rPr>
          <w:bCs/>
          <w:noProof/>
          <w:sz w:val="24"/>
          <w:szCs w:val="24"/>
        </w:rPr>
        <w:t>и</w:t>
      </w:r>
      <w:r w:rsidRPr="008502F4">
        <w:rPr>
          <w:rFonts w:eastAsia="Minion Pro"/>
          <w:bCs/>
          <w:noProof/>
          <w:sz w:val="24"/>
          <w:szCs w:val="24"/>
        </w:rPr>
        <w:t xml:space="preserve"> </w:t>
      </w:r>
      <w:r w:rsidRPr="008502F4">
        <w:rPr>
          <w:bCs/>
          <w:noProof/>
          <w:sz w:val="24"/>
          <w:szCs w:val="24"/>
        </w:rPr>
        <w:t>ре</w:t>
      </w:r>
      <w:r w:rsidRPr="008502F4">
        <w:rPr>
          <w:bCs/>
          <w:noProof/>
          <w:sz w:val="24"/>
          <w:szCs w:val="24"/>
        </w:rPr>
        <w:softHyphen/>
        <w:t>ли</w:t>
      </w:r>
      <w:r w:rsidRPr="008502F4">
        <w:rPr>
          <w:bCs/>
          <w:noProof/>
          <w:sz w:val="24"/>
          <w:szCs w:val="24"/>
        </w:rPr>
        <w:softHyphen/>
        <w:t>гиј</w:t>
      </w:r>
      <w:r w:rsidRPr="008502F4">
        <w:rPr>
          <w:bCs/>
          <w:noProof/>
          <w:sz w:val="24"/>
          <w:szCs w:val="24"/>
        </w:rPr>
        <w:softHyphen/>
        <w:t>ски</w:t>
      </w:r>
      <w:r w:rsidRPr="008502F4">
        <w:rPr>
          <w:rFonts w:eastAsia="Minion Pro"/>
          <w:bCs/>
          <w:noProof/>
          <w:sz w:val="24"/>
          <w:szCs w:val="24"/>
        </w:rPr>
        <w:t xml:space="preserve"> </w:t>
      </w:r>
      <w:r w:rsidRPr="008502F4">
        <w:rPr>
          <w:bCs/>
          <w:noProof/>
          <w:sz w:val="24"/>
          <w:szCs w:val="24"/>
        </w:rPr>
        <w:t>ме</w:t>
      </w:r>
      <w:r w:rsidRPr="008502F4">
        <w:rPr>
          <w:bCs/>
          <w:noProof/>
          <w:sz w:val="24"/>
          <w:szCs w:val="24"/>
        </w:rPr>
        <w:softHyphen/>
        <w:t>шо</w:t>
      </w:r>
      <w:r w:rsidRPr="008502F4">
        <w:rPr>
          <w:bCs/>
          <w:noProof/>
          <w:sz w:val="24"/>
          <w:szCs w:val="24"/>
        </w:rPr>
        <w:softHyphen/>
        <w:t>ви</w:t>
      </w:r>
      <w:r w:rsidRPr="008502F4">
        <w:rPr>
          <w:bCs/>
          <w:noProof/>
          <w:sz w:val="24"/>
          <w:szCs w:val="24"/>
        </w:rPr>
        <w:softHyphen/>
        <w:t>тим</w:t>
      </w:r>
      <w:r w:rsidRPr="008502F4">
        <w:rPr>
          <w:rFonts w:eastAsia="Minion Pro"/>
          <w:bCs/>
          <w:noProof/>
          <w:sz w:val="24"/>
          <w:szCs w:val="24"/>
        </w:rPr>
        <w:t xml:space="preserve"> </w:t>
      </w:r>
      <w:r w:rsidRPr="008502F4">
        <w:rPr>
          <w:bCs/>
          <w:noProof/>
          <w:sz w:val="24"/>
          <w:szCs w:val="24"/>
        </w:rPr>
        <w:t>за</w:t>
      </w:r>
      <w:r w:rsidRPr="008502F4">
        <w:rPr>
          <w:bCs/>
          <w:noProof/>
          <w:sz w:val="24"/>
          <w:szCs w:val="24"/>
        </w:rPr>
        <w:softHyphen/>
        <w:t>је</w:t>
      </w:r>
      <w:r w:rsidRPr="008502F4">
        <w:rPr>
          <w:bCs/>
          <w:noProof/>
          <w:sz w:val="24"/>
          <w:szCs w:val="24"/>
        </w:rPr>
        <w:softHyphen/>
        <w:t>дни</w:t>
      </w:r>
      <w:r w:rsidRPr="008502F4">
        <w:rPr>
          <w:bCs/>
          <w:noProof/>
          <w:sz w:val="24"/>
          <w:szCs w:val="24"/>
        </w:rPr>
        <w:softHyphen/>
        <w:t>ца</w:t>
      </w:r>
      <w:r w:rsidRPr="008502F4">
        <w:rPr>
          <w:bCs/>
          <w:noProof/>
          <w:sz w:val="24"/>
          <w:szCs w:val="24"/>
        </w:rPr>
        <w:softHyphen/>
        <w:t>ма“</w:t>
      </w:r>
      <w:r w:rsidRPr="008502F4">
        <w:rPr>
          <w:noProof/>
          <w:sz w:val="24"/>
          <w:szCs w:val="24"/>
        </w:rPr>
        <w:t>,</w:t>
      </w:r>
      <w:r w:rsidRPr="008502F4">
        <w:rPr>
          <w:rFonts w:eastAsia="Minion Pro"/>
          <w:noProof/>
          <w:sz w:val="24"/>
          <w:szCs w:val="24"/>
        </w:rPr>
        <w:t xml:space="preserve"> </w:t>
      </w:r>
      <w:r w:rsidRPr="008502F4">
        <w:rPr>
          <w:i/>
          <w:noProof/>
          <w:sz w:val="24"/>
          <w:szCs w:val="24"/>
        </w:rPr>
        <w:t>НУР,</w:t>
      </w:r>
      <w:r w:rsidRPr="008502F4">
        <w:rPr>
          <w:rFonts w:eastAsia="Minion Pro"/>
          <w:i/>
          <w:noProof/>
          <w:sz w:val="24"/>
          <w:szCs w:val="24"/>
        </w:rPr>
        <w:t xml:space="preserve"> </w:t>
      </w:r>
      <w:r w:rsidRPr="008502F4">
        <w:rPr>
          <w:i/>
          <w:noProof/>
          <w:sz w:val="24"/>
          <w:szCs w:val="24"/>
        </w:rPr>
        <w:t>ча</w:t>
      </w:r>
      <w:r w:rsidRPr="008502F4">
        <w:rPr>
          <w:i/>
          <w:noProof/>
          <w:sz w:val="24"/>
          <w:szCs w:val="24"/>
        </w:rPr>
        <w:softHyphen/>
        <w:t>со</w:t>
      </w:r>
      <w:r w:rsidRPr="008502F4">
        <w:rPr>
          <w:i/>
          <w:noProof/>
          <w:sz w:val="24"/>
          <w:szCs w:val="24"/>
        </w:rPr>
        <w:softHyphen/>
        <w:t>пис</w:t>
      </w:r>
      <w:r w:rsidRPr="008502F4">
        <w:rPr>
          <w:rFonts w:eastAsia="Minion Pro"/>
          <w:i/>
          <w:noProof/>
          <w:sz w:val="24"/>
          <w:szCs w:val="24"/>
        </w:rPr>
        <w:t xml:space="preserve"> </w:t>
      </w:r>
      <w:r w:rsidRPr="008502F4">
        <w:rPr>
          <w:i/>
          <w:noProof/>
          <w:sz w:val="24"/>
          <w:szCs w:val="24"/>
        </w:rPr>
        <w:t>за</w:t>
      </w:r>
      <w:r w:rsidRPr="008502F4">
        <w:rPr>
          <w:rFonts w:eastAsia="Minion Pro"/>
          <w:i/>
          <w:noProof/>
          <w:sz w:val="24"/>
          <w:szCs w:val="24"/>
        </w:rPr>
        <w:t xml:space="preserve"> </w:t>
      </w:r>
      <w:r w:rsidRPr="008502F4">
        <w:rPr>
          <w:i/>
          <w:noProof/>
          <w:sz w:val="24"/>
          <w:szCs w:val="24"/>
        </w:rPr>
        <w:t>кул</w:t>
      </w:r>
      <w:r w:rsidRPr="008502F4">
        <w:rPr>
          <w:i/>
          <w:noProof/>
          <w:sz w:val="24"/>
          <w:szCs w:val="24"/>
        </w:rPr>
        <w:softHyphen/>
        <w:t>ту</w:t>
      </w:r>
      <w:r w:rsidRPr="008502F4">
        <w:rPr>
          <w:i/>
          <w:noProof/>
          <w:sz w:val="24"/>
          <w:szCs w:val="24"/>
        </w:rPr>
        <w:softHyphen/>
        <w:t>ру</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ислам</w:t>
      </w:r>
      <w:r w:rsidRPr="008502F4">
        <w:rPr>
          <w:i/>
          <w:noProof/>
          <w:sz w:val="24"/>
          <w:szCs w:val="24"/>
        </w:rPr>
        <w:softHyphen/>
        <w:t>ске</w:t>
      </w:r>
      <w:r w:rsidRPr="008502F4">
        <w:rPr>
          <w:rFonts w:eastAsia="Minion Pro"/>
          <w:i/>
          <w:noProof/>
          <w:sz w:val="24"/>
          <w:szCs w:val="24"/>
        </w:rPr>
        <w:t xml:space="preserve"> </w:t>
      </w:r>
      <w:r w:rsidRPr="008502F4">
        <w:rPr>
          <w:i/>
          <w:noProof/>
          <w:sz w:val="24"/>
          <w:szCs w:val="24"/>
        </w:rPr>
        <w:t>те</w:t>
      </w:r>
      <w:r w:rsidRPr="008502F4">
        <w:rPr>
          <w:i/>
          <w:noProof/>
          <w:sz w:val="24"/>
          <w:szCs w:val="24"/>
        </w:rPr>
        <w:softHyphen/>
        <w:t>ме</w:t>
      </w:r>
      <w:r w:rsidRPr="008502F4">
        <w:rPr>
          <w:noProof/>
          <w:sz w:val="24"/>
          <w:szCs w:val="24"/>
        </w:rPr>
        <w:t>,</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38 (2003),</w:t>
      </w:r>
      <w:r w:rsidRPr="008502F4">
        <w:rPr>
          <w:rFonts w:eastAsia="Minion Pro"/>
          <w:noProof/>
          <w:sz w:val="24"/>
          <w:szCs w:val="24"/>
        </w:rPr>
        <w:t xml:space="preserve"> </w:t>
      </w:r>
      <w:r w:rsidRPr="008502F4">
        <w:rPr>
          <w:noProof/>
          <w:sz w:val="24"/>
          <w:szCs w:val="24"/>
        </w:rPr>
        <w:t>5</w:t>
      </w:r>
      <w:r w:rsidRPr="008502F4">
        <w:rPr>
          <w:rFonts w:eastAsia="Minion Pro"/>
          <w:noProof/>
          <w:sz w:val="24"/>
          <w:szCs w:val="24"/>
        </w:rPr>
        <w:t>–</w:t>
      </w:r>
      <w:r w:rsidRPr="008502F4">
        <w:rPr>
          <w:noProof/>
          <w:sz w:val="24"/>
          <w:szCs w:val="24"/>
        </w:rPr>
        <w:t xml:space="preserve">10. </w:t>
      </w:r>
    </w:p>
    <w:p w:rsidR="00440850" w:rsidRPr="008502F4" w:rsidRDefault="00440850" w:rsidP="00440850">
      <w:pPr>
        <w:widowControl/>
        <w:numPr>
          <w:ilvl w:val="0"/>
          <w:numId w:val="3"/>
        </w:numPr>
        <w:suppressAutoHyphens/>
        <w:autoSpaceDE/>
        <w:autoSpaceDN/>
        <w:jc w:val="both"/>
        <w:rPr>
          <w:sz w:val="24"/>
          <w:szCs w:val="24"/>
        </w:rPr>
      </w:pPr>
      <w:r w:rsidRPr="008502F4">
        <w:rPr>
          <w:bCs/>
          <w:noProof/>
          <w:sz w:val="24"/>
          <w:szCs w:val="24"/>
        </w:rPr>
        <w:t>А. Ђаковац, „Ста</w:t>
      </w:r>
      <w:r w:rsidRPr="008502F4">
        <w:rPr>
          <w:bCs/>
          <w:noProof/>
          <w:sz w:val="24"/>
          <w:szCs w:val="24"/>
        </w:rPr>
        <w:softHyphen/>
        <w:t>ро</w:t>
      </w:r>
      <w:r w:rsidRPr="008502F4">
        <w:rPr>
          <w:bCs/>
          <w:noProof/>
          <w:sz w:val="24"/>
          <w:szCs w:val="24"/>
        </w:rPr>
        <w:softHyphen/>
        <w:t>је</w:t>
      </w:r>
      <w:r w:rsidRPr="008502F4">
        <w:rPr>
          <w:bCs/>
          <w:noProof/>
          <w:sz w:val="24"/>
          <w:szCs w:val="24"/>
        </w:rPr>
        <w:softHyphen/>
        <w:t>лин</w:t>
      </w:r>
      <w:r w:rsidRPr="008502F4">
        <w:rPr>
          <w:bCs/>
          <w:noProof/>
          <w:sz w:val="24"/>
          <w:szCs w:val="24"/>
        </w:rPr>
        <w:softHyphen/>
        <w:t>ска</w:t>
      </w:r>
      <w:r w:rsidRPr="008502F4">
        <w:rPr>
          <w:rFonts w:eastAsia="Minion Pro"/>
          <w:bCs/>
          <w:noProof/>
          <w:sz w:val="24"/>
          <w:szCs w:val="24"/>
        </w:rPr>
        <w:t xml:space="preserve"> </w:t>
      </w:r>
      <w:r w:rsidRPr="008502F4">
        <w:rPr>
          <w:bCs/>
          <w:noProof/>
          <w:sz w:val="24"/>
          <w:szCs w:val="24"/>
        </w:rPr>
        <w:t>ми</w:t>
      </w:r>
      <w:r w:rsidRPr="008502F4">
        <w:rPr>
          <w:bCs/>
          <w:noProof/>
          <w:sz w:val="24"/>
          <w:szCs w:val="24"/>
        </w:rPr>
        <w:softHyphen/>
        <w:t>сао</w:t>
      </w:r>
      <w:r w:rsidRPr="008502F4">
        <w:rPr>
          <w:rFonts w:eastAsia="Minion Pro"/>
          <w:bCs/>
          <w:noProof/>
          <w:sz w:val="24"/>
          <w:szCs w:val="24"/>
        </w:rPr>
        <w:t xml:space="preserve"> </w:t>
      </w:r>
      <w:r w:rsidRPr="008502F4">
        <w:rPr>
          <w:bCs/>
          <w:noProof/>
          <w:sz w:val="24"/>
          <w:szCs w:val="24"/>
        </w:rPr>
        <w:t>и</w:t>
      </w:r>
      <w:r w:rsidRPr="008502F4">
        <w:rPr>
          <w:rFonts w:eastAsia="Minion Pro"/>
          <w:bCs/>
          <w:noProof/>
          <w:sz w:val="24"/>
          <w:szCs w:val="24"/>
        </w:rPr>
        <w:t xml:space="preserve"> </w:t>
      </w:r>
      <w:r w:rsidRPr="008502F4">
        <w:rPr>
          <w:bCs/>
          <w:noProof/>
          <w:sz w:val="24"/>
          <w:szCs w:val="24"/>
        </w:rPr>
        <w:t>про</w:t>
      </w:r>
      <w:r w:rsidRPr="008502F4">
        <w:rPr>
          <w:bCs/>
          <w:noProof/>
          <w:sz w:val="24"/>
          <w:szCs w:val="24"/>
        </w:rPr>
        <w:softHyphen/>
        <w:t>блем</w:t>
      </w:r>
      <w:r w:rsidRPr="008502F4">
        <w:rPr>
          <w:rFonts w:eastAsia="Minion Pro"/>
          <w:bCs/>
          <w:noProof/>
          <w:sz w:val="24"/>
          <w:szCs w:val="24"/>
        </w:rPr>
        <w:t xml:space="preserve"> </w:t>
      </w:r>
      <w:r w:rsidRPr="008502F4">
        <w:rPr>
          <w:bCs/>
          <w:noProof/>
          <w:sz w:val="24"/>
          <w:szCs w:val="24"/>
        </w:rPr>
        <w:t>лич</w:t>
      </w:r>
      <w:r w:rsidRPr="008502F4">
        <w:rPr>
          <w:bCs/>
          <w:noProof/>
          <w:sz w:val="24"/>
          <w:szCs w:val="24"/>
        </w:rPr>
        <w:softHyphen/>
        <w:t>но</w:t>
      </w:r>
      <w:r w:rsidRPr="008502F4">
        <w:rPr>
          <w:bCs/>
          <w:noProof/>
          <w:sz w:val="24"/>
          <w:szCs w:val="24"/>
        </w:rPr>
        <w:softHyphen/>
        <w:t>сти“,</w:t>
      </w:r>
      <w:r w:rsidRPr="008502F4">
        <w:rPr>
          <w:rFonts w:eastAsia="Minion Pro"/>
          <w:bCs/>
          <w:noProof/>
          <w:sz w:val="24"/>
          <w:szCs w:val="24"/>
        </w:rPr>
        <w:t xml:space="preserve"> </w:t>
      </w:r>
      <w:r w:rsidRPr="008502F4">
        <w:rPr>
          <w:bCs/>
          <w:i/>
          <w:noProof/>
          <w:sz w:val="24"/>
          <w:szCs w:val="24"/>
        </w:rPr>
        <w:t>Бо</w:t>
      </w:r>
      <w:r w:rsidRPr="008502F4">
        <w:rPr>
          <w:bCs/>
          <w:i/>
          <w:noProof/>
          <w:sz w:val="24"/>
          <w:szCs w:val="24"/>
        </w:rPr>
        <w:softHyphen/>
        <w:t>го</w:t>
      </w:r>
      <w:r w:rsidRPr="008502F4">
        <w:rPr>
          <w:bCs/>
          <w:i/>
          <w:noProof/>
          <w:sz w:val="24"/>
          <w:szCs w:val="24"/>
        </w:rPr>
        <w:softHyphen/>
        <w:t>сло</w:t>
      </w:r>
      <w:r w:rsidRPr="008502F4">
        <w:rPr>
          <w:bCs/>
          <w:i/>
          <w:noProof/>
          <w:sz w:val="24"/>
          <w:szCs w:val="24"/>
        </w:rPr>
        <w:softHyphen/>
        <w:t>вље</w:t>
      </w:r>
      <w:r w:rsidRPr="008502F4">
        <w:rPr>
          <w:rFonts w:eastAsia="Minion Pro"/>
          <w:bCs/>
          <w:noProof/>
          <w:sz w:val="24"/>
          <w:szCs w:val="24"/>
        </w:rPr>
        <w:t xml:space="preserve"> </w:t>
      </w:r>
      <w:r w:rsidRPr="008502F4">
        <w:rPr>
          <w:bCs/>
          <w:noProof/>
          <w:sz w:val="24"/>
          <w:szCs w:val="24"/>
        </w:rPr>
        <w:t>1</w:t>
      </w:r>
      <w:r w:rsidRPr="008502F4">
        <w:rPr>
          <w:rFonts w:eastAsia="Minion Pro"/>
          <w:bCs/>
          <w:noProof/>
          <w:sz w:val="24"/>
          <w:szCs w:val="24"/>
        </w:rPr>
        <w:t>–</w:t>
      </w:r>
      <w:r w:rsidRPr="008502F4">
        <w:rPr>
          <w:bCs/>
          <w:noProof/>
          <w:sz w:val="24"/>
          <w:szCs w:val="24"/>
        </w:rPr>
        <w:t>2 (2003),</w:t>
      </w:r>
      <w:r w:rsidRPr="008502F4">
        <w:rPr>
          <w:rFonts w:eastAsia="Minion Pro"/>
          <w:bCs/>
          <w:noProof/>
          <w:sz w:val="24"/>
          <w:szCs w:val="24"/>
        </w:rPr>
        <w:t xml:space="preserve"> </w:t>
      </w:r>
      <w:r w:rsidRPr="008502F4">
        <w:rPr>
          <w:bCs/>
          <w:noProof/>
          <w:sz w:val="24"/>
          <w:szCs w:val="24"/>
        </w:rPr>
        <w:t>75</w:t>
      </w:r>
      <w:r w:rsidRPr="008502F4">
        <w:rPr>
          <w:rFonts w:eastAsia="Minion Pro"/>
          <w:bCs/>
          <w:noProof/>
          <w:sz w:val="24"/>
          <w:szCs w:val="24"/>
        </w:rPr>
        <w:t>–</w:t>
      </w:r>
      <w:r w:rsidRPr="008502F4">
        <w:rPr>
          <w:bCs/>
          <w:noProof/>
          <w:sz w:val="24"/>
          <w:szCs w:val="24"/>
        </w:rPr>
        <w:t>102.</w:t>
      </w:r>
      <w:r w:rsidRPr="008502F4">
        <w:rPr>
          <w:sz w:val="24"/>
          <w:szCs w:val="24"/>
        </w:rPr>
        <w:t xml:space="preserve"> </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 xml:space="preserve">А. Джаковац, „Кратък поглед към епохалното откритие на тазгодишните носители на Нобелова награда за медицина“, </w:t>
      </w:r>
      <w:r w:rsidRPr="008502F4">
        <w:rPr>
          <w:bCs/>
          <w:i/>
          <w:noProof/>
          <w:sz w:val="24"/>
          <w:szCs w:val="24"/>
        </w:rPr>
        <w:t>Християнство и култура</w:t>
      </w:r>
      <w:r w:rsidRPr="008502F4">
        <w:rPr>
          <w:bCs/>
          <w:noProof/>
          <w:sz w:val="24"/>
          <w:szCs w:val="24"/>
        </w:rPr>
        <w:t xml:space="preserve"> 10.2 (2004), 36-41.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lastRenderedPageBreak/>
        <w:t>А. Ђаковац, „</w:t>
      </w:r>
      <w:r w:rsidRPr="008502F4">
        <w:rPr>
          <w:noProof/>
          <w:sz w:val="24"/>
          <w:szCs w:val="24"/>
        </w:rPr>
        <w:t>Те</w:t>
      </w:r>
      <w:r w:rsidRPr="008502F4">
        <w:rPr>
          <w:noProof/>
          <w:sz w:val="24"/>
          <w:szCs w:val="24"/>
        </w:rPr>
        <w:softHyphen/>
        <w:t>о</w:t>
      </w:r>
      <w:r w:rsidRPr="008502F4">
        <w:rPr>
          <w:noProof/>
          <w:sz w:val="24"/>
          <w:szCs w:val="24"/>
        </w:rPr>
        <w:softHyphen/>
        <w:t>ло</w:t>
      </w:r>
      <w:r w:rsidRPr="008502F4">
        <w:rPr>
          <w:noProof/>
          <w:sz w:val="24"/>
          <w:szCs w:val="24"/>
        </w:rPr>
        <w:softHyphen/>
        <w:t>ги</w:t>
      </w:r>
      <w:r w:rsidRPr="008502F4">
        <w:rPr>
          <w:noProof/>
          <w:sz w:val="24"/>
          <w:szCs w:val="24"/>
        </w:rPr>
        <w:softHyphen/>
        <w:t>ја</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би</w:t>
      </w:r>
      <w:r w:rsidRPr="008502F4">
        <w:rPr>
          <w:noProof/>
          <w:sz w:val="24"/>
          <w:szCs w:val="24"/>
        </w:rPr>
        <w:softHyphen/>
        <w:t>о</w:t>
      </w:r>
      <w:r w:rsidRPr="008502F4">
        <w:rPr>
          <w:noProof/>
          <w:sz w:val="24"/>
          <w:szCs w:val="24"/>
        </w:rPr>
        <w:softHyphen/>
        <w:t>е</w:t>
      </w:r>
      <w:r w:rsidRPr="008502F4">
        <w:rPr>
          <w:noProof/>
          <w:sz w:val="24"/>
          <w:szCs w:val="24"/>
        </w:rPr>
        <w:softHyphen/>
        <w:t>ти</w:t>
      </w:r>
      <w:r w:rsidRPr="008502F4">
        <w:rPr>
          <w:noProof/>
          <w:sz w:val="24"/>
          <w:szCs w:val="24"/>
        </w:rPr>
        <w:softHyphen/>
        <w:t>ка;</w:t>
      </w:r>
      <w:r w:rsidRPr="008502F4">
        <w:rPr>
          <w:rFonts w:eastAsia="Minion Pro"/>
          <w:noProof/>
          <w:sz w:val="24"/>
          <w:szCs w:val="24"/>
        </w:rPr>
        <w:t xml:space="preserve"> </w:t>
      </w:r>
      <w:r w:rsidRPr="008502F4">
        <w:rPr>
          <w:noProof/>
          <w:sz w:val="24"/>
          <w:szCs w:val="24"/>
        </w:rPr>
        <w:t>Не</w:t>
      </w:r>
      <w:r w:rsidRPr="008502F4">
        <w:rPr>
          <w:noProof/>
          <w:sz w:val="24"/>
          <w:szCs w:val="24"/>
        </w:rPr>
        <w:softHyphen/>
        <w:t>ка</w:t>
      </w:r>
      <w:r w:rsidRPr="008502F4">
        <w:rPr>
          <w:rFonts w:eastAsia="Minion Pro"/>
          <w:noProof/>
          <w:sz w:val="24"/>
          <w:szCs w:val="24"/>
        </w:rPr>
        <w:t xml:space="preserve"> </w:t>
      </w:r>
      <w:r w:rsidRPr="008502F4">
        <w:rPr>
          <w:noProof/>
          <w:sz w:val="24"/>
          <w:szCs w:val="24"/>
        </w:rPr>
        <w:t>за</w:t>
      </w:r>
      <w:r w:rsidRPr="008502F4">
        <w:rPr>
          <w:noProof/>
          <w:sz w:val="24"/>
          <w:szCs w:val="24"/>
        </w:rPr>
        <w:softHyphen/>
        <w:t>па</w:t>
      </w:r>
      <w:r w:rsidRPr="008502F4">
        <w:rPr>
          <w:noProof/>
          <w:sz w:val="24"/>
          <w:szCs w:val="24"/>
        </w:rPr>
        <w:softHyphen/>
        <w:t>жа</w:t>
      </w:r>
      <w:r w:rsidRPr="008502F4">
        <w:rPr>
          <w:noProof/>
          <w:sz w:val="24"/>
          <w:szCs w:val="24"/>
        </w:rPr>
        <w:softHyphen/>
        <w:t>ња</w:t>
      </w:r>
      <w:r w:rsidRPr="008502F4">
        <w:rPr>
          <w:rFonts w:eastAsia="Minion Pro"/>
          <w:noProof/>
          <w:sz w:val="24"/>
          <w:szCs w:val="24"/>
        </w:rPr>
        <w:t xml:space="preserve"> </w:t>
      </w:r>
      <w:r w:rsidRPr="008502F4">
        <w:rPr>
          <w:noProof/>
          <w:sz w:val="24"/>
          <w:szCs w:val="24"/>
        </w:rPr>
        <w:t>о</w:t>
      </w:r>
      <w:r w:rsidRPr="008502F4">
        <w:rPr>
          <w:rFonts w:eastAsia="Minion Pro"/>
          <w:noProof/>
          <w:sz w:val="24"/>
          <w:szCs w:val="24"/>
        </w:rPr>
        <w:t xml:space="preserve"> </w:t>
      </w:r>
      <w:r w:rsidRPr="008502F4">
        <w:rPr>
          <w:noProof/>
          <w:sz w:val="24"/>
          <w:szCs w:val="24"/>
        </w:rPr>
        <w:t>те</w:t>
      </w:r>
      <w:r w:rsidRPr="008502F4">
        <w:rPr>
          <w:noProof/>
          <w:sz w:val="24"/>
          <w:szCs w:val="24"/>
        </w:rPr>
        <w:softHyphen/>
        <w:t>о</w:t>
      </w:r>
      <w:r w:rsidRPr="008502F4">
        <w:rPr>
          <w:noProof/>
          <w:sz w:val="24"/>
          <w:szCs w:val="24"/>
        </w:rPr>
        <w:softHyphen/>
        <w:t>ри</w:t>
      </w:r>
      <w:r w:rsidRPr="008502F4">
        <w:rPr>
          <w:noProof/>
          <w:sz w:val="24"/>
          <w:szCs w:val="24"/>
        </w:rPr>
        <w:softHyphen/>
        <w:t>ји</w:t>
      </w:r>
      <w:r w:rsidRPr="008502F4">
        <w:rPr>
          <w:rFonts w:eastAsia="Minion Pro"/>
          <w:noProof/>
          <w:sz w:val="24"/>
          <w:szCs w:val="24"/>
        </w:rPr>
        <w:t xml:space="preserve"> </w:t>
      </w:r>
      <w:r w:rsidRPr="008502F4">
        <w:rPr>
          <w:noProof/>
          <w:sz w:val="24"/>
          <w:szCs w:val="24"/>
        </w:rPr>
        <w:t>ево</w:t>
      </w:r>
      <w:r w:rsidRPr="008502F4">
        <w:rPr>
          <w:noProof/>
          <w:sz w:val="24"/>
          <w:szCs w:val="24"/>
        </w:rPr>
        <w:softHyphen/>
        <w:t>лу</w:t>
      </w:r>
      <w:r w:rsidRPr="008502F4">
        <w:rPr>
          <w:noProof/>
          <w:sz w:val="24"/>
          <w:szCs w:val="24"/>
        </w:rPr>
        <w:softHyphen/>
        <w:t>ци</w:t>
      </w:r>
      <w:r w:rsidRPr="008502F4">
        <w:rPr>
          <w:noProof/>
          <w:sz w:val="24"/>
          <w:szCs w:val="24"/>
        </w:rPr>
        <w:softHyphen/>
        <w:t>је</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са</w:t>
      </w:r>
      <w:r w:rsidRPr="008502F4">
        <w:rPr>
          <w:noProof/>
          <w:sz w:val="24"/>
          <w:szCs w:val="24"/>
        </w:rPr>
        <w:softHyphen/>
        <w:t>вре</w:t>
      </w:r>
      <w:r w:rsidRPr="008502F4">
        <w:rPr>
          <w:noProof/>
          <w:sz w:val="24"/>
          <w:szCs w:val="24"/>
        </w:rPr>
        <w:softHyphen/>
        <w:t>ме</w:t>
      </w:r>
      <w:r w:rsidRPr="008502F4">
        <w:rPr>
          <w:noProof/>
          <w:sz w:val="24"/>
          <w:szCs w:val="24"/>
        </w:rPr>
        <w:softHyphen/>
        <w:t>ним</w:t>
      </w:r>
      <w:r w:rsidRPr="008502F4">
        <w:rPr>
          <w:rFonts w:eastAsia="Minion Pro"/>
          <w:noProof/>
          <w:sz w:val="24"/>
          <w:szCs w:val="24"/>
        </w:rPr>
        <w:t xml:space="preserve"> </w:t>
      </w:r>
      <w:r w:rsidRPr="008502F4">
        <w:rPr>
          <w:noProof/>
          <w:sz w:val="24"/>
          <w:szCs w:val="24"/>
        </w:rPr>
        <w:t>ге</w:t>
      </w:r>
      <w:r w:rsidRPr="008502F4">
        <w:rPr>
          <w:noProof/>
          <w:sz w:val="24"/>
          <w:szCs w:val="24"/>
        </w:rPr>
        <w:softHyphen/>
        <w:t>нет</w:t>
      </w:r>
      <w:r w:rsidRPr="008502F4">
        <w:rPr>
          <w:noProof/>
          <w:sz w:val="24"/>
          <w:szCs w:val="24"/>
        </w:rPr>
        <w:softHyphen/>
        <w:t>ским</w:t>
      </w:r>
      <w:r w:rsidRPr="008502F4">
        <w:rPr>
          <w:rFonts w:eastAsia="Minion Pro"/>
          <w:noProof/>
          <w:sz w:val="24"/>
          <w:szCs w:val="24"/>
        </w:rPr>
        <w:t xml:space="preserve"> </w:t>
      </w:r>
      <w:r w:rsidRPr="008502F4">
        <w:rPr>
          <w:noProof/>
          <w:sz w:val="24"/>
          <w:szCs w:val="24"/>
        </w:rPr>
        <w:t>ис</w:t>
      </w:r>
      <w:r w:rsidRPr="008502F4">
        <w:rPr>
          <w:noProof/>
          <w:sz w:val="24"/>
          <w:szCs w:val="24"/>
        </w:rPr>
        <w:softHyphen/>
        <w:t>тра</w:t>
      </w:r>
      <w:r w:rsidRPr="008502F4">
        <w:rPr>
          <w:noProof/>
          <w:sz w:val="24"/>
          <w:szCs w:val="24"/>
        </w:rPr>
        <w:softHyphen/>
        <w:t>жи</w:t>
      </w:r>
      <w:r w:rsidRPr="008502F4">
        <w:rPr>
          <w:noProof/>
          <w:sz w:val="24"/>
          <w:szCs w:val="24"/>
        </w:rPr>
        <w:softHyphen/>
        <w:t>ва</w:t>
      </w:r>
      <w:r w:rsidRPr="008502F4">
        <w:rPr>
          <w:noProof/>
          <w:sz w:val="24"/>
          <w:szCs w:val="24"/>
        </w:rPr>
        <w:softHyphen/>
        <w:t>њи</w:t>
      </w:r>
      <w:r w:rsidRPr="008502F4">
        <w:rPr>
          <w:noProof/>
          <w:sz w:val="24"/>
          <w:szCs w:val="24"/>
        </w:rPr>
        <w:softHyphen/>
        <w:t>ма“,</w:t>
      </w:r>
      <w:r w:rsidRPr="008502F4">
        <w:rPr>
          <w:rFonts w:eastAsia="Minion Pro"/>
          <w:noProof/>
          <w:sz w:val="24"/>
          <w:szCs w:val="24"/>
        </w:rPr>
        <w:t xml:space="preserve"> </w:t>
      </w:r>
      <w:r w:rsidRPr="008502F4">
        <w:rPr>
          <w:noProof/>
          <w:sz w:val="24"/>
          <w:szCs w:val="24"/>
        </w:rPr>
        <w:t>у:</w:t>
      </w:r>
      <w:r w:rsidRPr="008502F4">
        <w:rPr>
          <w:rFonts w:eastAsia="Minion Pro"/>
          <w:noProof/>
          <w:sz w:val="24"/>
          <w:szCs w:val="24"/>
        </w:rPr>
        <w:t xml:space="preserve"> М. Ситарски (ур.). </w:t>
      </w:r>
      <w:r w:rsidRPr="008502F4">
        <w:rPr>
          <w:bCs/>
          <w:i/>
          <w:noProof/>
          <w:sz w:val="24"/>
          <w:szCs w:val="24"/>
        </w:rPr>
        <w:t>Ве</w:t>
      </w:r>
      <w:r w:rsidRPr="008502F4">
        <w:rPr>
          <w:bCs/>
          <w:i/>
          <w:noProof/>
          <w:sz w:val="24"/>
          <w:szCs w:val="24"/>
        </w:rPr>
        <w:softHyphen/>
        <w:t>ра,</w:t>
      </w:r>
      <w:r w:rsidRPr="008502F4">
        <w:rPr>
          <w:rFonts w:eastAsia="Minion Pro"/>
          <w:bCs/>
          <w:i/>
          <w:noProof/>
          <w:sz w:val="24"/>
          <w:szCs w:val="24"/>
        </w:rPr>
        <w:t xml:space="preserve"> </w:t>
      </w:r>
      <w:r w:rsidRPr="008502F4">
        <w:rPr>
          <w:bCs/>
          <w:i/>
          <w:noProof/>
          <w:sz w:val="24"/>
          <w:szCs w:val="24"/>
        </w:rPr>
        <w:t>зна</w:t>
      </w:r>
      <w:r w:rsidRPr="008502F4">
        <w:rPr>
          <w:bCs/>
          <w:i/>
          <w:noProof/>
          <w:sz w:val="24"/>
          <w:szCs w:val="24"/>
        </w:rPr>
        <w:softHyphen/>
        <w:t>ње,</w:t>
      </w:r>
      <w:r w:rsidRPr="008502F4">
        <w:rPr>
          <w:rFonts w:eastAsia="Minion Pro"/>
          <w:bCs/>
          <w:i/>
          <w:noProof/>
          <w:sz w:val="24"/>
          <w:szCs w:val="24"/>
        </w:rPr>
        <w:t xml:space="preserve"> </w:t>
      </w:r>
      <w:r w:rsidRPr="008502F4">
        <w:rPr>
          <w:bCs/>
          <w:i/>
          <w:noProof/>
          <w:sz w:val="24"/>
          <w:szCs w:val="24"/>
        </w:rPr>
        <w:t>мир</w:t>
      </w:r>
      <w:r w:rsidRPr="008502F4">
        <w:rPr>
          <w:bCs/>
          <w:noProof/>
          <w:sz w:val="24"/>
          <w:szCs w:val="24"/>
        </w:rPr>
        <w:t>,</w:t>
      </w:r>
      <w:r w:rsidRPr="008502F4">
        <w:rPr>
          <w:rFonts w:eastAsia="Minion Pro"/>
          <w:bCs/>
          <w:noProof/>
          <w:sz w:val="24"/>
          <w:szCs w:val="24"/>
        </w:rPr>
        <w:t xml:space="preserve"> Београд,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bCs/>
          <w:noProof/>
          <w:sz w:val="24"/>
          <w:szCs w:val="24"/>
        </w:rPr>
        <w:softHyphen/>
        <w:t>ска</w:t>
      </w:r>
      <w:r w:rsidRPr="008502F4">
        <w:rPr>
          <w:rFonts w:eastAsia="Minion Pro"/>
          <w:bCs/>
          <w:noProof/>
          <w:sz w:val="24"/>
          <w:szCs w:val="24"/>
        </w:rPr>
        <w:t xml:space="preserve"> </w:t>
      </w:r>
      <w:r w:rsidRPr="008502F4">
        <w:rPr>
          <w:bCs/>
          <w:noProof/>
          <w:sz w:val="24"/>
          <w:szCs w:val="24"/>
        </w:rPr>
        <w:t>отво</w:t>
      </w:r>
      <w:r w:rsidRPr="008502F4">
        <w:rPr>
          <w:bCs/>
          <w:noProof/>
          <w:sz w:val="24"/>
          <w:szCs w:val="24"/>
        </w:rPr>
        <w:softHyphen/>
        <w:t>ре</w:t>
      </w:r>
      <w:r w:rsidRPr="008502F4">
        <w:rPr>
          <w:bCs/>
          <w:noProof/>
          <w:sz w:val="24"/>
          <w:szCs w:val="24"/>
        </w:rPr>
        <w:softHyphen/>
        <w:t>на</w:t>
      </w:r>
      <w:r w:rsidRPr="008502F4">
        <w:rPr>
          <w:rFonts w:eastAsia="Minion Pro"/>
          <w:bCs/>
          <w:noProof/>
          <w:sz w:val="24"/>
          <w:szCs w:val="24"/>
        </w:rPr>
        <w:t xml:space="preserve"> </w:t>
      </w:r>
      <w:r w:rsidRPr="008502F4">
        <w:rPr>
          <w:bCs/>
          <w:noProof/>
          <w:sz w:val="24"/>
          <w:szCs w:val="24"/>
        </w:rPr>
        <w:t>шко</w:t>
      </w:r>
      <w:r w:rsidRPr="008502F4">
        <w:rPr>
          <w:bCs/>
          <w:noProof/>
          <w:sz w:val="24"/>
          <w:szCs w:val="24"/>
        </w:rPr>
        <w:softHyphen/>
        <w:t>ла,</w:t>
      </w:r>
      <w:r w:rsidRPr="008502F4">
        <w:rPr>
          <w:rFonts w:eastAsia="Minion Pro"/>
          <w:bCs/>
          <w:noProof/>
          <w:sz w:val="24"/>
          <w:szCs w:val="24"/>
        </w:rPr>
        <w:t xml:space="preserve"> </w:t>
      </w:r>
      <w:r w:rsidRPr="008502F4">
        <w:rPr>
          <w:bCs/>
          <w:noProof/>
          <w:sz w:val="24"/>
          <w:szCs w:val="24"/>
        </w:rPr>
        <w:t>2005,</w:t>
      </w:r>
      <w:r w:rsidRPr="008502F4">
        <w:rPr>
          <w:rFonts w:eastAsia="Minion Pro"/>
          <w:bCs/>
          <w:noProof/>
          <w:sz w:val="24"/>
          <w:szCs w:val="24"/>
        </w:rPr>
        <w:t xml:space="preserve"> </w:t>
      </w:r>
      <w:r w:rsidRPr="008502F4">
        <w:rPr>
          <w:bCs/>
          <w:noProof/>
          <w:sz w:val="24"/>
          <w:szCs w:val="24"/>
        </w:rPr>
        <w:t>197</w:t>
      </w:r>
      <w:r w:rsidRPr="008502F4">
        <w:rPr>
          <w:rFonts w:eastAsia="Minion Pro"/>
          <w:bCs/>
          <w:noProof/>
          <w:sz w:val="24"/>
          <w:szCs w:val="24"/>
        </w:rPr>
        <w:t>–</w:t>
      </w:r>
      <w:r w:rsidRPr="008502F4">
        <w:rPr>
          <w:bCs/>
          <w:noProof/>
          <w:sz w:val="24"/>
          <w:szCs w:val="24"/>
        </w:rPr>
        <w:t xml:space="preserve">212.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Ле</w:t>
      </w:r>
      <w:r w:rsidRPr="008502F4">
        <w:rPr>
          <w:noProof/>
          <w:sz w:val="24"/>
          <w:szCs w:val="24"/>
        </w:rPr>
        <w:softHyphen/>
        <w:t>он</w:t>
      </w:r>
      <w:r w:rsidRPr="008502F4">
        <w:rPr>
          <w:noProof/>
          <w:sz w:val="24"/>
          <w:szCs w:val="24"/>
        </w:rPr>
        <w:softHyphen/>
        <w:t>ти</w:t>
      </w:r>
      <w:r w:rsidRPr="008502F4">
        <w:rPr>
          <w:noProof/>
          <w:sz w:val="24"/>
          <w:szCs w:val="24"/>
        </w:rPr>
        <w:softHyphen/>
        <w:t>је</w:t>
      </w:r>
      <w:r w:rsidRPr="008502F4">
        <w:rPr>
          <w:rFonts w:eastAsia="Minion Pro"/>
          <w:noProof/>
          <w:sz w:val="24"/>
          <w:szCs w:val="24"/>
        </w:rPr>
        <w:t xml:space="preserve"> </w:t>
      </w:r>
      <w:r w:rsidRPr="008502F4">
        <w:rPr>
          <w:noProof/>
          <w:sz w:val="24"/>
          <w:szCs w:val="24"/>
        </w:rPr>
        <w:t>Ви</w:t>
      </w:r>
      <w:r w:rsidRPr="008502F4">
        <w:rPr>
          <w:noProof/>
          <w:sz w:val="24"/>
          <w:szCs w:val="24"/>
        </w:rPr>
        <w:softHyphen/>
        <w:t>зан</w:t>
      </w:r>
      <w:r w:rsidRPr="008502F4">
        <w:rPr>
          <w:noProof/>
          <w:sz w:val="24"/>
          <w:szCs w:val="24"/>
        </w:rPr>
        <w:softHyphen/>
        <w:t>тиј</w:t>
      </w:r>
      <w:r w:rsidRPr="008502F4">
        <w:rPr>
          <w:noProof/>
          <w:sz w:val="24"/>
          <w:szCs w:val="24"/>
        </w:rPr>
        <w:softHyphen/>
        <w:t>ски</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ње</w:t>
      </w:r>
      <w:r w:rsidRPr="008502F4">
        <w:rPr>
          <w:noProof/>
          <w:sz w:val="24"/>
          <w:szCs w:val="24"/>
        </w:rPr>
        <w:softHyphen/>
        <w:t>гов</w:t>
      </w:r>
      <w:r w:rsidRPr="008502F4">
        <w:rPr>
          <w:rFonts w:eastAsia="Minion Pro"/>
          <w:noProof/>
          <w:sz w:val="24"/>
          <w:szCs w:val="24"/>
        </w:rPr>
        <w:t xml:space="preserve"> </w:t>
      </w:r>
      <w:r w:rsidRPr="008502F4">
        <w:rPr>
          <w:noProof/>
          <w:sz w:val="24"/>
          <w:szCs w:val="24"/>
        </w:rPr>
        <w:t>до</w:t>
      </w:r>
      <w:r w:rsidRPr="008502F4">
        <w:rPr>
          <w:noProof/>
          <w:sz w:val="24"/>
          <w:szCs w:val="24"/>
        </w:rPr>
        <w:softHyphen/>
        <w:t>при</w:t>
      </w:r>
      <w:r w:rsidRPr="008502F4">
        <w:rPr>
          <w:noProof/>
          <w:sz w:val="24"/>
          <w:szCs w:val="24"/>
        </w:rPr>
        <w:softHyphen/>
        <w:t>нос</w:t>
      </w:r>
      <w:r w:rsidRPr="008502F4">
        <w:rPr>
          <w:rFonts w:eastAsia="Minion Pro"/>
          <w:noProof/>
          <w:sz w:val="24"/>
          <w:szCs w:val="24"/>
        </w:rPr>
        <w:t xml:space="preserve"> </w:t>
      </w:r>
      <w:r w:rsidRPr="008502F4">
        <w:rPr>
          <w:noProof/>
          <w:sz w:val="24"/>
          <w:szCs w:val="24"/>
        </w:rPr>
        <w:t>Пра</w:t>
      </w:r>
      <w:r w:rsidRPr="008502F4">
        <w:rPr>
          <w:noProof/>
          <w:sz w:val="24"/>
          <w:szCs w:val="24"/>
        </w:rPr>
        <w:softHyphen/>
        <w:t>во</w:t>
      </w:r>
      <w:r w:rsidRPr="008502F4">
        <w:rPr>
          <w:noProof/>
          <w:sz w:val="24"/>
          <w:szCs w:val="24"/>
        </w:rPr>
        <w:softHyphen/>
        <w:t>слав</w:t>
      </w:r>
      <w:r w:rsidRPr="008502F4">
        <w:rPr>
          <w:noProof/>
          <w:sz w:val="24"/>
          <w:szCs w:val="24"/>
        </w:rPr>
        <w:softHyphen/>
        <w:t>ној</w:t>
      </w:r>
      <w:r w:rsidRPr="008502F4">
        <w:rPr>
          <w:rFonts w:eastAsia="Minion Pro"/>
          <w:noProof/>
          <w:sz w:val="24"/>
          <w:szCs w:val="24"/>
        </w:rPr>
        <w:t xml:space="preserve"> </w:t>
      </w:r>
      <w:r w:rsidRPr="008502F4">
        <w:rPr>
          <w:noProof/>
          <w:sz w:val="24"/>
          <w:szCs w:val="24"/>
        </w:rPr>
        <w:t>Хри</w:t>
      </w:r>
      <w:r w:rsidRPr="008502F4">
        <w:rPr>
          <w:noProof/>
          <w:sz w:val="24"/>
          <w:szCs w:val="24"/>
        </w:rPr>
        <w:softHyphen/>
        <w:t>сто</w:t>
      </w:r>
      <w:r w:rsidRPr="008502F4">
        <w:rPr>
          <w:noProof/>
          <w:sz w:val="24"/>
          <w:szCs w:val="24"/>
        </w:rPr>
        <w:softHyphen/>
        <w:t>ло</w:t>
      </w:r>
      <w:r w:rsidRPr="008502F4">
        <w:rPr>
          <w:noProof/>
          <w:sz w:val="24"/>
          <w:szCs w:val="24"/>
        </w:rPr>
        <w:softHyphen/>
        <w:t>ги</w:t>
      </w:r>
      <w:r w:rsidRPr="008502F4">
        <w:rPr>
          <w:noProof/>
          <w:sz w:val="24"/>
          <w:szCs w:val="24"/>
        </w:rPr>
        <w:softHyphen/>
        <w:t>ји“,</w:t>
      </w:r>
      <w:r w:rsidRPr="008502F4">
        <w:rPr>
          <w:rFonts w:eastAsia="Minion Pro"/>
          <w:noProof/>
          <w:sz w:val="24"/>
          <w:szCs w:val="24"/>
        </w:rPr>
        <w:t xml:space="preserve"> </w:t>
      </w:r>
      <w:r w:rsidRPr="008502F4">
        <w:rPr>
          <w:i/>
          <w:noProof/>
          <w:sz w:val="24"/>
          <w:szCs w:val="24"/>
        </w:rPr>
        <w:t>Са</w:t>
      </w:r>
      <w:r w:rsidRPr="008502F4">
        <w:rPr>
          <w:i/>
          <w:noProof/>
          <w:sz w:val="24"/>
          <w:szCs w:val="24"/>
        </w:rPr>
        <w:softHyphen/>
        <w:t>бор</w:t>
      </w:r>
      <w:r w:rsidRPr="008502F4">
        <w:rPr>
          <w:i/>
          <w:noProof/>
          <w:sz w:val="24"/>
          <w:szCs w:val="24"/>
        </w:rPr>
        <w:softHyphen/>
        <w:t>ност</w:t>
      </w:r>
      <w:r w:rsidRPr="008502F4">
        <w:rPr>
          <w:noProof/>
          <w:sz w:val="24"/>
          <w:szCs w:val="24"/>
        </w:rPr>
        <w:t>,</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4 (2005),</w:t>
      </w:r>
      <w:r w:rsidRPr="008502F4">
        <w:rPr>
          <w:rFonts w:eastAsia="Minion Pro"/>
          <w:noProof/>
          <w:sz w:val="24"/>
          <w:szCs w:val="24"/>
        </w:rPr>
        <w:t xml:space="preserve"> </w:t>
      </w:r>
      <w:r w:rsidRPr="008502F4">
        <w:rPr>
          <w:noProof/>
          <w:sz w:val="24"/>
          <w:szCs w:val="24"/>
        </w:rPr>
        <w:t>71</w:t>
      </w:r>
      <w:r w:rsidRPr="008502F4">
        <w:rPr>
          <w:rFonts w:eastAsia="Minion Pro"/>
          <w:noProof/>
          <w:sz w:val="24"/>
          <w:szCs w:val="24"/>
        </w:rPr>
        <w:t>–</w:t>
      </w:r>
      <w:r w:rsidRPr="008502F4">
        <w:rPr>
          <w:noProof/>
          <w:sz w:val="24"/>
          <w:szCs w:val="24"/>
        </w:rPr>
        <w:t xml:space="preserve">88. </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w:t>
      </w:r>
      <w:r w:rsidRPr="008502F4">
        <w:rPr>
          <w:noProof/>
          <w:sz w:val="24"/>
          <w:szCs w:val="24"/>
        </w:rPr>
        <w:t>При</w:t>
      </w:r>
      <w:r w:rsidRPr="008502F4">
        <w:rPr>
          <w:noProof/>
          <w:sz w:val="24"/>
          <w:szCs w:val="24"/>
        </w:rPr>
        <w:softHyphen/>
        <w:t>лог</w:t>
      </w:r>
      <w:r w:rsidRPr="008502F4">
        <w:rPr>
          <w:rFonts w:eastAsia="Minion Pro"/>
          <w:noProof/>
          <w:sz w:val="24"/>
          <w:szCs w:val="24"/>
        </w:rPr>
        <w:t xml:space="preserve"> </w:t>
      </w:r>
      <w:r w:rsidRPr="008502F4">
        <w:rPr>
          <w:noProof/>
          <w:sz w:val="24"/>
          <w:szCs w:val="24"/>
        </w:rPr>
        <w:t>раз</w:t>
      </w:r>
      <w:r w:rsidRPr="008502F4">
        <w:rPr>
          <w:noProof/>
          <w:sz w:val="24"/>
          <w:szCs w:val="24"/>
        </w:rPr>
        <w:softHyphen/>
        <w:t>у</w:t>
      </w:r>
      <w:r w:rsidRPr="008502F4">
        <w:rPr>
          <w:noProof/>
          <w:sz w:val="24"/>
          <w:szCs w:val="24"/>
        </w:rPr>
        <w:softHyphen/>
        <w:t>ме</w:t>
      </w:r>
      <w:r w:rsidRPr="008502F4">
        <w:rPr>
          <w:noProof/>
          <w:sz w:val="24"/>
          <w:szCs w:val="24"/>
        </w:rPr>
        <w:softHyphen/>
        <w:t>ва</w:t>
      </w:r>
      <w:r w:rsidRPr="008502F4">
        <w:rPr>
          <w:noProof/>
          <w:sz w:val="24"/>
          <w:szCs w:val="24"/>
        </w:rPr>
        <w:softHyphen/>
        <w:t>њу</w:t>
      </w:r>
      <w:r w:rsidRPr="008502F4">
        <w:rPr>
          <w:rFonts w:eastAsia="Minion Pro"/>
          <w:noProof/>
          <w:sz w:val="24"/>
          <w:szCs w:val="24"/>
        </w:rPr>
        <w:t xml:space="preserve"> </w:t>
      </w:r>
      <w:r w:rsidRPr="008502F4">
        <w:rPr>
          <w:noProof/>
          <w:sz w:val="24"/>
          <w:szCs w:val="24"/>
        </w:rPr>
        <w:t>Хри</w:t>
      </w:r>
      <w:r w:rsidRPr="008502F4">
        <w:rPr>
          <w:noProof/>
          <w:sz w:val="24"/>
          <w:szCs w:val="24"/>
        </w:rPr>
        <w:softHyphen/>
        <w:t>сто</w:t>
      </w:r>
      <w:r w:rsidRPr="008502F4">
        <w:rPr>
          <w:noProof/>
          <w:sz w:val="24"/>
          <w:szCs w:val="24"/>
        </w:rPr>
        <w:softHyphen/>
        <w:t>ло</w:t>
      </w:r>
      <w:r w:rsidRPr="008502F4">
        <w:rPr>
          <w:noProof/>
          <w:sz w:val="24"/>
          <w:szCs w:val="24"/>
        </w:rPr>
        <w:softHyphen/>
        <w:t>ги</w:t>
      </w:r>
      <w:r w:rsidRPr="008502F4">
        <w:rPr>
          <w:noProof/>
          <w:sz w:val="24"/>
          <w:szCs w:val="24"/>
        </w:rPr>
        <w:softHyphen/>
        <w:t>је</w:t>
      </w:r>
      <w:r w:rsidRPr="008502F4">
        <w:rPr>
          <w:rFonts w:eastAsia="Minion Pro"/>
          <w:noProof/>
          <w:sz w:val="24"/>
          <w:szCs w:val="24"/>
        </w:rPr>
        <w:t xml:space="preserve"> </w:t>
      </w:r>
      <w:r w:rsidRPr="008502F4">
        <w:rPr>
          <w:noProof/>
          <w:sz w:val="24"/>
          <w:szCs w:val="24"/>
        </w:rPr>
        <w:t>Св.</w:t>
      </w:r>
      <w:r w:rsidRPr="008502F4">
        <w:rPr>
          <w:rFonts w:eastAsia="Minion Pro"/>
          <w:noProof/>
          <w:sz w:val="24"/>
          <w:szCs w:val="24"/>
        </w:rPr>
        <w:t xml:space="preserve"> </w:t>
      </w:r>
      <w:r w:rsidRPr="008502F4">
        <w:rPr>
          <w:noProof/>
          <w:sz w:val="24"/>
          <w:szCs w:val="24"/>
        </w:rPr>
        <w:t>Мак</w:t>
      </w:r>
      <w:r w:rsidRPr="008502F4">
        <w:rPr>
          <w:noProof/>
          <w:sz w:val="24"/>
          <w:szCs w:val="24"/>
        </w:rPr>
        <w:softHyphen/>
        <w:t>си</w:t>
      </w:r>
      <w:r w:rsidRPr="008502F4">
        <w:rPr>
          <w:noProof/>
          <w:sz w:val="24"/>
          <w:szCs w:val="24"/>
        </w:rPr>
        <w:softHyphen/>
        <w:t>ма</w:t>
      </w:r>
      <w:r w:rsidRPr="008502F4">
        <w:rPr>
          <w:rFonts w:eastAsia="Minion Pro"/>
          <w:noProof/>
          <w:sz w:val="24"/>
          <w:szCs w:val="24"/>
        </w:rPr>
        <w:t xml:space="preserve"> </w:t>
      </w:r>
      <w:r w:rsidRPr="008502F4">
        <w:rPr>
          <w:noProof/>
          <w:sz w:val="24"/>
          <w:szCs w:val="24"/>
        </w:rPr>
        <w:t>Ис</w:t>
      </w:r>
      <w:r w:rsidRPr="008502F4">
        <w:rPr>
          <w:noProof/>
          <w:sz w:val="24"/>
          <w:szCs w:val="24"/>
        </w:rPr>
        <w:softHyphen/>
        <w:t>по</w:t>
      </w:r>
      <w:r w:rsidRPr="008502F4">
        <w:rPr>
          <w:noProof/>
          <w:sz w:val="24"/>
          <w:szCs w:val="24"/>
        </w:rPr>
        <w:softHyphen/>
        <w:t>вед</w:t>
      </w:r>
      <w:r w:rsidRPr="008502F4">
        <w:rPr>
          <w:noProof/>
          <w:sz w:val="24"/>
          <w:szCs w:val="24"/>
        </w:rPr>
        <w:softHyphen/>
        <w:t>ни</w:t>
      </w:r>
      <w:r w:rsidRPr="008502F4">
        <w:rPr>
          <w:noProof/>
          <w:sz w:val="24"/>
          <w:szCs w:val="24"/>
        </w:rPr>
        <w:softHyphen/>
        <w:t>ка</w:t>
      </w:r>
      <w:r w:rsidRPr="008502F4">
        <w:rPr>
          <w:rFonts w:eastAsia="Minion Pro"/>
          <w:noProof/>
          <w:sz w:val="24"/>
          <w:szCs w:val="24"/>
        </w:rPr>
        <w:t xml:space="preserve"> – </w:t>
      </w:r>
      <w:r w:rsidRPr="008502F4">
        <w:rPr>
          <w:noProof/>
          <w:sz w:val="24"/>
          <w:szCs w:val="24"/>
        </w:rPr>
        <w:t>з</w:t>
      </w:r>
      <w:r w:rsidRPr="008502F4">
        <w:rPr>
          <w:bCs/>
          <w:noProof/>
          <w:sz w:val="24"/>
          <w:szCs w:val="24"/>
        </w:rPr>
        <w:t>на</w:t>
      </w:r>
      <w:r w:rsidRPr="008502F4">
        <w:rPr>
          <w:bCs/>
          <w:noProof/>
          <w:sz w:val="24"/>
          <w:szCs w:val="24"/>
        </w:rPr>
        <w:softHyphen/>
        <w:t>че</w:t>
      </w:r>
      <w:r w:rsidRPr="008502F4">
        <w:rPr>
          <w:bCs/>
          <w:noProof/>
          <w:sz w:val="24"/>
          <w:szCs w:val="24"/>
        </w:rPr>
        <w:softHyphen/>
        <w:t>ње</w:t>
      </w:r>
      <w:r w:rsidRPr="008502F4">
        <w:rPr>
          <w:rFonts w:eastAsia="Minion Pro"/>
          <w:bCs/>
          <w:noProof/>
          <w:sz w:val="24"/>
          <w:szCs w:val="24"/>
        </w:rPr>
        <w:t xml:space="preserve"> </w:t>
      </w:r>
      <w:r w:rsidRPr="008502F4">
        <w:rPr>
          <w:bCs/>
          <w:noProof/>
          <w:sz w:val="24"/>
          <w:szCs w:val="24"/>
        </w:rPr>
        <w:t>пој</w:t>
      </w:r>
      <w:r w:rsidRPr="008502F4">
        <w:rPr>
          <w:bCs/>
          <w:noProof/>
          <w:sz w:val="24"/>
          <w:szCs w:val="24"/>
        </w:rPr>
        <w:softHyphen/>
        <w:t>ма</w:t>
      </w:r>
      <w:r w:rsidRPr="008502F4">
        <w:rPr>
          <w:rFonts w:eastAsia="Minion Pro"/>
          <w:bCs/>
          <w:noProof/>
          <w:sz w:val="24"/>
          <w:szCs w:val="24"/>
        </w:rPr>
        <w:t xml:space="preserve"> </w:t>
      </w:r>
      <w:r w:rsidRPr="008502F4">
        <w:rPr>
          <w:bCs/>
          <w:noProof/>
          <w:sz w:val="24"/>
          <w:szCs w:val="24"/>
        </w:rPr>
        <w:t>περιχώρησιϛ“,</w:t>
      </w:r>
      <w:r w:rsidRPr="008502F4">
        <w:rPr>
          <w:rFonts w:eastAsia="Minion Pro"/>
          <w:bCs/>
          <w:noProof/>
          <w:sz w:val="24"/>
          <w:szCs w:val="24"/>
        </w:rPr>
        <w:t xml:space="preserve"> </w:t>
      </w:r>
      <w:r w:rsidRPr="008502F4">
        <w:rPr>
          <w:bCs/>
          <w:i/>
          <w:noProof/>
          <w:sz w:val="24"/>
          <w:szCs w:val="24"/>
        </w:rPr>
        <w:t>Лу</w:t>
      </w:r>
      <w:r w:rsidRPr="008502F4">
        <w:rPr>
          <w:bCs/>
          <w:i/>
          <w:noProof/>
          <w:sz w:val="24"/>
          <w:szCs w:val="24"/>
        </w:rPr>
        <w:softHyphen/>
        <w:t>ча</w:t>
      </w:r>
      <w:r w:rsidRPr="008502F4">
        <w:rPr>
          <w:rFonts w:eastAsia="Minion Pro"/>
          <w:bCs/>
          <w:noProof/>
          <w:sz w:val="24"/>
          <w:szCs w:val="24"/>
        </w:rPr>
        <w:t xml:space="preserve"> </w:t>
      </w:r>
      <w:r w:rsidRPr="008502F4">
        <w:rPr>
          <w:bCs/>
          <w:noProof/>
          <w:sz w:val="24"/>
          <w:szCs w:val="24"/>
        </w:rPr>
        <w:t>XXI</w:t>
      </w:r>
      <w:r w:rsidRPr="008502F4">
        <w:rPr>
          <w:rFonts w:eastAsia="Minion Pro"/>
          <w:bCs/>
          <w:noProof/>
          <w:sz w:val="24"/>
          <w:szCs w:val="24"/>
        </w:rPr>
        <w:t>–</w:t>
      </w:r>
      <w:r w:rsidRPr="008502F4">
        <w:rPr>
          <w:bCs/>
          <w:noProof/>
          <w:sz w:val="24"/>
          <w:szCs w:val="24"/>
        </w:rPr>
        <w:t>XXII</w:t>
      </w:r>
      <w:r w:rsidRPr="008502F4">
        <w:rPr>
          <w:rFonts w:eastAsia="Minion Pro"/>
          <w:bCs/>
          <w:noProof/>
          <w:sz w:val="24"/>
          <w:szCs w:val="24"/>
        </w:rPr>
        <w:t xml:space="preserve"> </w:t>
      </w:r>
      <w:r w:rsidRPr="008502F4">
        <w:rPr>
          <w:bCs/>
          <w:noProof/>
          <w:sz w:val="24"/>
          <w:szCs w:val="24"/>
        </w:rPr>
        <w:t>(2004</w:t>
      </w:r>
      <w:r w:rsidRPr="008502F4">
        <w:rPr>
          <w:rFonts w:eastAsia="Minion Pro"/>
          <w:bCs/>
          <w:noProof/>
          <w:sz w:val="24"/>
          <w:szCs w:val="24"/>
        </w:rPr>
        <w:t>–</w:t>
      </w:r>
      <w:r w:rsidRPr="008502F4">
        <w:rPr>
          <w:bCs/>
          <w:noProof/>
          <w:sz w:val="24"/>
          <w:szCs w:val="24"/>
        </w:rPr>
        <w:t>2005),</w:t>
      </w:r>
      <w:r w:rsidRPr="008502F4">
        <w:rPr>
          <w:rFonts w:eastAsia="Minion Pro"/>
          <w:bCs/>
          <w:noProof/>
          <w:sz w:val="24"/>
          <w:szCs w:val="24"/>
        </w:rPr>
        <w:t xml:space="preserve">  </w:t>
      </w:r>
      <w:r w:rsidRPr="008502F4">
        <w:rPr>
          <w:bCs/>
          <w:noProof/>
          <w:sz w:val="24"/>
          <w:szCs w:val="24"/>
        </w:rPr>
        <w:t>470</w:t>
      </w:r>
      <w:r w:rsidRPr="008502F4">
        <w:rPr>
          <w:rFonts w:eastAsia="Minion Pro"/>
          <w:bCs/>
          <w:noProof/>
          <w:sz w:val="24"/>
          <w:szCs w:val="24"/>
        </w:rPr>
        <w:t>–</w:t>
      </w:r>
      <w:r w:rsidRPr="008502F4">
        <w:rPr>
          <w:bCs/>
          <w:noProof/>
          <w:sz w:val="24"/>
          <w:szCs w:val="24"/>
        </w:rPr>
        <w:t>476.</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w:t>
      </w:r>
      <w:r w:rsidRPr="008502F4">
        <w:rPr>
          <w:noProof/>
          <w:sz w:val="24"/>
          <w:szCs w:val="24"/>
        </w:rPr>
        <w:t>Ста</w:t>
      </w:r>
      <w:r w:rsidRPr="008502F4">
        <w:rPr>
          <w:noProof/>
          <w:sz w:val="24"/>
          <w:szCs w:val="24"/>
        </w:rPr>
        <w:softHyphen/>
        <w:t>ро</w:t>
      </w:r>
      <w:r w:rsidRPr="008502F4">
        <w:rPr>
          <w:noProof/>
          <w:sz w:val="24"/>
          <w:szCs w:val="24"/>
        </w:rPr>
        <w:softHyphen/>
        <w:t>за</w:t>
      </w:r>
      <w:r w:rsidRPr="008502F4">
        <w:rPr>
          <w:noProof/>
          <w:sz w:val="24"/>
          <w:szCs w:val="24"/>
        </w:rPr>
        <w:softHyphen/>
        <w:t>вет</w:t>
      </w:r>
      <w:r w:rsidRPr="008502F4">
        <w:rPr>
          <w:noProof/>
          <w:sz w:val="24"/>
          <w:szCs w:val="24"/>
        </w:rPr>
        <w:softHyphen/>
        <w:t>не</w:t>
      </w:r>
      <w:r w:rsidRPr="008502F4">
        <w:rPr>
          <w:rFonts w:eastAsia="Minion Pro"/>
          <w:noProof/>
          <w:sz w:val="24"/>
          <w:szCs w:val="24"/>
        </w:rPr>
        <w:t xml:space="preserve"> </w:t>
      </w:r>
      <w:r w:rsidRPr="008502F4">
        <w:rPr>
          <w:noProof/>
          <w:sz w:val="24"/>
          <w:szCs w:val="24"/>
        </w:rPr>
        <w:t>осно</w:t>
      </w:r>
      <w:r w:rsidRPr="008502F4">
        <w:rPr>
          <w:noProof/>
          <w:sz w:val="24"/>
          <w:szCs w:val="24"/>
        </w:rPr>
        <w:softHyphen/>
        <w:t>ве</w:t>
      </w:r>
      <w:r w:rsidRPr="008502F4">
        <w:rPr>
          <w:rFonts w:eastAsia="Minion Pro"/>
          <w:noProof/>
          <w:sz w:val="24"/>
          <w:szCs w:val="24"/>
        </w:rPr>
        <w:t xml:space="preserve"> </w:t>
      </w:r>
      <w:r w:rsidRPr="008502F4">
        <w:rPr>
          <w:noProof/>
          <w:sz w:val="24"/>
          <w:szCs w:val="24"/>
        </w:rPr>
        <w:t>хри</w:t>
      </w:r>
      <w:r w:rsidRPr="008502F4">
        <w:rPr>
          <w:noProof/>
          <w:sz w:val="24"/>
          <w:szCs w:val="24"/>
        </w:rPr>
        <w:softHyphen/>
        <w:t>шћан</w:t>
      </w:r>
      <w:r w:rsidRPr="008502F4">
        <w:rPr>
          <w:noProof/>
          <w:sz w:val="24"/>
          <w:szCs w:val="24"/>
        </w:rPr>
        <w:softHyphen/>
        <w:t>ског</w:t>
      </w:r>
      <w:r w:rsidRPr="008502F4">
        <w:rPr>
          <w:rFonts w:eastAsia="Minion Pro"/>
          <w:noProof/>
          <w:sz w:val="24"/>
          <w:szCs w:val="24"/>
        </w:rPr>
        <w:t xml:space="preserve"> </w:t>
      </w:r>
      <w:r w:rsidRPr="008502F4">
        <w:rPr>
          <w:noProof/>
          <w:sz w:val="24"/>
          <w:szCs w:val="24"/>
        </w:rPr>
        <w:t>схва</w:t>
      </w:r>
      <w:r w:rsidRPr="008502F4">
        <w:rPr>
          <w:noProof/>
          <w:sz w:val="24"/>
          <w:szCs w:val="24"/>
        </w:rPr>
        <w:softHyphen/>
        <w:t>та</w:t>
      </w:r>
      <w:r w:rsidRPr="008502F4">
        <w:rPr>
          <w:noProof/>
          <w:sz w:val="24"/>
          <w:szCs w:val="24"/>
        </w:rPr>
        <w:softHyphen/>
        <w:t>ња</w:t>
      </w:r>
      <w:r w:rsidRPr="008502F4">
        <w:rPr>
          <w:rFonts w:eastAsia="Minion Pro"/>
          <w:noProof/>
          <w:sz w:val="24"/>
          <w:szCs w:val="24"/>
        </w:rPr>
        <w:t xml:space="preserve"> </w:t>
      </w:r>
      <w:r w:rsidRPr="008502F4">
        <w:rPr>
          <w:noProof/>
          <w:sz w:val="24"/>
          <w:szCs w:val="24"/>
        </w:rPr>
        <w:t>лич</w:t>
      </w:r>
      <w:r w:rsidRPr="008502F4">
        <w:rPr>
          <w:noProof/>
          <w:sz w:val="24"/>
          <w:szCs w:val="24"/>
        </w:rPr>
        <w:softHyphen/>
        <w:t>но</w:t>
      </w:r>
      <w:r w:rsidRPr="008502F4">
        <w:rPr>
          <w:noProof/>
          <w:sz w:val="24"/>
          <w:szCs w:val="24"/>
        </w:rPr>
        <w:softHyphen/>
        <w:t>сти“</w:t>
      </w:r>
      <w:r w:rsidRPr="008502F4">
        <w:rPr>
          <w:bCs/>
          <w:noProof/>
          <w:sz w:val="24"/>
          <w:szCs w:val="24"/>
        </w:rPr>
        <w:t>,</w:t>
      </w:r>
      <w:r w:rsidRPr="008502F4">
        <w:rPr>
          <w:rFonts w:eastAsia="Minion Pro"/>
          <w:bCs/>
          <w:noProof/>
          <w:sz w:val="24"/>
          <w:szCs w:val="24"/>
        </w:rPr>
        <w:t xml:space="preserve"> </w:t>
      </w:r>
      <w:r w:rsidRPr="008502F4">
        <w:rPr>
          <w:bCs/>
          <w:i/>
          <w:noProof/>
          <w:sz w:val="24"/>
          <w:szCs w:val="24"/>
        </w:rPr>
        <w:t>Ви</w:t>
      </w:r>
      <w:r w:rsidRPr="008502F4">
        <w:rPr>
          <w:bCs/>
          <w:i/>
          <w:noProof/>
          <w:sz w:val="24"/>
          <w:szCs w:val="24"/>
        </w:rPr>
        <w:softHyphen/>
        <w:t>до</w:t>
      </w:r>
      <w:r w:rsidRPr="008502F4">
        <w:rPr>
          <w:bCs/>
          <w:i/>
          <w:noProof/>
          <w:sz w:val="24"/>
          <w:szCs w:val="24"/>
        </w:rPr>
        <w:softHyphen/>
        <w:t>слов</w:t>
      </w:r>
      <w:r w:rsidRPr="008502F4">
        <w:rPr>
          <w:rFonts w:eastAsia="Minion Pro"/>
          <w:bCs/>
          <w:noProof/>
          <w:sz w:val="24"/>
          <w:szCs w:val="24"/>
        </w:rPr>
        <w:t xml:space="preserve"> </w:t>
      </w:r>
      <w:r w:rsidRPr="008502F4">
        <w:rPr>
          <w:bCs/>
          <w:noProof/>
          <w:sz w:val="24"/>
          <w:szCs w:val="24"/>
        </w:rPr>
        <w:t>40 (2007),</w:t>
      </w:r>
      <w:r w:rsidRPr="008502F4">
        <w:rPr>
          <w:rFonts w:eastAsia="Minion Pro"/>
          <w:bCs/>
          <w:noProof/>
          <w:sz w:val="24"/>
          <w:szCs w:val="24"/>
        </w:rPr>
        <w:t xml:space="preserve"> </w:t>
      </w:r>
      <w:r w:rsidRPr="008502F4">
        <w:rPr>
          <w:bCs/>
          <w:noProof/>
          <w:sz w:val="24"/>
          <w:szCs w:val="24"/>
        </w:rPr>
        <w:t>81</w:t>
      </w:r>
      <w:r w:rsidRPr="008502F4">
        <w:rPr>
          <w:rFonts w:eastAsia="Minion Pro"/>
          <w:bCs/>
          <w:noProof/>
          <w:sz w:val="24"/>
          <w:szCs w:val="24"/>
        </w:rPr>
        <w:t>–</w:t>
      </w:r>
      <w:r w:rsidRPr="008502F4">
        <w:rPr>
          <w:bCs/>
          <w:noProof/>
          <w:sz w:val="24"/>
          <w:szCs w:val="24"/>
        </w:rPr>
        <w:t xml:space="preserve">100. </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w:t>
      </w:r>
      <w:r w:rsidRPr="008502F4">
        <w:rPr>
          <w:noProof/>
          <w:sz w:val="24"/>
          <w:szCs w:val="24"/>
        </w:rPr>
        <w:t>Ве</w:t>
      </w:r>
      <w:r w:rsidRPr="008502F4">
        <w:rPr>
          <w:noProof/>
          <w:sz w:val="24"/>
          <w:szCs w:val="24"/>
        </w:rPr>
        <w:softHyphen/>
        <w:t>ли</w:t>
      </w:r>
      <w:r w:rsidRPr="008502F4">
        <w:rPr>
          <w:noProof/>
          <w:sz w:val="24"/>
          <w:szCs w:val="24"/>
        </w:rPr>
        <w:softHyphen/>
        <w:t>ки</w:t>
      </w:r>
      <w:r w:rsidRPr="008502F4">
        <w:rPr>
          <w:rFonts w:eastAsia="Minion Pro"/>
          <w:noProof/>
          <w:sz w:val="24"/>
          <w:szCs w:val="24"/>
        </w:rPr>
        <w:t xml:space="preserve"> </w:t>
      </w:r>
      <w:r w:rsidRPr="008502F4">
        <w:rPr>
          <w:noProof/>
          <w:sz w:val="24"/>
          <w:szCs w:val="24"/>
        </w:rPr>
        <w:t>Ка</w:t>
      </w:r>
      <w:r w:rsidRPr="008502F4">
        <w:rPr>
          <w:noProof/>
          <w:sz w:val="24"/>
          <w:szCs w:val="24"/>
        </w:rPr>
        <w:softHyphen/>
        <w:t>па</w:t>
      </w:r>
      <w:r w:rsidRPr="008502F4">
        <w:rPr>
          <w:noProof/>
          <w:sz w:val="24"/>
          <w:szCs w:val="24"/>
        </w:rPr>
        <w:softHyphen/>
        <w:t>до</w:t>
      </w:r>
      <w:r w:rsidRPr="008502F4">
        <w:rPr>
          <w:noProof/>
          <w:sz w:val="24"/>
          <w:szCs w:val="24"/>
        </w:rPr>
        <w:softHyphen/>
        <w:t>киј</w:t>
      </w:r>
      <w:r w:rsidRPr="008502F4">
        <w:rPr>
          <w:noProof/>
          <w:sz w:val="24"/>
          <w:szCs w:val="24"/>
        </w:rPr>
        <w:softHyphen/>
        <w:t>ски</w:t>
      </w:r>
      <w:r w:rsidRPr="008502F4">
        <w:rPr>
          <w:rFonts w:eastAsia="Minion Pro"/>
          <w:noProof/>
          <w:sz w:val="24"/>
          <w:szCs w:val="24"/>
        </w:rPr>
        <w:t xml:space="preserve"> </w:t>
      </w:r>
      <w:r w:rsidRPr="008502F4">
        <w:rPr>
          <w:noProof/>
          <w:sz w:val="24"/>
          <w:szCs w:val="24"/>
        </w:rPr>
        <w:t>Оци</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њи</w:t>
      </w:r>
      <w:r w:rsidRPr="008502F4">
        <w:rPr>
          <w:noProof/>
          <w:sz w:val="24"/>
          <w:szCs w:val="24"/>
        </w:rPr>
        <w:softHyphen/>
        <w:t>хо</w:t>
      </w:r>
      <w:r w:rsidRPr="008502F4">
        <w:rPr>
          <w:noProof/>
          <w:sz w:val="24"/>
          <w:szCs w:val="24"/>
        </w:rPr>
        <w:softHyphen/>
        <w:t>во</w:t>
      </w:r>
      <w:r w:rsidRPr="008502F4">
        <w:rPr>
          <w:rFonts w:eastAsia="Minion Pro"/>
          <w:noProof/>
          <w:sz w:val="24"/>
          <w:szCs w:val="24"/>
        </w:rPr>
        <w:t xml:space="preserve"> </w:t>
      </w:r>
      <w:r w:rsidRPr="008502F4">
        <w:rPr>
          <w:noProof/>
          <w:sz w:val="24"/>
          <w:szCs w:val="24"/>
        </w:rPr>
        <w:t>бо</w:t>
      </w:r>
      <w:r w:rsidRPr="008502F4">
        <w:rPr>
          <w:noProof/>
          <w:sz w:val="24"/>
          <w:szCs w:val="24"/>
        </w:rPr>
        <w:softHyphen/>
        <w:t>го</w:t>
      </w:r>
      <w:r w:rsidRPr="008502F4">
        <w:rPr>
          <w:noProof/>
          <w:sz w:val="24"/>
          <w:szCs w:val="24"/>
        </w:rPr>
        <w:softHyphen/>
        <w:t>сло</w:t>
      </w:r>
      <w:r w:rsidRPr="008502F4">
        <w:rPr>
          <w:noProof/>
          <w:sz w:val="24"/>
          <w:szCs w:val="24"/>
        </w:rPr>
        <w:softHyphen/>
        <w:t>вље</w:t>
      </w:r>
      <w:r w:rsidRPr="008502F4">
        <w:rPr>
          <w:rFonts w:eastAsia="Minion Pro"/>
          <w:noProof/>
          <w:sz w:val="24"/>
          <w:szCs w:val="24"/>
        </w:rPr>
        <w:t xml:space="preserve"> </w:t>
      </w:r>
      <w:r w:rsidRPr="008502F4">
        <w:rPr>
          <w:noProof/>
          <w:sz w:val="24"/>
          <w:szCs w:val="24"/>
        </w:rPr>
        <w:t>лич</w:t>
      </w:r>
      <w:r w:rsidRPr="008502F4">
        <w:rPr>
          <w:noProof/>
          <w:sz w:val="24"/>
          <w:szCs w:val="24"/>
        </w:rPr>
        <w:softHyphen/>
        <w:t>но</w:t>
      </w:r>
      <w:r w:rsidRPr="008502F4">
        <w:rPr>
          <w:noProof/>
          <w:sz w:val="24"/>
          <w:szCs w:val="24"/>
        </w:rPr>
        <w:softHyphen/>
        <w:t>сти“</w:t>
      </w:r>
      <w:r w:rsidRPr="008502F4">
        <w:rPr>
          <w:bCs/>
          <w:noProof/>
          <w:sz w:val="24"/>
          <w:szCs w:val="24"/>
        </w:rPr>
        <w:t>,</w:t>
      </w:r>
      <w:r w:rsidRPr="008502F4">
        <w:rPr>
          <w:rFonts w:eastAsia="Minion Pro"/>
          <w:bCs/>
          <w:noProof/>
          <w:sz w:val="24"/>
          <w:szCs w:val="24"/>
        </w:rPr>
        <w:t xml:space="preserve"> </w:t>
      </w:r>
      <w:r w:rsidRPr="008502F4">
        <w:rPr>
          <w:bCs/>
          <w:i/>
          <w:noProof/>
          <w:sz w:val="24"/>
          <w:szCs w:val="24"/>
        </w:rPr>
        <w:t>Ви</w:t>
      </w:r>
      <w:r w:rsidRPr="008502F4">
        <w:rPr>
          <w:bCs/>
          <w:i/>
          <w:noProof/>
          <w:sz w:val="24"/>
          <w:szCs w:val="24"/>
        </w:rPr>
        <w:softHyphen/>
        <w:t>до</w:t>
      </w:r>
      <w:r w:rsidRPr="008502F4">
        <w:rPr>
          <w:bCs/>
          <w:i/>
          <w:noProof/>
          <w:sz w:val="24"/>
          <w:szCs w:val="24"/>
        </w:rPr>
        <w:softHyphen/>
        <w:t>слов</w:t>
      </w:r>
      <w:r w:rsidRPr="008502F4">
        <w:rPr>
          <w:rFonts w:eastAsia="Minion Pro"/>
          <w:bCs/>
          <w:noProof/>
          <w:sz w:val="24"/>
          <w:szCs w:val="24"/>
        </w:rPr>
        <w:t xml:space="preserve"> </w:t>
      </w:r>
      <w:r w:rsidRPr="008502F4">
        <w:rPr>
          <w:bCs/>
          <w:noProof/>
          <w:sz w:val="24"/>
          <w:szCs w:val="24"/>
        </w:rPr>
        <w:t>42 (2007),</w:t>
      </w:r>
      <w:r w:rsidRPr="008502F4">
        <w:rPr>
          <w:rFonts w:eastAsia="Minion Pro"/>
          <w:bCs/>
          <w:noProof/>
          <w:sz w:val="24"/>
          <w:szCs w:val="24"/>
        </w:rPr>
        <w:t xml:space="preserve"> </w:t>
      </w:r>
      <w:r w:rsidRPr="008502F4">
        <w:rPr>
          <w:bCs/>
          <w:noProof/>
          <w:sz w:val="24"/>
          <w:szCs w:val="24"/>
        </w:rPr>
        <w:t>187</w:t>
      </w:r>
      <w:r w:rsidRPr="008502F4">
        <w:rPr>
          <w:rFonts w:eastAsia="Minion Pro"/>
          <w:bCs/>
          <w:noProof/>
          <w:sz w:val="24"/>
          <w:szCs w:val="24"/>
        </w:rPr>
        <w:t>–</w:t>
      </w:r>
      <w:r w:rsidRPr="008502F4">
        <w:rPr>
          <w:bCs/>
          <w:noProof/>
          <w:sz w:val="24"/>
          <w:szCs w:val="24"/>
        </w:rPr>
        <w:t>214.</w:t>
      </w:r>
    </w:p>
    <w:p w:rsidR="00440850" w:rsidRPr="008502F4" w:rsidRDefault="00440850" w:rsidP="00440850">
      <w:pPr>
        <w:widowControl/>
        <w:numPr>
          <w:ilvl w:val="0"/>
          <w:numId w:val="3"/>
        </w:numPr>
        <w:suppressAutoHyphens/>
        <w:autoSpaceDE/>
        <w:autoSpaceDN/>
        <w:jc w:val="both"/>
        <w:rPr>
          <w:bCs/>
          <w:noProof/>
          <w:sz w:val="24"/>
          <w:szCs w:val="24"/>
        </w:rPr>
      </w:pPr>
      <w:r w:rsidRPr="008502F4">
        <w:rPr>
          <w:bCs/>
          <w:noProof/>
          <w:sz w:val="24"/>
          <w:szCs w:val="24"/>
        </w:rPr>
        <w:t>А. Ђаковац, „</w:t>
      </w:r>
      <w:r w:rsidRPr="008502F4">
        <w:rPr>
          <w:noProof/>
          <w:sz w:val="24"/>
          <w:szCs w:val="24"/>
        </w:rPr>
        <w:t>Цр</w:t>
      </w:r>
      <w:r w:rsidRPr="008502F4">
        <w:rPr>
          <w:noProof/>
          <w:sz w:val="24"/>
          <w:szCs w:val="24"/>
        </w:rPr>
        <w:softHyphen/>
        <w:t>ква,</w:t>
      </w:r>
      <w:r w:rsidRPr="008502F4">
        <w:rPr>
          <w:rFonts w:eastAsia="Minion Pro"/>
          <w:noProof/>
          <w:sz w:val="24"/>
          <w:szCs w:val="24"/>
        </w:rPr>
        <w:t xml:space="preserve"> </w:t>
      </w:r>
      <w:r w:rsidRPr="008502F4">
        <w:rPr>
          <w:noProof/>
          <w:sz w:val="24"/>
          <w:szCs w:val="24"/>
        </w:rPr>
        <w:t>др</w:t>
      </w:r>
      <w:r w:rsidRPr="008502F4">
        <w:rPr>
          <w:noProof/>
          <w:sz w:val="24"/>
          <w:szCs w:val="24"/>
        </w:rPr>
        <w:softHyphen/>
        <w:t>жа</w:t>
      </w:r>
      <w:r w:rsidRPr="008502F4">
        <w:rPr>
          <w:noProof/>
          <w:sz w:val="24"/>
          <w:szCs w:val="24"/>
        </w:rPr>
        <w:softHyphen/>
        <w:t>ва</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по</w:t>
      </w:r>
      <w:r w:rsidRPr="008502F4">
        <w:rPr>
          <w:noProof/>
          <w:sz w:val="24"/>
          <w:szCs w:val="24"/>
        </w:rPr>
        <w:softHyphen/>
        <w:t>ли</w:t>
      </w:r>
      <w:r w:rsidRPr="008502F4">
        <w:rPr>
          <w:noProof/>
          <w:sz w:val="24"/>
          <w:szCs w:val="24"/>
        </w:rPr>
        <w:softHyphen/>
        <w:t>ти</w:t>
      </w:r>
      <w:r w:rsidRPr="008502F4">
        <w:rPr>
          <w:noProof/>
          <w:sz w:val="24"/>
          <w:szCs w:val="24"/>
        </w:rPr>
        <w:softHyphen/>
        <w:t>ка“,</w:t>
      </w:r>
      <w:r w:rsidRPr="008502F4">
        <w:rPr>
          <w:rFonts w:eastAsia="Minion Pro"/>
          <w:noProof/>
          <w:sz w:val="24"/>
          <w:szCs w:val="24"/>
        </w:rPr>
        <w:t xml:space="preserve"> </w:t>
      </w:r>
      <w:r w:rsidRPr="008502F4">
        <w:rPr>
          <w:i/>
          <w:noProof/>
          <w:sz w:val="24"/>
          <w:szCs w:val="24"/>
        </w:rPr>
        <w:t>Но</w:t>
      </w:r>
      <w:r w:rsidRPr="008502F4">
        <w:rPr>
          <w:i/>
          <w:noProof/>
          <w:sz w:val="24"/>
          <w:szCs w:val="24"/>
        </w:rPr>
        <w:softHyphen/>
        <w:t>ва</w:t>
      </w:r>
      <w:r w:rsidRPr="008502F4">
        <w:rPr>
          <w:rFonts w:eastAsia="Minion Pro"/>
          <w:i/>
          <w:noProof/>
          <w:sz w:val="24"/>
          <w:szCs w:val="24"/>
        </w:rPr>
        <w:t xml:space="preserve"> </w:t>
      </w:r>
      <w:r w:rsidRPr="008502F4">
        <w:rPr>
          <w:i/>
          <w:noProof/>
          <w:sz w:val="24"/>
          <w:szCs w:val="24"/>
        </w:rPr>
        <w:t>срп</w:t>
      </w:r>
      <w:r w:rsidRPr="008502F4">
        <w:rPr>
          <w:i/>
          <w:noProof/>
          <w:sz w:val="24"/>
          <w:szCs w:val="24"/>
        </w:rPr>
        <w:softHyphen/>
        <w:t>ска</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ли</w:t>
      </w:r>
      <w:r w:rsidRPr="008502F4">
        <w:rPr>
          <w:i/>
          <w:noProof/>
          <w:sz w:val="24"/>
          <w:szCs w:val="24"/>
        </w:rPr>
        <w:softHyphen/>
        <w:t>тич</w:t>
      </w:r>
      <w:r w:rsidRPr="008502F4">
        <w:rPr>
          <w:i/>
          <w:noProof/>
          <w:sz w:val="24"/>
          <w:szCs w:val="24"/>
        </w:rPr>
        <w:softHyphen/>
        <w:t>ка</w:t>
      </w:r>
      <w:r w:rsidRPr="008502F4">
        <w:rPr>
          <w:rFonts w:eastAsia="Minion Pro"/>
          <w:i/>
          <w:noProof/>
          <w:sz w:val="24"/>
          <w:szCs w:val="24"/>
        </w:rPr>
        <w:t xml:space="preserve"> </w:t>
      </w:r>
      <w:r w:rsidRPr="008502F4">
        <w:rPr>
          <w:i/>
          <w:noProof/>
          <w:sz w:val="24"/>
          <w:szCs w:val="24"/>
        </w:rPr>
        <w:t>ми</w:t>
      </w:r>
      <w:r w:rsidRPr="008502F4">
        <w:rPr>
          <w:i/>
          <w:noProof/>
          <w:sz w:val="24"/>
          <w:szCs w:val="24"/>
        </w:rPr>
        <w:softHyphen/>
        <w:t>сао</w:t>
      </w:r>
      <w:r w:rsidRPr="008502F4">
        <w:rPr>
          <w:noProof/>
          <w:sz w:val="24"/>
          <w:szCs w:val="24"/>
        </w:rPr>
        <w:t xml:space="preserve"> (По</w:t>
      </w:r>
      <w:r w:rsidRPr="008502F4">
        <w:rPr>
          <w:noProof/>
          <w:sz w:val="24"/>
          <w:szCs w:val="24"/>
        </w:rPr>
        <w:softHyphen/>
        <w:t>себ</w:t>
      </w:r>
      <w:r w:rsidRPr="008502F4">
        <w:rPr>
          <w:noProof/>
          <w:sz w:val="24"/>
          <w:szCs w:val="24"/>
        </w:rPr>
        <w:softHyphen/>
        <w:t>но</w:t>
      </w:r>
      <w:r w:rsidRPr="008502F4">
        <w:rPr>
          <w:rFonts w:eastAsia="Minion Pro"/>
          <w:noProof/>
          <w:sz w:val="24"/>
          <w:szCs w:val="24"/>
        </w:rPr>
        <w:t xml:space="preserve"> </w:t>
      </w:r>
      <w:r w:rsidRPr="008502F4">
        <w:rPr>
          <w:noProof/>
          <w:sz w:val="24"/>
          <w:szCs w:val="24"/>
        </w:rPr>
        <w:t>из</w:t>
      </w:r>
      <w:r w:rsidRPr="008502F4">
        <w:rPr>
          <w:noProof/>
          <w:sz w:val="24"/>
          <w:szCs w:val="24"/>
        </w:rPr>
        <w:softHyphen/>
        <w:t>да</w:t>
      </w:r>
      <w:r w:rsidRPr="008502F4">
        <w:rPr>
          <w:noProof/>
          <w:sz w:val="24"/>
          <w:szCs w:val="24"/>
        </w:rPr>
        <w:softHyphen/>
        <w:t>ње)</w:t>
      </w:r>
      <w:r w:rsidRPr="008502F4">
        <w:rPr>
          <w:rFonts w:eastAsia="Minion Pro"/>
          <w:noProof/>
          <w:sz w:val="24"/>
          <w:szCs w:val="24"/>
        </w:rPr>
        <w:t xml:space="preserve"> </w:t>
      </w:r>
      <w:r w:rsidRPr="008502F4">
        <w:rPr>
          <w:noProof/>
          <w:sz w:val="24"/>
          <w:szCs w:val="24"/>
        </w:rPr>
        <w:t>1 (2007),</w:t>
      </w:r>
      <w:r w:rsidRPr="008502F4">
        <w:rPr>
          <w:rFonts w:eastAsia="Minion Pro"/>
          <w:noProof/>
          <w:sz w:val="24"/>
          <w:szCs w:val="24"/>
        </w:rPr>
        <w:t xml:space="preserve"> </w:t>
      </w:r>
      <w:r w:rsidRPr="008502F4">
        <w:rPr>
          <w:noProof/>
          <w:sz w:val="24"/>
          <w:szCs w:val="24"/>
        </w:rPr>
        <w:t>35</w:t>
      </w:r>
      <w:r w:rsidRPr="008502F4">
        <w:rPr>
          <w:rFonts w:eastAsia="Minion Pro"/>
          <w:noProof/>
          <w:sz w:val="24"/>
          <w:szCs w:val="24"/>
        </w:rPr>
        <w:t>–</w:t>
      </w:r>
      <w:r w:rsidRPr="008502F4">
        <w:rPr>
          <w:noProof/>
          <w:sz w:val="24"/>
          <w:szCs w:val="24"/>
        </w:rPr>
        <w:t>42.</w:t>
      </w:r>
      <w:r w:rsidRPr="008502F4">
        <w:rPr>
          <w:rFonts w:eastAsia="Minion Pro"/>
          <w:noProof/>
          <w:sz w:val="24"/>
          <w:szCs w:val="24"/>
        </w:rPr>
        <w:t xml:space="preserve">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Те</w:t>
      </w:r>
      <w:r w:rsidRPr="008502F4">
        <w:rPr>
          <w:noProof/>
          <w:sz w:val="24"/>
          <w:szCs w:val="24"/>
        </w:rPr>
        <w:softHyphen/>
        <w:t>о</w:t>
      </w:r>
      <w:r w:rsidRPr="008502F4">
        <w:rPr>
          <w:noProof/>
          <w:sz w:val="24"/>
          <w:szCs w:val="24"/>
        </w:rPr>
        <w:softHyphen/>
        <w:t>ло</w:t>
      </w:r>
      <w:r w:rsidRPr="008502F4">
        <w:rPr>
          <w:noProof/>
          <w:sz w:val="24"/>
          <w:szCs w:val="24"/>
        </w:rPr>
        <w:softHyphen/>
        <w:t>шки</w:t>
      </w:r>
      <w:r w:rsidRPr="008502F4">
        <w:rPr>
          <w:rFonts w:eastAsia="Minion Pro"/>
          <w:noProof/>
          <w:sz w:val="24"/>
          <w:szCs w:val="24"/>
        </w:rPr>
        <w:t xml:space="preserve"> </w:t>
      </w:r>
      <w:r w:rsidRPr="008502F4">
        <w:rPr>
          <w:noProof/>
          <w:sz w:val="24"/>
          <w:szCs w:val="24"/>
        </w:rPr>
        <w:t>окви</w:t>
      </w:r>
      <w:r w:rsidRPr="008502F4">
        <w:rPr>
          <w:noProof/>
          <w:sz w:val="24"/>
          <w:szCs w:val="24"/>
        </w:rPr>
        <w:softHyphen/>
        <w:t>ри</w:t>
      </w:r>
      <w:r w:rsidRPr="008502F4">
        <w:rPr>
          <w:rFonts w:eastAsia="Minion Pro"/>
          <w:noProof/>
          <w:sz w:val="24"/>
          <w:szCs w:val="24"/>
        </w:rPr>
        <w:t xml:space="preserve"> </w:t>
      </w:r>
      <w:r w:rsidRPr="008502F4">
        <w:rPr>
          <w:noProof/>
          <w:sz w:val="24"/>
          <w:szCs w:val="24"/>
        </w:rPr>
        <w:t>ег</w:t>
      </w:r>
      <w:r w:rsidRPr="008502F4">
        <w:rPr>
          <w:noProof/>
          <w:sz w:val="24"/>
          <w:szCs w:val="24"/>
        </w:rPr>
        <w:softHyphen/>
        <w:t>зе</w:t>
      </w:r>
      <w:r w:rsidRPr="008502F4">
        <w:rPr>
          <w:noProof/>
          <w:sz w:val="24"/>
          <w:szCs w:val="24"/>
        </w:rPr>
        <w:softHyphen/>
        <w:t>ге</w:t>
      </w:r>
      <w:r w:rsidRPr="008502F4">
        <w:rPr>
          <w:noProof/>
          <w:sz w:val="24"/>
          <w:szCs w:val="24"/>
        </w:rPr>
        <w:softHyphen/>
        <w:t>зе</w:t>
      </w:r>
      <w:r w:rsidRPr="008502F4">
        <w:rPr>
          <w:rFonts w:eastAsia="Minion Pro"/>
          <w:noProof/>
          <w:sz w:val="24"/>
          <w:szCs w:val="24"/>
        </w:rPr>
        <w:t xml:space="preserve"> </w:t>
      </w:r>
      <w:r w:rsidRPr="008502F4">
        <w:rPr>
          <w:noProof/>
          <w:sz w:val="24"/>
          <w:szCs w:val="24"/>
        </w:rPr>
        <w:t>Св.</w:t>
      </w:r>
      <w:r w:rsidRPr="008502F4">
        <w:rPr>
          <w:rFonts w:eastAsia="Minion Pro"/>
          <w:noProof/>
          <w:sz w:val="24"/>
          <w:szCs w:val="24"/>
        </w:rPr>
        <w:t xml:space="preserve"> </w:t>
      </w:r>
      <w:r w:rsidRPr="008502F4">
        <w:rPr>
          <w:noProof/>
          <w:sz w:val="24"/>
          <w:szCs w:val="24"/>
        </w:rPr>
        <w:t>Мак</w:t>
      </w:r>
      <w:r w:rsidRPr="008502F4">
        <w:rPr>
          <w:noProof/>
          <w:sz w:val="24"/>
          <w:szCs w:val="24"/>
        </w:rPr>
        <w:softHyphen/>
        <w:t>си</w:t>
      </w:r>
      <w:r w:rsidRPr="008502F4">
        <w:rPr>
          <w:noProof/>
          <w:sz w:val="24"/>
          <w:szCs w:val="24"/>
        </w:rPr>
        <w:softHyphen/>
        <w:t>ма</w:t>
      </w:r>
      <w:r w:rsidRPr="008502F4">
        <w:rPr>
          <w:rFonts w:eastAsia="Minion Pro"/>
          <w:noProof/>
          <w:sz w:val="24"/>
          <w:szCs w:val="24"/>
        </w:rPr>
        <w:t xml:space="preserve"> </w:t>
      </w:r>
      <w:r w:rsidRPr="008502F4">
        <w:rPr>
          <w:noProof/>
          <w:sz w:val="24"/>
          <w:szCs w:val="24"/>
        </w:rPr>
        <w:t>Ис</w:t>
      </w:r>
      <w:r w:rsidRPr="008502F4">
        <w:rPr>
          <w:noProof/>
          <w:sz w:val="24"/>
          <w:szCs w:val="24"/>
        </w:rPr>
        <w:softHyphen/>
        <w:t>по</w:t>
      </w:r>
      <w:r w:rsidRPr="008502F4">
        <w:rPr>
          <w:noProof/>
          <w:sz w:val="24"/>
          <w:szCs w:val="24"/>
        </w:rPr>
        <w:softHyphen/>
        <w:t>вед</w:t>
      </w:r>
      <w:r w:rsidRPr="008502F4">
        <w:rPr>
          <w:noProof/>
          <w:sz w:val="24"/>
          <w:szCs w:val="24"/>
        </w:rPr>
        <w:softHyphen/>
        <w:t>ни</w:t>
      </w:r>
      <w:r w:rsidRPr="008502F4">
        <w:rPr>
          <w:noProof/>
          <w:sz w:val="24"/>
          <w:szCs w:val="24"/>
        </w:rPr>
        <w:softHyphen/>
        <w:t>ка“,</w:t>
      </w:r>
      <w:r w:rsidRPr="008502F4">
        <w:rPr>
          <w:rFonts w:eastAsia="Minion Pro"/>
          <w:noProof/>
          <w:sz w:val="24"/>
          <w:szCs w:val="24"/>
        </w:rPr>
        <w:t xml:space="preserve"> </w:t>
      </w:r>
      <w:r w:rsidRPr="008502F4">
        <w:rPr>
          <w:i/>
          <w:noProof/>
          <w:sz w:val="24"/>
          <w:szCs w:val="24"/>
        </w:rPr>
        <w:t>Отач</w:t>
      </w:r>
      <w:r w:rsidRPr="008502F4">
        <w:rPr>
          <w:i/>
          <w:noProof/>
          <w:sz w:val="24"/>
          <w:szCs w:val="24"/>
        </w:rPr>
        <w:softHyphen/>
        <w:t>ник</w:t>
      </w:r>
      <w:r w:rsidRPr="008502F4">
        <w:rPr>
          <w:rFonts w:eastAsia="Minion Pro"/>
          <w:noProof/>
          <w:sz w:val="24"/>
          <w:szCs w:val="24"/>
        </w:rPr>
        <w:t xml:space="preserve"> </w:t>
      </w:r>
      <w:r w:rsidRPr="008502F4">
        <w:rPr>
          <w:noProof/>
          <w:sz w:val="24"/>
          <w:szCs w:val="24"/>
        </w:rPr>
        <w:t>2 (2009),</w:t>
      </w:r>
      <w:r w:rsidRPr="008502F4">
        <w:rPr>
          <w:rFonts w:eastAsia="Minion Pro"/>
          <w:noProof/>
          <w:sz w:val="24"/>
          <w:szCs w:val="24"/>
        </w:rPr>
        <w:t xml:space="preserve"> </w:t>
      </w:r>
      <w:r w:rsidRPr="008502F4">
        <w:rPr>
          <w:noProof/>
          <w:sz w:val="24"/>
          <w:szCs w:val="24"/>
        </w:rPr>
        <w:t>495</w:t>
      </w:r>
      <w:r w:rsidRPr="008502F4">
        <w:rPr>
          <w:rFonts w:eastAsia="Minion Pro"/>
          <w:noProof/>
          <w:sz w:val="24"/>
          <w:szCs w:val="24"/>
        </w:rPr>
        <w:t>–</w:t>
      </w:r>
      <w:r w:rsidRPr="008502F4">
        <w:rPr>
          <w:noProof/>
          <w:sz w:val="24"/>
          <w:szCs w:val="24"/>
        </w:rPr>
        <w:t>502.</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Бо</w:t>
      </w:r>
      <w:r w:rsidRPr="008502F4">
        <w:rPr>
          <w:noProof/>
          <w:sz w:val="24"/>
          <w:szCs w:val="24"/>
        </w:rPr>
        <w:softHyphen/>
        <w:t>лест</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здра</w:t>
      </w:r>
      <w:r w:rsidRPr="008502F4">
        <w:rPr>
          <w:noProof/>
          <w:sz w:val="24"/>
          <w:szCs w:val="24"/>
        </w:rPr>
        <w:softHyphen/>
        <w:t>вље</w:t>
      </w:r>
      <w:r w:rsidRPr="008502F4">
        <w:rPr>
          <w:rFonts w:eastAsia="Minion Pro"/>
          <w:noProof/>
          <w:sz w:val="24"/>
          <w:szCs w:val="24"/>
        </w:rPr>
        <w:t xml:space="preserve"> </w:t>
      </w:r>
      <w:r w:rsidRPr="008502F4">
        <w:rPr>
          <w:noProof/>
          <w:sz w:val="24"/>
          <w:szCs w:val="24"/>
        </w:rPr>
        <w:t>у</w:t>
      </w:r>
      <w:r w:rsidRPr="008502F4">
        <w:rPr>
          <w:rFonts w:eastAsia="Minion Pro"/>
          <w:noProof/>
          <w:sz w:val="24"/>
          <w:szCs w:val="24"/>
        </w:rPr>
        <w:t xml:space="preserve"> </w:t>
      </w:r>
      <w:r w:rsidRPr="008502F4">
        <w:rPr>
          <w:noProof/>
          <w:sz w:val="24"/>
          <w:szCs w:val="24"/>
        </w:rPr>
        <w:t>пра</w:t>
      </w:r>
      <w:r w:rsidRPr="008502F4">
        <w:rPr>
          <w:noProof/>
          <w:sz w:val="24"/>
          <w:szCs w:val="24"/>
        </w:rPr>
        <w:softHyphen/>
        <w:t>во</w:t>
      </w:r>
      <w:r w:rsidRPr="008502F4">
        <w:rPr>
          <w:noProof/>
          <w:sz w:val="24"/>
          <w:szCs w:val="24"/>
        </w:rPr>
        <w:softHyphen/>
        <w:t>слав</w:t>
      </w:r>
      <w:r w:rsidRPr="008502F4">
        <w:rPr>
          <w:noProof/>
          <w:sz w:val="24"/>
          <w:szCs w:val="24"/>
        </w:rPr>
        <w:softHyphen/>
        <w:t>ном</w:t>
      </w:r>
      <w:r w:rsidRPr="008502F4">
        <w:rPr>
          <w:rFonts w:eastAsia="Minion Pro"/>
          <w:noProof/>
          <w:sz w:val="24"/>
          <w:szCs w:val="24"/>
        </w:rPr>
        <w:t xml:space="preserve"> </w:t>
      </w:r>
      <w:r w:rsidRPr="008502F4">
        <w:rPr>
          <w:noProof/>
          <w:sz w:val="24"/>
          <w:szCs w:val="24"/>
        </w:rPr>
        <w:t>Пре</w:t>
      </w:r>
      <w:r w:rsidRPr="008502F4">
        <w:rPr>
          <w:noProof/>
          <w:sz w:val="24"/>
          <w:szCs w:val="24"/>
        </w:rPr>
        <w:softHyphen/>
        <w:t>да</w:t>
      </w:r>
      <w:r w:rsidRPr="008502F4">
        <w:rPr>
          <w:noProof/>
          <w:sz w:val="24"/>
          <w:szCs w:val="24"/>
        </w:rPr>
        <w:softHyphen/>
        <w:t>њу“,</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шки</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гле</w:t>
      </w:r>
      <w:r w:rsidRPr="008502F4">
        <w:rPr>
          <w:i/>
          <w:noProof/>
          <w:sz w:val="24"/>
          <w:szCs w:val="24"/>
        </w:rPr>
        <w:softHyphen/>
        <w:t>ди</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3 (2009),</w:t>
      </w:r>
      <w:r w:rsidRPr="008502F4">
        <w:rPr>
          <w:rFonts w:eastAsia="Minion Pro"/>
          <w:noProof/>
          <w:sz w:val="24"/>
          <w:szCs w:val="24"/>
        </w:rPr>
        <w:t xml:space="preserve"> </w:t>
      </w:r>
      <w:r w:rsidRPr="008502F4">
        <w:rPr>
          <w:noProof/>
          <w:sz w:val="24"/>
          <w:szCs w:val="24"/>
        </w:rPr>
        <w:t>29</w:t>
      </w:r>
      <w:r w:rsidRPr="008502F4">
        <w:rPr>
          <w:rFonts w:eastAsia="Minion Pro"/>
          <w:noProof/>
          <w:sz w:val="24"/>
          <w:szCs w:val="24"/>
        </w:rPr>
        <w:t>–</w:t>
      </w:r>
      <w:r w:rsidRPr="008502F4">
        <w:rPr>
          <w:noProof/>
          <w:sz w:val="24"/>
          <w:szCs w:val="24"/>
        </w:rPr>
        <w:t xml:space="preserve">34.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Дог</w:t>
      </w:r>
      <w:r w:rsidRPr="008502F4">
        <w:rPr>
          <w:noProof/>
          <w:sz w:val="24"/>
          <w:szCs w:val="24"/>
        </w:rPr>
        <w:softHyphen/>
        <w:t>ма</w:t>
      </w:r>
      <w:r w:rsidRPr="008502F4">
        <w:rPr>
          <w:noProof/>
          <w:sz w:val="24"/>
          <w:szCs w:val="24"/>
        </w:rPr>
        <w:softHyphen/>
        <w:t>ти</w:t>
      </w:r>
      <w:r w:rsidRPr="008502F4">
        <w:rPr>
          <w:noProof/>
          <w:sz w:val="24"/>
          <w:szCs w:val="24"/>
        </w:rPr>
        <w:softHyphen/>
        <w:t>ка</w:t>
      </w:r>
      <w:r w:rsidRPr="008502F4">
        <w:rPr>
          <w:rFonts w:eastAsia="Minion Pro"/>
          <w:noProof/>
          <w:sz w:val="24"/>
          <w:szCs w:val="24"/>
        </w:rPr>
        <w:t xml:space="preserve"> </w:t>
      </w:r>
      <w:r w:rsidRPr="008502F4">
        <w:rPr>
          <w:noProof/>
          <w:sz w:val="24"/>
          <w:szCs w:val="24"/>
        </w:rPr>
        <w:t>оца</w:t>
      </w:r>
      <w:r w:rsidRPr="008502F4">
        <w:rPr>
          <w:rFonts w:eastAsia="Minion Pro"/>
          <w:noProof/>
          <w:sz w:val="24"/>
          <w:szCs w:val="24"/>
        </w:rPr>
        <w:t xml:space="preserve"> </w:t>
      </w:r>
      <w:r w:rsidRPr="008502F4">
        <w:rPr>
          <w:noProof/>
          <w:sz w:val="24"/>
          <w:szCs w:val="24"/>
        </w:rPr>
        <w:t>Ју</w:t>
      </w:r>
      <w:r w:rsidRPr="008502F4">
        <w:rPr>
          <w:noProof/>
          <w:sz w:val="24"/>
          <w:szCs w:val="24"/>
        </w:rPr>
        <w:softHyphen/>
        <w:t>сти</w:t>
      </w:r>
      <w:r w:rsidRPr="008502F4">
        <w:rPr>
          <w:noProof/>
          <w:sz w:val="24"/>
          <w:szCs w:val="24"/>
        </w:rPr>
        <w:softHyphen/>
        <w:t>на</w:t>
      </w:r>
      <w:r w:rsidRPr="008502F4">
        <w:rPr>
          <w:rFonts w:eastAsia="Minion Pro"/>
          <w:noProof/>
          <w:sz w:val="24"/>
          <w:szCs w:val="24"/>
        </w:rPr>
        <w:t xml:space="preserve"> </w:t>
      </w:r>
      <w:r w:rsidRPr="008502F4">
        <w:rPr>
          <w:noProof/>
          <w:sz w:val="24"/>
          <w:szCs w:val="24"/>
        </w:rPr>
        <w:t>(По</w:t>
      </w:r>
      <w:r w:rsidRPr="008502F4">
        <w:rPr>
          <w:noProof/>
          <w:sz w:val="24"/>
          <w:szCs w:val="24"/>
        </w:rPr>
        <w:softHyphen/>
        <w:t>по</w:t>
      </w:r>
      <w:r w:rsidRPr="008502F4">
        <w:rPr>
          <w:noProof/>
          <w:sz w:val="24"/>
          <w:szCs w:val="24"/>
        </w:rPr>
        <w:softHyphen/>
        <w:t>ви</w:t>
      </w:r>
      <w:r w:rsidRPr="008502F4">
        <w:rPr>
          <w:noProof/>
          <w:sz w:val="24"/>
          <w:szCs w:val="24"/>
        </w:rPr>
        <w:softHyphen/>
        <w:t>ћа)</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са</w:t>
      </w:r>
      <w:r w:rsidRPr="008502F4">
        <w:rPr>
          <w:noProof/>
          <w:sz w:val="24"/>
          <w:szCs w:val="24"/>
        </w:rPr>
        <w:softHyphen/>
        <w:t>вре</w:t>
      </w:r>
      <w:r w:rsidRPr="008502F4">
        <w:rPr>
          <w:noProof/>
          <w:sz w:val="24"/>
          <w:szCs w:val="24"/>
        </w:rPr>
        <w:softHyphen/>
        <w:t>ме</w:t>
      </w:r>
      <w:r w:rsidRPr="008502F4">
        <w:rPr>
          <w:noProof/>
          <w:sz w:val="24"/>
          <w:szCs w:val="24"/>
        </w:rPr>
        <w:softHyphen/>
        <w:t>но</w:t>
      </w:r>
      <w:r w:rsidRPr="008502F4">
        <w:rPr>
          <w:rFonts w:eastAsia="Minion Pro"/>
          <w:noProof/>
          <w:sz w:val="24"/>
          <w:szCs w:val="24"/>
        </w:rPr>
        <w:t xml:space="preserve"> </w:t>
      </w:r>
      <w:r w:rsidRPr="008502F4">
        <w:rPr>
          <w:noProof/>
          <w:sz w:val="24"/>
          <w:szCs w:val="24"/>
        </w:rPr>
        <w:t>(срп</w:t>
      </w:r>
      <w:r w:rsidRPr="008502F4">
        <w:rPr>
          <w:noProof/>
          <w:sz w:val="24"/>
          <w:szCs w:val="24"/>
        </w:rPr>
        <w:softHyphen/>
        <w:t>ско)</w:t>
      </w:r>
      <w:r w:rsidRPr="008502F4">
        <w:rPr>
          <w:rFonts w:eastAsia="Minion Pro"/>
          <w:noProof/>
          <w:sz w:val="24"/>
          <w:szCs w:val="24"/>
        </w:rPr>
        <w:t xml:space="preserve"> </w:t>
      </w:r>
      <w:r w:rsidRPr="008502F4">
        <w:rPr>
          <w:noProof/>
          <w:sz w:val="24"/>
          <w:szCs w:val="24"/>
        </w:rPr>
        <w:t>бо</w:t>
      </w:r>
      <w:r w:rsidRPr="008502F4">
        <w:rPr>
          <w:noProof/>
          <w:sz w:val="24"/>
          <w:szCs w:val="24"/>
        </w:rPr>
        <w:softHyphen/>
        <w:t>го</w:t>
      </w:r>
      <w:r w:rsidRPr="008502F4">
        <w:rPr>
          <w:noProof/>
          <w:sz w:val="24"/>
          <w:szCs w:val="24"/>
        </w:rPr>
        <w:softHyphen/>
        <w:t>сло</w:t>
      </w:r>
      <w:r w:rsidRPr="008502F4">
        <w:rPr>
          <w:noProof/>
          <w:sz w:val="24"/>
          <w:szCs w:val="24"/>
        </w:rPr>
        <w:softHyphen/>
        <w:t>вље“,</w:t>
      </w:r>
      <w:r w:rsidRPr="008502F4">
        <w:rPr>
          <w:rFonts w:eastAsia="Minion Pro"/>
          <w:noProof/>
          <w:sz w:val="24"/>
          <w:szCs w:val="24"/>
        </w:rPr>
        <w:t xml:space="preserve"> </w:t>
      </w:r>
      <w:r w:rsidRPr="008502F4">
        <w:rPr>
          <w:i/>
          <w:noProof/>
          <w:sz w:val="24"/>
          <w:szCs w:val="24"/>
        </w:rPr>
        <w:t>Срп</w:t>
      </w:r>
      <w:r w:rsidRPr="008502F4">
        <w:rPr>
          <w:i/>
          <w:noProof/>
          <w:sz w:val="24"/>
          <w:szCs w:val="24"/>
        </w:rPr>
        <w:softHyphen/>
        <w:t>ска</w:t>
      </w:r>
      <w:r w:rsidRPr="008502F4">
        <w:rPr>
          <w:rFonts w:eastAsia="Minion Pro"/>
          <w:i/>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ги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у</w:t>
      </w:r>
      <w:r w:rsidRPr="008502F4">
        <w:rPr>
          <w:rFonts w:eastAsia="Minion Pro"/>
          <w:i/>
          <w:noProof/>
          <w:sz w:val="24"/>
          <w:szCs w:val="24"/>
        </w:rPr>
        <w:t xml:space="preserve"> </w:t>
      </w:r>
      <w:r w:rsidRPr="008502F4">
        <w:rPr>
          <w:i/>
          <w:noProof/>
          <w:sz w:val="24"/>
          <w:szCs w:val="24"/>
        </w:rPr>
        <w:t>два</w:t>
      </w:r>
      <w:r w:rsidRPr="008502F4">
        <w:rPr>
          <w:i/>
          <w:noProof/>
          <w:sz w:val="24"/>
          <w:szCs w:val="24"/>
        </w:rPr>
        <w:softHyphen/>
        <w:t>де</w:t>
      </w:r>
      <w:r w:rsidRPr="008502F4">
        <w:rPr>
          <w:i/>
          <w:noProof/>
          <w:sz w:val="24"/>
          <w:szCs w:val="24"/>
        </w:rPr>
        <w:softHyphen/>
        <w:t>се</w:t>
      </w:r>
      <w:r w:rsidRPr="008502F4">
        <w:rPr>
          <w:i/>
          <w:noProof/>
          <w:sz w:val="24"/>
          <w:szCs w:val="24"/>
        </w:rPr>
        <w:softHyphen/>
        <w:t>том</w:t>
      </w:r>
      <w:r w:rsidRPr="008502F4">
        <w:rPr>
          <w:rFonts w:eastAsia="Minion Pro"/>
          <w:i/>
          <w:noProof/>
          <w:sz w:val="24"/>
          <w:szCs w:val="24"/>
        </w:rPr>
        <w:t xml:space="preserve"> </w:t>
      </w:r>
      <w:r w:rsidRPr="008502F4">
        <w:rPr>
          <w:i/>
          <w:noProof/>
          <w:sz w:val="24"/>
          <w:szCs w:val="24"/>
        </w:rPr>
        <w:t>ве</w:t>
      </w:r>
      <w:r w:rsidRPr="008502F4">
        <w:rPr>
          <w:i/>
          <w:noProof/>
          <w:sz w:val="24"/>
          <w:szCs w:val="24"/>
        </w:rPr>
        <w:softHyphen/>
        <w:t>ку:</w:t>
      </w:r>
      <w:r w:rsidRPr="008502F4">
        <w:rPr>
          <w:rFonts w:eastAsia="Minion Pro"/>
          <w:i/>
          <w:noProof/>
          <w:sz w:val="24"/>
          <w:szCs w:val="24"/>
        </w:rPr>
        <w:t xml:space="preserve"> </w:t>
      </w:r>
      <w:r w:rsidRPr="008502F4">
        <w:rPr>
          <w:i/>
          <w:noProof/>
          <w:sz w:val="24"/>
          <w:szCs w:val="24"/>
        </w:rPr>
        <w:t>ис</w:t>
      </w:r>
      <w:r w:rsidRPr="008502F4">
        <w:rPr>
          <w:i/>
          <w:noProof/>
          <w:sz w:val="24"/>
          <w:szCs w:val="24"/>
        </w:rPr>
        <w:softHyphen/>
        <w:t>тра</w:t>
      </w:r>
      <w:r w:rsidRPr="008502F4">
        <w:rPr>
          <w:i/>
          <w:noProof/>
          <w:sz w:val="24"/>
          <w:szCs w:val="24"/>
        </w:rPr>
        <w:softHyphen/>
        <w:t>жи</w:t>
      </w:r>
      <w:r w:rsidRPr="008502F4">
        <w:rPr>
          <w:i/>
          <w:noProof/>
          <w:sz w:val="24"/>
          <w:szCs w:val="24"/>
        </w:rPr>
        <w:softHyphen/>
        <w:t>вач</w:t>
      </w:r>
      <w:r w:rsidRPr="008502F4">
        <w:rPr>
          <w:i/>
          <w:noProof/>
          <w:sz w:val="24"/>
          <w:szCs w:val="24"/>
        </w:rPr>
        <w:softHyphen/>
        <w:t>ки</w:t>
      </w:r>
      <w:r w:rsidRPr="008502F4">
        <w:rPr>
          <w:rFonts w:eastAsia="Minion Pro"/>
          <w:i/>
          <w:noProof/>
          <w:sz w:val="24"/>
          <w:szCs w:val="24"/>
        </w:rPr>
        <w:t xml:space="preserve"> </w:t>
      </w:r>
      <w:r w:rsidRPr="008502F4">
        <w:rPr>
          <w:i/>
          <w:noProof/>
          <w:sz w:val="24"/>
          <w:szCs w:val="24"/>
        </w:rPr>
        <w:t>про</w:t>
      </w:r>
      <w:r w:rsidRPr="008502F4">
        <w:rPr>
          <w:i/>
          <w:noProof/>
          <w:sz w:val="24"/>
          <w:szCs w:val="24"/>
        </w:rPr>
        <w:softHyphen/>
        <w:t>бле</w:t>
      </w:r>
      <w:r w:rsidRPr="008502F4">
        <w:rPr>
          <w:i/>
          <w:noProof/>
          <w:sz w:val="24"/>
          <w:szCs w:val="24"/>
        </w:rPr>
        <w:softHyphen/>
        <w:t>ми</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ре</w:t>
      </w:r>
      <w:r w:rsidRPr="008502F4">
        <w:rPr>
          <w:i/>
          <w:noProof/>
          <w:sz w:val="24"/>
          <w:szCs w:val="24"/>
        </w:rPr>
        <w:softHyphen/>
        <w:t>зул</w:t>
      </w:r>
      <w:r w:rsidRPr="008502F4">
        <w:rPr>
          <w:i/>
          <w:noProof/>
          <w:sz w:val="24"/>
          <w:szCs w:val="24"/>
        </w:rPr>
        <w:softHyphen/>
        <w:t>та</w:t>
      </w:r>
      <w:r w:rsidRPr="008502F4">
        <w:rPr>
          <w:i/>
          <w:noProof/>
          <w:sz w:val="24"/>
          <w:szCs w:val="24"/>
        </w:rPr>
        <w:softHyphen/>
        <w:t>ти</w:t>
      </w:r>
      <w:r w:rsidRPr="008502F4">
        <w:rPr>
          <w:noProof/>
          <w:sz w:val="24"/>
          <w:szCs w:val="24"/>
        </w:rPr>
        <w:t>,</w:t>
      </w:r>
      <w:r w:rsidRPr="008502F4">
        <w:rPr>
          <w:rFonts w:eastAsia="Minion Pro"/>
          <w:noProof/>
          <w:sz w:val="24"/>
          <w:szCs w:val="24"/>
        </w:rPr>
        <w:t xml:space="preserve"> </w:t>
      </w:r>
      <w:r w:rsidRPr="008502F4">
        <w:rPr>
          <w:noProof/>
          <w:sz w:val="24"/>
          <w:szCs w:val="24"/>
        </w:rPr>
        <w:t>књи</w:t>
      </w:r>
      <w:r w:rsidRPr="008502F4">
        <w:rPr>
          <w:noProof/>
          <w:sz w:val="24"/>
          <w:szCs w:val="24"/>
        </w:rPr>
        <w:softHyphen/>
        <w:t>га</w:t>
      </w:r>
      <w:r w:rsidRPr="008502F4">
        <w:rPr>
          <w:rFonts w:eastAsia="Minion Pro"/>
          <w:noProof/>
          <w:sz w:val="24"/>
          <w:szCs w:val="24"/>
        </w:rPr>
        <w:t xml:space="preserve"> </w:t>
      </w:r>
      <w:r w:rsidRPr="008502F4">
        <w:rPr>
          <w:noProof/>
          <w:sz w:val="24"/>
          <w:szCs w:val="24"/>
        </w:rPr>
        <w:t>4, Богољуб Шијаковић (ур.)</w:t>
      </w:r>
      <w:r w:rsidRPr="008502F4">
        <w:rPr>
          <w:rFonts w:eastAsia="Minion Pro"/>
          <w:noProof/>
          <w:sz w:val="24"/>
          <w:szCs w:val="24"/>
        </w:rPr>
        <w:t xml:space="preserve"> </w:t>
      </w:r>
      <w:r w:rsidRPr="008502F4">
        <w:rPr>
          <w:noProof/>
          <w:sz w:val="24"/>
          <w:szCs w:val="24"/>
        </w:rPr>
        <w:t>2009,</w:t>
      </w:r>
      <w:r w:rsidRPr="008502F4">
        <w:rPr>
          <w:rFonts w:eastAsia="Minion Pro"/>
          <w:noProof/>
          <w:sz w:val="24"/>
          <w:szCs w:val="24"/>
        </w:rPr>
        <w:t xml:space="preserve"> </w:t>
      </w:r>
      <w:r w:rsidRPr="008502F4">
        <w:rPr>
          <w:noProof/>
          <w:sz w:val="24"/>
          <w:szCs w:val="24"/>
        </w:rPr>
        <w:t>65</w:t>
      </w:r>
      <w:r w:rsidRPr="008502F4">
        <w:rPr>
          <w:rFonts w:eastAsia="Minion Pro"/>
          <w:noProof/>
          <w:sz w:val="24"/>
          <w:szCs w:val="24"/>
        </w:rPr>
        <w:t>–</w:t>
      </w:r>
      <w:r w:rsidRPr="008502F4">
        <w:rPr>
          <w:noProof/>
          <w:sz w:val="24"/>
          <w:szCs w:val="24"/>
        </w:rPr>
        <w:t>74.</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Схватање личности у послеапостолском периоду“, </w:t>
      </w:r>
      <w:r w:rsidRPr="008502F4">
        <w:rPr>
          <w:i/>
          <w:noProof/>
          <w:sz w:val="24"/>
          <w:szCs w:val="24"/>
        </w:rPr>
        <w:t>Видослов</w:t>
      </w:r>
      <w:r w:rsidRPr="008502F4">
        <w:rPr>
          <w:noProof/>
          <w:sz w:val="24"/>
          <w:szCs w:val="24"/>
        </w:rPr>
        <w:t xml:space="preserve"> 46, 147-175.</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Ес</w:t>
      </w:r>
      <w:r w:rsidRPr="008502F4">
        <w:rPr>
          <w:noProof/>
          <w:sz w:val="24"/>
          <w:szCs w:val="24"/>
        </w:rPr>
        <w:softHyphen/>
        <w:t>ха</w:t>
      </w:r>
      <w:r w:rsidRPr="008502F4">
        <w:rPr>
          <w:noProof/>
          <w:sz w:val="24"/>
          <w:szCs w:val="24"/>
        </w:rPr>
        <w:softHyphen/>
        <w:t>то</w:t>
      </w:r>
      <w:r w:rsidRPr="008502F4">
        <w:rPr>
          <w:noProof/>
          <w:sz w:val="24"/>
          <w:szCs w:val="24"/>
        </w:rPr>
        <w:softHyphen/>
        <w:t>ло</w:t>
      </w:r>
      <w:r w:rsidRPr="008502F4">
        <w:rPr>
          <w:noProof/>
          <w:sz w:val="24"/>
          <w:szCs w:val="24"/>
        </w:rPr>
        <w:softHyphen/>
        <w:t>шки</w:t>
      </w:r>
      <w:r w:rsidRPr="008502F4">
        <w:rPr>
          <w:rFonts w:eastAsia="Minion Pro"/>
          <w:noProof/>
          <w:sz w:val="24"/>
          <w:szCs w:val="24"/>
        </w:rPr>
        <w:t xml:space="preserve"> </w:t>
      </w:r>
      <w:r w:rsidRPr="008502F4">
        <w:rPr>
          <w:noProof/>
          <w:sz w:val="24"/>
          <w:szCs w:val="24"/>
        </w:rPr>
        <w:t>ка</w:t>
      </w:r>
      <w:r w:rsidRPr="008502F4">
        <w:rPr>
          <w:noProof/>
          <w:sz w:val="24"/>
          <w:szCs w:val="24"/>
        </w:rPr>
        <w:softHyphen/>
        <w:t>рак</w:t>
      </w:r>
      <w:r w:rsidRPr="008502F4">
        <w:rPr>
          <w:noProof/>
          <w:sz w:val="24"/>
          <w:szCs w:val="24"/>
        </w:rPr>
        <w:softHyphen/>
        <w:t>тер</w:t>
      </w:r>
      <w:r w:rsidRPr="008502F4">
        <w:rPr>
          <w:rFonts w:eastAsia="Minion Pro"/>
          <w:noProof/>
          <w:sz w:val="24"/>
          <w:szCs w:val="24"/>
        </w:rPr>
        <w:t xml:space="preserve"> </w:t>
      </w:r>
      <w:r w:rsidRPr="008502F4">
        <w:rPr>
          <w:noProof/>
          <w:sz w:val="24"/>
          <w:szCs w:val="24"/>
        </w:rPr>
        <w:t>бла</w:t>
      </w:r>
      <w:r w:rsidRPr="008502F4">
        <w:rPr>
          <w:noProof/>
          <w:sz w:val="24"/>
          <w:szCs w:val="24"/>
        </w:rPr>
        <w:softHyphen/>
        <w:t>жен</w:t>
      </w:r>
      <w:r w:rsidRPr="008502F4">
        <w:rPr>
          <w:noProof/>
          <w:sz w:val="24"/>
          <w:szCs w:val="24"/>
        </w:rPr>
        <w:softHyphen/>
        <w:t>ста</w:t>
      </w:r>
      <w:r w:rsidRPr="008502F4">
        <w:rPr>
          <w:noProof/>
          <w:sz w:val="24"/>
          <w:szCs w:val="24"/>
        </w:rPr>
        <w:softHyphen/>
        <w:t>ва</w:t>
      </w:r>
      <w:r w:rsidRPr="008502F4">
        <w:rPr>
          <w:rFonts w:eastAsia="Minion Pro"/>
          <w:noProof/>
          <w:sz w:val="24"/>
          <w:szCs w:val="24"/>
        </w:rPr>
        <w:t xml:space="preserve"> </w:t>
      </w:r>
      <w:r w:rsidRPr="008502F4">
        <w:rPr>
          <w:noProof/>
          <w:sz w:val="24"/>
          <w:szCs w:val="24"/>
        </w:rPr>
        <w:t>пре</w:t>
      </w:r>
      <w:r w:rsidRPr="008502F4">
        <w:rPr>
          <w:noProof/>
          <w:sz w:val="24"/>
          <w:szCs w:val="24"/>
        </w:rPr>
        <w:softHyphen/>
        <w:t>ма</w:t>
      </w:r>
      <w:r w:rsidRPr="008502F4">
        <w:rPr>
          <w:rFonts w:eastAsia="Minion Pro"/>
          <w:noProof/>
          <w:sz w:val="24"/>
          <w:szCs w:val="24"/>
        </w:rPr>
        <w:t xml:space="preserve"> </w:t>
      </w:r>
      <w:r w:rsidRPr="008502F4">
        <w:rPr>
          <w:noProof/>
          <w:sz w:val="24"/>
          <w:szCs w:val="24"/>
        </w:rPr>
        <w:t>Св.</w:t>
      </w:r>
      <w:r w:rsidRPr="008502F4">
        <w:rPr>
          <w:rFonts w:eastAsia="Minion Pro"/>
          <w:noProof/>
          <w:sz w:val="24"/>
          <w:szCs w:val="24"/>
        </w:rPr>
        <w:t xml:space="preserve"> </w:t>
      </w:r>
      <w:r w:rsidRPr="008502F4">
        <w:rPr>
          <w:noProof/>
          <w:sz w:val="24"/>
          <w:szCs w:val="24"/>
        </w:rPr>
        <w:t>Гри</w:t>
      </w:r>
      <w:r w:rsidRPr="008502F4">
        <w:rPr>
          <w:noProof/>
          <w:sz w:val="24"/>
          <w:szCs w:val="24"/>
        </w:rPr>
        <w:softHyphen/>
        <w:t>го</w:t>
      </w:r>
      <w:r w:rsidRPr="008502F4">
        <w:rPr>
          <w:noProof/>
          <w:sz w:val="24"/>
          <w:szCs w:val="24"/>
        </w:rPr>
        <w:softHyphen/>
        <w:t>ри</w:t>
      </w:r>
      <w:r w:rsidRPr="008502F4">
        <w:rPr>
          <w:noProof/>
          <w:sz w:val="24"/>
          <w:szCs w:val="24"/>
        </w:rPr>
        <w:softHyphen/>
        <w:t>ју</w:t>
      </w:r>
      <w:r w:rsidRPr="008502F4">
        <w:rPr>
          <w:rFonts w:eastAsia="Minion Pro"/>
          <w:noProof/>
          <w:sz w:val="24"/>
          <w:szCs w:val="24"/>
        </w:rPr>
        <w:t xml:space="preserve"> </w:t>
      </w:r>
      <w:r w:rsidRPr="008502F4">
        <w:rPr>
          <w:noProof/>
          <w:sz w:val="24"/>
          <w:szCs w:val="24"/>
        </w:rPr>
        <w:t>Ни</w:t>
      </w:r>
      <w:r w:rsidRPr="008502F4">
        <w:rPr>
          <w:noProof/>
          <w:sz w:val="24"/>
          <w:szCs w:val="24"/>
        </w:rPr>
        <w:softHyphen/>
        <w:t>ском</w:t>
      </w:r>
      <w:r w:rsidRPr="008502F4">
        <w:rPr>
          <w:rFonts w:eastAsia="Minion Pro"/>
          <w:noProof/>
          <w:sz w:val="24"/>
          <w:szCs w:val="24"/>
        </w:rPr>
        <w:t xml:space="preserve"> </w:t>
      </w:r>
      <w:r w:rsidRPr="008502F4">
        <w:rPr>
          <w:noProof/>
          <w:sz w:val="24"/>
          <w:szCs w:val="24"/>
        </w:rPr>
        <w:t>(до</w:t>
      </w:r>
      <w:r w:rsidRPr="008502F4">
        <w:rPr>
          <w:noProof/>
          <w:sz w:val="24"/>
          <w:szCs w:val="24"/>
        </w:rPr>
        <w:softHyphen/>
        <w:t>при</w:t>
      </w:r>
      <w:r w:rsidRPr="008502F4">
        <w:rPr>
          <w:noProof/>
          <w:sz w:val="24"/>
          <w:szCs w:val="24"/>
        </w:rPr>
        <w:softHyphen/>
        <w:t>нос</w:t>
      </w:r>
      <w:r w:rsidRPr="008502F4">
        <w:rPr>
          <w:rFonts w:eastAsia="Minion Pro"/>
          <w:noProof/>
          <w:sz w:val="24"/>
          <w:szCs w:val="24"/>
        </w:rPr>
        <w:t xml:space="preserve"> </w:t>
      </w:r>
      <w:r w:rsidRPr="008502F4">
        <w:rPr>
          <w:noProof/>
          <w:sz w:val="24"/>
          <w:szCs w:val="24"/>
        </w:rPr>
        <w:t>раз</w:t>
      </w:r>
      <w:r w:rsidRPr="008502F4">
        <w:rPr>
          <w:noProof/>
          <w:sz w:val="24"/>
          <w:szCs w:val="24"/>
        </w:rPr>
        <w:softHyphen/>
        <w:t>ма</w:t>
      </w:r>
      <w:r w:rsidRPr="008502F4">
        <w:rPr>
          <w:noProof/>
          <w:sz w:val="24"/>
          <w:szCs w:val="24"/>
        </w:rPr>
        <w:softHyphen/>
        <w:t>тра</w:t>
      </w:r>
      <w:r w:rsidRPr="008502F4">
        <w:rPr>
          <w:noProof/>
          <w:sz w:val="24"/>
          <w:szCs w:val="24"/>
        </w:rPr>
        <w:softHyphen/>
        <w:t>њу</w:t>
      </w:r>
      <w:r w:rsidRPr="008502F4">
        <w:rPr>
          <w:rFonts w:eastAsia="Minion Pro"/>
          <w:noProof/>
          <w:sz w:val="24"/>
          <w:szCs w:val="24"/>
        </w:rPr>
        <w:t xml:space="preserve"> </w:t>
      </w:r>
      <w:r w:rsidRPr="008502F4">
        <w:rPr>
          <w:noProof/>
          <w:sz w:val="24"/>
          <w:szCs w:val="24"/>
        </w:rPr>
        <w:t>од</w:t>
      </w:r>
      <w:r w:rsidRPr="008502F4">
        <w:rPr>
          <w:noProof/>
          <w:sz w:val="24"/>
          <w:szCs w:val="24"/>
        </w:rPr>
        <w:softHyphen/>
        <w:t>но</w:t>
      </w:r>
      <w:r w:rsidRPr="008502F4">
        <w:rPr>
          <w:noProof/>
          <w:sz w:val="24"/>
          <w:szCs w:val="24"/>
        </w:rPr>
        <w:softHyphen/>
        <w:t>са</w:t>
      </w:r>
      <w:r w:rsidRPr="008502F4">
        <w:rPr>
          <w:rFonts w:eastAsia="Minion Pro"/>
          <w:noProof/>
          <w:sz w:val="24"/>
          <w:szCs w:val="24"/>
        </w:rPr>
        <w:t xml:space="preserve"> </w:t>
      </w:r>
      <w:r w:rsidRPr="008502F4">
        <w:rPr>
          <w:noProof/>
          <w:sz w:val="24"/>
          <w:szCs w:val="24"/>
        </w:rPr>
        <w:t>он</w:t>
      </w:r>
      <w:r w:rsidRPr="008502F4">
        <w:rPr>
          <w:noProof/>
          <w:sz w:val="24"/>
          <w:szCs w:val="24"/>
        </w:rPr>
        <w:softHyphen/>
        <w:t>то</w:t>
      </w:r>
      <w:r w:rsidRPr="008502F4">
        <w:rPr>
          <w:noProof/>
          <w:sz w:val="24"/>
          <w:szCs w:val="24"/>
        </w:rPr>
        <w:softHyphen/>
        <w:t>ло</w:t>
      </w:r>
      <w:r w:rsidRPr="008502F4">
        <w:rPr>
          <w:noProof/>
          <w:sz w:val="24"/>
          <w:szCs w:val="24"/>
        </w:rPr>
        <w:softHyphen/>
        <w:t>ги</w:t>
      </w:r>
      <w:r w:rsidRPr="008502F4">
        <w:rPr>
          <w:noProof/>
          <w:sz w:val="24"/>
          <w:szCs w:val="24"/>
        </w:rPr>
        <w:softHyphen/>
        <w:t>је</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ети</w:t>
      </w:r>
      <w:r w:rsidRPr="008502F4">
        <w:rPr>
          <w:noProof/>
          <w:sz w:val="24"/>
          <w:szCs w:val="24"/>
        </w:rPr>
        <w:softHyphen/>
        <w:t>ке</w:t>
      </w:r>
      <w:r w:rsidRPr="008502F4">
        <w:rPr>
          <w:rFonts w:eastAsia="Minion Pro"/>
          <w:noProof/>
          <w:sz w:val="24"/>
          <w:szCs w:val="24"/>
        </w:rPr>
        <w:t xml:space="preserve"> </w:t>
      </w:r>
      <w:r w:rsidRPr="008502F4">
        <w:rPr>
          <w:noProof/>
          <w:sz w:val="24"/>
          <w:szCs w:val="24"/>
        </w:rPr>
        <w:t>у</w:t>
      </w:r>
      <w:r w:rsidRPr="008502F4">
        <w:rPr>
          <w:rFonts w:eastAsia="Minion Pro"/>
          <w:noProof/>
          <w:sz w:val="24"/>
          <w:szCs w:val="24"/>
        </w:rPr>
        <w:t xml:space="preserve"> </w:t>
      </w:r>
      <w:r w:rsidRPr="008502F4">
        <w:rPr>
          <w:noProof/>
          <w:sz w:val="24"/>
          <w:szCs w:val="24"/>
        </w:rPr>
        <w:t>хри</w:t>
      </w:r>
      <w:r w:rsidRPr="008502F4">
        <w:rPr>
          <w:noProof/>
          <w:sz w:val="24"/>
          <w:szCs w:val="24"/>
        </w:rPr>
        <w:softHyphen/>
        <w:t>шћан</w:t>
      </w:r>
      <w:r w:rsidRPr="008502F4">
        <w:rPr>
          <w:noProof/>
          <w:sz w:val="24"/>
          <w:szCs w:val="24"/>
        </w:rPr>
        <w:softHyphen/>
        <w:t>ству)“,</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шки</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гле</w:t>
      </w:r>
      <w:r w:rsidRPr="008502F4">
        <w:rPr>
          <w:i/>
          <w:noProof/>
          <w:sz w:val="24"/>
          <w:szCs w:val="24"/>
        </w:rPr>
        <w:softHyphen/>
        <w:t>ди</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3 (2010),</w:t>
      </w:r>
      <w:r w:rsidRPr="008502F4">
        <w:rPr>
          <w:rFonts w:eastAsia="Minion Pro"/>
          <w:noProof/>
          <w:sz w:val="24"/>
          <w:szCs w:val="24"/>
        </w:rPr>
        <w:t xml:space="preserve"> </w:t>
      </w:r>
      <w:r w:rsidRPr="008502F4">
        <w:rPr>
          <w:noProof/>
          <w:sz w:val="24"/>
          <w:szCs w:val="24"/>
        </w:rPr>
        <w:t>85</w:t>
      </w:r>
      <w:r w:rsidRPr="008502F4">
        <w:rPr>
          <w:rFonts w:eastAsia="Minion Pro"/>
          <w:noProof/>
          <w:sz w:val="24"/>
          <w:szCs w:val="24"/>
        </w:rPr>
        <w:t>–</w:t>
      </w:r>
      <w:r w:rsidRPr="008502F4">
        <w:rPr>
          <w:noProof/>
          <w:sz w:val="24"/>
          <w:szCs w:val="24"/>
        </w:rPr>
        <w:t>97.</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Пи</w:t>
      </w:r>
      <w:r w:rsidRPr="008502F4">
        <w:rPr>
          <w:noProof/>
          <w:sz w:val="24"/>
          <w:szCs w:val="24"/>
        </w:rPr>
        <w:softHyphen/>
        <w:t>смо</w:t>
      </w:r>
      <w:r w:rsidRPr="008502F4">
        <w:rPr>
          <w:rFonts w:eastAsia="Minion Pro"/>
          <w:noProof/>
          <w:sz w:val="24"/>
          <w:szCs w:val="24"/>
        </w:rPr>
        <w:t xml:space="preserve"> </w:t>
      </w:r>
      <w:r w:rsidRPr="008502F4">
        <w:rPr>
          <w:noProof/>
          <w:sz w:val="24"/>
          <w:szCs w:val="24"/>
        </w:rPr>
        <w:t>Св.</w:t>
      </w:r>
      <w:r w:rsidRPr="008502F4">
        <w:rPr>
          <w:rFonts w:eastAsia="Minion Pro"/>
          <w:noProof/>
          <w:sz w:val="24"/>
          <w:szCs w:val="24"/>
        </w:rPr>
        <w:t xml:space="preserve"> </w:t>
      </w:r>
      <w:r w:rsidRPr="008502F4">
        <w:rPr>
          <w:noProof/>
          <w:sz w:val="24"/>
          <w:szCs w:val="24"/>
        </w:rPr>
        <w:t>Мак</w:t>
      </w:r>
      <w:r w:rsidRPr="008502F4">
        <w:rPr>
          <w:noProof/>
          <w:sz w:val="24"/>
          <w:szCs w:val="24"/>
        </w:rPr>
        <w:softHyphen/>
        <w:t>си</w:t>
      </w:r>
      <w:r w:rsidRPr="008502F4">
        <w:rPr>
          <w:noProof/>
          <w:sz w:val="24"/>
          <w:szCs w:val="24"/>
        </w:rPr>
        <w:softHyphen/>
        <w:t>ма</w:t>
      </w:r>
      <w:r w:rsidRPr="008502F4">
        <w:rPr>
          <w:rFonts w:eastAsia="Minion Pro"/>
          <w:noProof/>
          <w:sz w:val="24"/>
          <w:szCs w:val="24"/>
        </w:rPr>
        <w:t xml:space="preserve"> </w:t>
      </w:r>
      <w:r w:rsidRPr="008502F4">
        <w:rPr>
          <w:noProof/>
          <w:sz w:val="24"/>
          <w:szCs w:val="24"/>
        </w:rPr>
        <w:t>Ис</w:t>
      </w:r>
      <w:r w:rsidRPr="008502F4">
        <w:rPr>
          <w:noProof/>
          <w:sz w:val="24"/>
          <w:szCs w:val="24"/>
        </w:rPr>
        <w:softHyphen/>
        <w:t>по</w:t>
      </w:r>
      <w:r w:rsidRPr="008502F4">
        <w:rPr>
          <w:noProof/>
          <w:sz w:val="24"/>
          <w:szCs w:val="24"/>
        </w:rPr>
        <w:softHyphen/>
        <w:t>вед</w:t>
      </w:r>
      <w:r w:rsidRPr="008502F4">
        <w:rPr>
          <w:noProof/>
          <w:sz w:val="24"/>
          <w:szCs w:val="24"/>
        </w:rPr>
        <w:softHyphen/>
        <w:t>ни</w:t>
      </w:r>
      <w:r w:rsidRPr="008502F4">
        <w:rPr>
          <w:noProof/>
          <w:sz w:val="24"/>
          <w:szCs w:val="24"/>
        </w:rPr>
        <w:softHyphen/>
        <w:t>ка</w:t>
      </w:r>
      <w:r w:rsidRPr="008502F4">
        <w:rPr>
          <w:rFonts w:eastAsia="Minion Pro"/>
          <w:noProof/>
          <w:sz w:val="24"/>
          <w:szCs w:val="24"/>
        </w:rPr>
        <w:t xml:space="preserve"> </w:t>
      </w:r>
      <w:r w:rsidRPr="008502F4">
        <w:rPr>
          <w:noProof/>
          <w:sz w:val="24"/>
          <w:szCs w:val="24"/>
        </w:rPr>
        <w:t>уче</w:t>
      </w:r>
      <w:r w:rsidRPr="008502F4">
        <w:rPr>
          <w:noProof/>
          <w:sz w:val="24"/>
          <w:szCs w:val="24"/>
        </w:rPr>
        <w:softHyphen/>
        <w:t>ни</w:t>
      </w:r>
      <w:r w:rsidRPr="008502F4">
        <w:rPr>
          <w:noProof/>
          <w:sz w:val="24"/>
          <w:szCs w:val="24"/>
        </w:rPr>
        <w:softHyphen/>
        <w:t>ку</w:t>
      </w:r>
      <w:r w:rsidRPr="008502F4">
        <w:rPr>
          <w:rFonts w:eastAsia="Minion Pro"/>
          <w:noProof/>
          <w:sz w:val="24"/>
          <w:szCs w:val="24"/>
        </w:rPr>
        <w:t xml:space="preserve"> </w:t>
      </w:r>
      <w:r w:rsidRPr="008502F4">
        <w:rPr>
          <w:noProof/>
          <w:sz w:val="24"/>
          <w:szCs w:val="24"/>
        </w:rPr>
        <w:t>Ана</w:t>
      </w:r>
      <w:r w:rsidRPr="008502F4">
        <w:rPr>
          <w:noProof/>
          <w:sz w:val="24"/>
          <w:szCs w:val="24"/>
        </w:rPr>
        <w:softHyphen/>
        <w:t>ста</w:t>
      </w:r>
      <w:r w:rsidRPr="008502F4">
        <w:rPr>
          <w:noProof/>
          <w:sz w:val="24"/>
          <w:szCs w:val="24"/>
        </w:rPr>
        <w:softHyphen/>
        <w:t>си</w:t>
      </w:r>
      <w:r w:rsidRPr="008502F4">
        <w:rPr>
          <w:noProof/>
          <w:sz w:val="24"/>
          <w:szCs w:val="24"/>
        </w:rPr>
        <w:softHyphen/>
        <w:t>ју“¸</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шки</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гле</w:t>
      </w:r>
      <w:r w:rsidRPr="008502F4">
        <w:rPr>
          <w:i/>
          <w:noProof/>
          <w:sz w:val="24"/>
          <w:szCs w:val="24"/>
        </w:rPr>
        <w:softHyphen/>
        <w:t>ди</w:t>
      </w:r>
      <w:r w:rsidRPr="008502F4">
        <w:rPr>
          <w:noProof/>
          <w:sz w:val="24"/>
          <w:szCs w:val="24"/>
        </w:rPr>
        <w:t>,</w:t>
      </w:r>
      <w:r w:rsidRPr="008502F4">
        <w:rPr>
          <w:rFonts w:eastAsia="Minion Pro"/>
          <w:noProof/>
          <w:sz w:val="24"/>
          <w:szCs w:val="24"/>
        </w:rPr>
        <w:t xml:space="preserve"> </w:t>
      </w:r>
      <w:r w:rsidRPr="008502F4">
        <w:rPr>
          <w:noProof/>
          <w:sz w:val="24"/>
          <w:szCs w:val="24"/>
        </w:rPr>
        <w:t>1 (2012),</w:t>
      </w:r>
      <w:r w:rsidRPr="008502F4">
        <w:rPr>
          <w:rFonts w:eastAsia="Minion Pro"/>
          <w:noProof/>
          <w:sz w:val="24"/>
          <w:szCs w:val="24"/>
        </w:rPr>
        <w:t xml:space="preserve"> </w:t>
      </w:r>
      <w:r w:rsidRPr="008502F4">
        <w:rPr>
          <w:noProof/>
          <w:sz w:val="24"/>
          <w:szCs w:val="24"/>
        </w:rPr>
        <w:t>3</w:t>
      </w:r>
      <w:r w:rsidRPr="008502F4">
        <w:rPr>
          <w:rFonts w:eastAsia="Minion Pro"/>
          <w:noProof/>
          <w:sz w:val="24"/>
          <w:szCs w:val="24"/>
        </w:rPr>
        <w:t>–</w:t>
      </w:r>
      <w:r w:rsidRPr="008502F4">
        <w:rPr>
          <w:noProof/>
          <w:sz w:val="24"/>
          <w:szCs w:val="24"/>
        </w:rPr>
        <w:t>16.</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Теологија Цркве – проблем хришћанске рецепције јелинског појма теологија“, </w:t>
      </w:r>
      <w:r w:rsidRPr="008502F4">
        <w:rPr>
          <w:i/>
          <w:noProof/>
          <w:sz w:val="24"/>
          <w:szCs w:val="24"/>
        </w:rPr>
        <w:t>Богословље</w:t>
      </w:r>
      <w:r w:rsidRPr="008502F4">
        <w:rPr>
          <w:noProof/>
          <w:sz w:val="24"/>
          <w:szCs w:val="24"/>
        </w:rPr>
        <w:t xml:space="preserve"> 2 (2013), 157-171.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Освајање среће: осврт на Раселову педагогију“, </w:t>
      </w:r>
      <w:r w:rsidRPr="008502F4">
        <w:rPr>
          <w:i/>
          <w:noProof/>
          <w:sz w:val="24"/>
          <w:szCs w:val="24"/>
        </w:rPr>
        <w:t>Теолошки погледи</w:t>
      </w:r>
      <w:r w:rsidRPr="008502F4">
        <w:rPr>
          <w:noProof/>
          <w:sz w:val="24"/>
          <w:szCs w:val="24"/>
        </w:rPr>
        <w:t xml:space="preserve"> 2 (2013), 413-424. </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Đakovac „Religija i nasilje – temeljne pretpostavke i eshatološki realizam“, u: </w:t>
      </w:r>
      <w:r w:rsidRPr="008502F4">
        <w:rPr>
          <w:i/>
          <w:noProof/>
          <w:sz w:val="24"/>
          <w:szCs w:val="24"/>
        </w:rPr>
        <w:t>Religija, odgovornost i tranziciona pravda</w:t>
      </w:r>
      <w:r w:rsidRPr="008502F4">
        <w:rPr>
          <w:noProof/>
          <w:sz w:val="24"/>
          <w:szCs w:val="24"/>
        </w:rPr>
        <w:t xml:space="preserve">, N. Knežević, B. Pаntelić, S. Sremac (ur.), Novi Sad – Beograd, 2014, 12-25.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Неке напомене о Христологији Аполинарија Лаодикијског“, </w:t>
      </w:r>
      <w:r w:rsidRPr="008502F4">
        <w:rPr>
          <w:i/>
          <w:noProof/>
          <w:sz w:val="24"/>
          <w:szCs w:val="24"/>
        </w:rPr>
        <w:t>Богословље</w:t>
      </w:r>
      <w:r w:rsidRPr="008502F4">
        <w:rPr>
          <w:noProof/>
          <w:sz w:val="24"/>
          <w:szCs w:val="24"/>
        </w:rPr>
        <w:t xml:space="preserve"> 1 (2014), 207-221.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Апокатастаза и онтологија“, </w:t>
      </w:r>
      <w:r w:rsidRPr="008502F4">
        <w:rPr>
          <w:i/>
          <w:noProof/>
          <w:sz w:val="24"/>
          <w:szCs w:val="24"/>
        </w:rPr>
        <w:t>Богословље</w:t>
      </w:r>
      <w:r w:rsidRPr="008502F4">
        <w:rPr>
          <w:noProof/>
          <w:sz w:val="24"/>
          <w:szCs w:val="24"/>
        </w:rPr>
        <w:t xml:space="preserve"> 2 (2014), 156-167. </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Djakovac, „Der Platz der Theologie in der christlichen Überlieferung der Orthodoxen Kirche“, </w:t>
      </w:r>
      <w:r w:rsidRPr="008502F4">
        <w:rPr>
          <w:i/>
          <w:noProof/>
          <w:sz w:val="24"/>
          <w:szCs w:val="24"/>
        </w:rPr>
        <w:t>Philotheos</w:t>
      </w:r>
      <w:r w:rsidRPr="008502F4">
        <w:rPr>
          <w:noProof/>
          <w:sz w:val="24"/>
          <w:szCs w:val="24"/>
        </w:rPr>
        <w:t xml:space="preserve"> 2014, 224-236. </w:t>
      </w:r>
      <w:r w:rsidRPr="008502F4">
        <w:rPr>
          <w:bCs/>
          <w:noProof/>
          <w:sz w:val="24"/>
          <w:szCs w:val="24"/>
        </w:rPr>
        <w:t xml:space="preserve"> DOI: 10.5840/PHILOTHEOS20141421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Теолошке основе аскетске традиције Евагрија Понтијског“, </w:t>
      </w:r>
      <w:r w:rsidRPr="008502F4">
        <w:rPr>
          <w:i/>
          <w:noProof/>
          <w:sz w:val="24"/>
          <w:szCs w:val="24"/>
        </w:rPr>
        <w:t>Зборник Матице српске за друштвене науке</w:t>
      </w:r>
      <w:r w:rsidRPr="008502F4">
        <w:rPr>
          <w:noProof/>
          <w:sz w:val="24"/>
          <w:szCs w:val="24"/>
        </w:rPr>
        <w:t xml:space="preserve"> 4 (2014), 949-957. </w:t>
      </w:r>
      <w:r w:rsidRPr="008502F4">
        <w:rPr>
          <w:bCs/>
          <w:noProof/>
          <w:sz w:val="24"/>
          <w:szCs w:val="24"/>
        </w:rPr>
        <w:t>DOI: 10.2298/ZMSDN1449949D</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Аристотел и Христологија: случај Јована Филопона“, </w:t>
      </w:r>
      <w:r w:rsidRPr="008502F4">
        <w:rPr>
          <w:i/>
          <w:noProof/>
          <w:sz w:val="24"/>
          <w:szCs w:val="24"/>
        </w:rPr>
        <w:t>Теологикон</w:t>
      </w:r>
      <w:r w:rsidRPr="008502F4">
        <w:rPr>
          <w:noProof/>
          <w:sz w:val="24"/>
          <w:szCs w:val="24"/>
        </w:rPr>
        <w:t xml:space="preserve"> 3, Велико Трново, 228-239.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Антрополошке и теолошке основе хришћанског односа према рату и насиљу“, у </w:t>
      </w:r>
      <w:r w:rsidRPr="008502F4">
        <w:rPr>
          <w:i/>
          <w:noProof/>
          <w:sz w:val="24"/>
          <w:szCs w:val="24"/>
        </w:rPr>
        <w:t>Зборник радова међународног научног скупа „Православни свет и Први светски рат“</w:t>
      </w:r>
      <w:r w:rsidRPr="008502F4">
        <w:rPr>
          <w:noProof/>
          <w:sz w:val="24"/>
          <w:szCs w:val="24"/>
        </w:rPr>
        <w:t>, ур. В. Пузовић, Београд: Православни богословски факултет 2015, 607-621.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Црква у савременом српском друштву“, </w:t>
      </w:r>
      <w:r w:rsidRPr="008502F4">
        <w:rPr>
          <w:i/>
          <w:noProof/>
          <w:sz w:val="24"/>
          <w:szCs w:val="24"/>
        </w:rPr>
        <w:t>Теолошки погледи</w:t>
      </w:r>
      <w:r w:rsidRPr="008502F4">
        <w:rPr>
          <w:noProof/>
          <w:sz w:val="24"/>
          <w:szCs w:val="24"/>
        </w:rPr>
        <w:t xml:space="preserve"> 1 (2015), 91-104. </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lastRenderedPageBreak/>
        <w:t xml:space="preserve">A. Djakovac, „Eschatological Realism: A Christian View on Culture, Religion and Violence“, </w:t>
      </w:r>
      <w:r w:rsidRPr="008502F4">
        <w:rPr>
          <w:i/>
          <w:noProof/>
          <w:sz w:val="24"/>
          <w:szCs w:val="24"/>
        </w:rPr>
        <w:t>Philotheos</w:t>
      </w:r>
      <w:r w:rsidRPr="008502F4">
        <w:rPr>
          <w:noProof/>
          <w:sz w:val="24"/>
          <w:szCs w:val="24"/>
        </w:rPr>
        <w:t xml:space="preserve"> 15 (2015), 220-231. </w:t>
      </w:r>
      <w:r w:rsidRPr="008502F4">
        <w:rPr>
          <w:bCs/>
          <w:noProof/>
          <w:sz w:val="24"/>
          <w:szCs w:val="24"/>
        </w:rPr>
        <w:t xml:space="preserve"> DOI: 10.5840/PHILOTHEOS20151521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Антрополошки и Христолошки узроци и последице афтартодокетизма Јулијана Халикарнашког“, </w:t>
      </w:r>
      <w:r w:rsidRPr="008502F4">
        <w:rPr>
          <w:i/>
          <w:noProof/>
          <w:sz w:val="24"/>
          <w:szCs w:val="24"/>
        </w:rPr>
        <w:t>Богословље</w:t>
      </w:r>
      <w:r w:rsidRPr="008502F4">
        <w:rPr>
          <w:noProof/>
          <w:sz w:val="24"/>
          <w:szCs w:val="24"/>
        </w:rPr>
        <w:t xml:space="preserve"> 1 (2015),</w:t>
      </w:r>
      <w:r w:rsidRPr="008502F4">
        <w:rPr>
          <w:bCs/>
          <w:noProof/>
          <w:sz w:val="24"/>
          <w:szCs w:val="24"/>
        </w:rPr>
        <w:t xml:space="preserve"> 201-214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Проблеми Оригенове Христологије“, </w:t>
      </w:r>
      <w:r w:rsidRPr="008502F4">
        <w:rPr>
          <w:i/>
          <w:noProof/>
          <w:sz w:val="24"/>
          <w:szCs w:val="24"/>
        </w:rPr>
        <w:t>Теолошки погледи</w:t>
      </w:r>
      <w:r w:rsidRPr="008502F4">
        <w:rPr>
          <w:noProof/>
          <w:sz w:val="24"/>
          <w:szCs w:val="24"/>
        </w:rPr>
        <w:t xml:space="preserve">  2 (2015), 237-256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Christus Medicus - Christus Mediator - Christus Totus. Аспекти Августинове Христологије“, </w:t>
      </w:r>
      <w:r w:rsidRPr="008502F4">
        <w:rPr>
          <w:i/>
          <w:noProof/>
          <w:sz w:val="24"/>
          <w:szCs w:val="24"/>
        </w:rPr>
        <w:t>Богословље</w:t>
      </w:r>
      <w:r w:rsidRPr="008502F4">
        <w:rPr>
          <w:noProof/>
          <w:sz w:val="24"/>
          <w:szCs w:val="24"/>
        </w:rPr>
        <w:t xml:space="preserve"> 2 (2015), 36-55.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sz w:val="24"/>
          <w:szCs w:val="24"/>
          <w:lang w:val="sr-Cyrl-CS"/>
        </w:rPr>
        <w:t>Личност и/или природа: Осврт на Ларшеову критику Митрополита Јована Зизијуласа“</w:t>
      </w:r>
      <w:r w:rsidRPr="008502F4">
        <w:rPr>
          <w:sz w:val="24"/>
          <w:szCs w:val="24"/>
        </w:rPr>
        <w:t>,</w:t>
      </w:r>
      <w:r w:rsidRPr="008502F4">
        <w:rPr>
          <w:b/>
          <w:sz w:val="24"/>
          <w:szCs w:val="24"/>
          <w:lang w:val="sr-Cyrl-CS"/>
        </w:rPr>
        <w:t xml:space="preserve"> </w:t>
      </w:r>
      <w:r w:rsidRPr="008502F4">
        <w:rPr>
          <w:i/>
          <w:sz w:val="24"/>
          <w:szCs w:val="24"/>
          <w:lang w:val="sr-Cyrl-CS"/>
        </w:rPr>
        <w:t>Саборност</w:t>
      </w:r>
      <w:r w:rsidRPr="008502F4">
        <w:rPr>
          <w:sz w:val="24"/>
          <w:szCs w:val="24"/>
        </w:rPr>
        <w:t xml:space="preserve"> 9 (2015), 57-81. </w:t>
      </w:r>
      <w:r w:rsidRPr="008502F4">
        <w:rPr>
          <w:bCs/>
          <w:noProof/>
          <w:sz w:val="24"/>
          <w:szCs w:val="24"/>
        </w:rPr>
        <w:t xml:space="preserve"> </w:t>
      </w:r>
      <w:r w:rsidRPr="008502F4">
        <w:rPr>
          <w:bCs/>
          <w:noProof/>
          <w:sz w:val="24"/>
          <w:szCs w:val="24"/>
          <w:lang w:val="en-GB"/>
        </w:rPr>
        <w:t>DOI: 10.5937/sabornost9-9771</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 „</w:t>
      </w:r>
      <w:r w:rsidRPr="008502F4">
        <w:rPr>
          <w:noProof/>
          <w:sz w:val="24"/>
          <w:szCs w:val="24"/>
        </w:rPr>
        <w:t xml:space="preserve">Употреба и развој појма προαίρεσις од Аристотела до св. Максима Исповедника“, </w:t>
      </w:r>
      <w:r w:rsidRPr="008502F4">
        <w:rPr>
          <w:i/>
          <w:noProof/>
          <w:sz w:val="24"/>
          <w:szCs w:val="24"/>
        </w:rPr>
        <w:t>Theoria</w:t>
      </w:r>
      <w:r w:rsidRPr="008502F4">
        <w:rPr>
          <w:noProof/>
          <w:sz w:val="24"/>
          <w:szCs w:val="24"/>
        </w:rPr>
        <w:t xml:space="preserve"> 3 (2015), 69-86</w:t>
      </w:r>
      <w:r w:rsidRPr="008502F4">
        <w:rPr>
          <w:bCs/>
          <w:noProof/>
          <w:sz w:val="24"/>
          <w:szCs w:val="24"/>
        </w:rPr>
        <w:t xml:space="preserve">  </w:t>
      </w:r>
      <w:r w:rsidRPr="008502F4">
        <w:rPr>
          <w:bCs/>
          <w:noProof/>
          <w:sz w:val="24"/>
          <w:szCs w:val="24"/>
          <w:lang w:val="en-GB"/>
        </w:rPr>
        <w:t>DOI: 10.2298/THEO1503071D</w:t>
      </w:r>
    </w:p>
    <w:p w:rsidR="00440850" w:rsidRPr="008502F4" w:rsidRDefault="00440850" w:rsidP="00440850">
      <w:pPr>
        <w:widowControl/>
        <w:numPr>
          <w:ilvl w:val="0"/>
          <w:numId w:val="3"/>
        </w:numPr>
        <w:suppressAutoHyphens/>
        <w:autoSpaceDE/>
        <w:autoSpaceDN/>
        <w:jc w:val="both"/>
        <w:rPr>
          <w:sz w:val="24"/>
          <w:szCs w:val="24"/>
          <w:lang w:val="sr-Cyrl-CS"/>
        </w:rPr>
      </w:pPr>
      <w:r w:rsidRPr="008502F4">
        <w:rPr>
          <w:bCs/>
          <w:noProof/>
          <w:sz w:val="24"/>
          <w:szCs w:val="24"/>
        </w:rPr>
        <w:t>А. Ђаковац, „</w:t>
      </w:r>
      <w:r w:rsidRPr="008502F4">
        <w:rPr>
          <w:sz w:val="24"/>
          <w:szCs w:val="24"/>
          <w:lang w:val="sr-Cyrl-CS"/>
        </w:rPr>
        <w:t xml:space="preserve">Црква, медији и савременост“, </w:t>
      </w:r>
      <w:r w:rsidRPr="008502F4">
        <w:rPr>
          <w:i/>
          <w:sz w:val="24"/>
          <w:szCs w:val="24"/>
          <w:lang w:val="sr-Cyrl-CS"/>
        </w:rPr>
        <w:t>Међународна конференција: Српска православна Црква у штампаним медијима 2003 – 2013</w:t>
      </w:r>
      <w:r w:rsidRPr="008502F4">
        <w:rPr>
          <w:sz w:val="24"/>
          <w:szCs w:val="24"/>
          <w:lang w:val="sr-Cyrl-CS"/>
        </w:rPr>
        <w:t>, В. Вукашиновић (ур.),</w:t>
      </w:r>
      <w:r w:rsidRPr="008502F4">
        <w:rPr>
          <w:sz w:val="24"/>
          <w:szCs w:val="24"/>
        </w:rPr>
        <w:t xml:space="preserve"> Београд, 2015,</w:t>
      </w:r>
      <w:r w:rsidRPr="008502F4">
        <w:rPr>
          <w:sz w:val="24"/>
          <w:szCs w:val="24"/>
          <w:lang w:val="sr-Cyrl-CS"/>
        </w:rPr>
        <w:t xml:space="preserve"> 74-87.</w:t>
      </w:r>
      <w:r w:rsidRPr="008502F4">
        <w:rPr>
          <w:sz w:val="24"/>
          <w:szCs w:val="24"/>
        </w:rPr>
        <w:t xml:space="preserve"> </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A. Đakovac, „</w:t>
      </w:r>
      <w:r w:rsidRPr="008502F4">
        <w:rPr>
          <w:noProof/>
          <w:sz w:val="24"/>
          <w:szCs w:val="24"/>
        </w:rPr>
        <w:t xml:space="preserve">Apocatastasis and Predestination: Ontological Assumptions of Origen’s and Augustine’s Soteriologies“, </w:t>
      </w:r>
      <w:r w:rsidRPr="008502F4">
        <w:rPr>
          <w:i/>
          <w:noProof/>
          <w:sz w:val="24"/>
          <w:szCs w:val="24"/>
        </w:rPr>
        <w:t>Bogoslovska smotra</w:t>
      </w:r>
      <w:r w:rsidRPr="008502F4">
        <w:rPr>
          <w:noProof/>
          <w:sz w:val="24"/>
          <w:szCs w:val="24"/>
        </w:rPr>
        <w:t xml:space="preserve"> 86(4) (2016), 813-826.</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Djakovac, „Person and Nature, Hypostasis and Substance: The Philosophical Basis of the Theology of John Philoponus“, </w:t>
      </w:r>
      <w:r w:rsidRPr="008502F4">
        <w:rPr>
          <w:i/>
          <w:noProof/>
          <w:sz w:val="24"/>
          <w:szCs w:val="24"/>
        </w:rPr>
        <w:t>Philotheos</w:t>
      </w:r>
      <w:r w:rsidRPr="008502F4">
        <w:rPr>
          <w:noProof/>
          <w:sz w:val="24"/>
          <w:szCs w:val="24"/>
        </w:rPr>
        <w:t xml:space="preserve"> 16 (2016), 73-84 </w:t>
      </w:r>
      <w:r w:rsidRPr="008502F4">
        <w:rPr>
          <w:bCs/>
          <w:noProof/>
          <w:sz w:val="24"/>
          <w:szCs w:val="24"/>
        </w:rPr>
        <w:t>. DOI:</w:t>
      </w:r>
      <w:r w:rsidRPr="008502F4">
        <w:rPr>
          <w:sz w:val="24"/>
          <w:szCs w:val="24"/>
        </w:rPr>
        <w:t xml:space="preserve"> </w:t>
      </w:r>
      <w:r w:rsidRPr="008502F4">
        <w:rPr>
          <w:bCs/>
          <w:noProof/>
          <w:sz w:val="24"/>
          <w:szCs w:val="24"/>
        </w:rPr>
        <w:t>10.5840/PHILOTHEOS2016166</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w:t>
      </w:r>
      <w:r w:rsidRPr="008502F4">
        <w:rPr>
          <w:noProof/>
          <w:sz w:val="24"/>
          <w:szCs w:val="24"/>
        </w:rPr>
        <w:t xml:space="preserve"> „Личносна димензија времена“, </w:t>
      </w:r>
      <w:r w:rsidRPr="008502F4">
        <w:rPr>
          <w:i/>
          <w:noProof/>
          <w:sz w:val="24"/>
          <w:szCs w:val="24"/>
        </w:rPr>
        <w:t>Црквене студије</w:t>
      </w:r>
      <w:r w:rsidRPr="008502F4">
        <w:rPr>
          <w:noProof/>
          <w:sz w:val="24"/>
          <w:szCs w:val="24"/>
        </w:rPr>
        <w:t xml:space="preserve"> 14 (2017), 97-111.</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Djakovac, „Iconical Onthology of St. Maximus the Confessor“, in: </w:t>
      </w:r>
      <w:r w:rsidRPr="008502F4">
        <w:rPr>
          <w:i/>
          <w:noProof/>
          <w:sz w:val="24"/>
          <w:szCs w:val="24"/>
        </w:rPr>
        <w:t>Ars Liturgica, From the Image of Glory to the Imagess of the Idols of Modernity</w:t>
      </w:r>
      <w:r w:rsidRPr="008502F4">
        <w:rPr>
          <w:noProof/>
          <w:sz w:val="24"/>
          <w:szCs w:val="24"/>
        </w:rPr>
        <w:t>, (eds. A. Vanca, M. J. Cherry, A. Albu), Alba Iulia, 2017, 57-68.</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w:t>
      </w:r>
      <w:r w:rsidRPr="008502F4">
        <w:rPr>
          <w:noProof/>
          <w:sz w:val="24"/>
          <w:szCs w:val="24"/>
        </w:rPr>
        <w:t xml:space="preserve"> „Одговорност Цркве у тумачењу и примању учења Сабора на Криту“, у: </w:t>
      </w:r>
      <w:r w:rsidRPr="008502F4">
        <w:rPr>
          <w:i/>
          <w:noProof/>
          <w:sz w:val="24"/>
          <w:szCs w:val="24"/>
        </w:rPr>
        <w:t>Свети и Велики Сабор: учешће и сведочење Српске Православне Цркве</w:t>
      </w:r>
      <w:r w:rsidRPr="008502F4">
        <w:rPr>
          <w:noProof/>
          <w:sz w:val="24"/>
          <w:szCs w:val="24"/>
        </w:rPr>
        <w:t>, Амфилохије Радовић (ур.), Цетиње – Београд, 2017, 386-390.</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A. Đakovac, „Eshatološko sećanje: stradanje i pomirenje: mogućnost praštanja“,</w:t>
      </w:r>
      <w:r w:rsidRPr="008502F4">
        <w:rPr>
          <w:i/>
          <w:noProof/>
          <w:sz w:val="24"/>
          <w:szCs w:val="24"/>
        </w:rPr>
        <w:t xml:space="preserve"> </w:t>
      </w:r>
      <w:r w:rsidRPr="008502F4">
        <w:rPr>
          <w:noProof/>
          <w:sz w:val="24"/>
          <w:szCs w:val="24"/>
        </w:rPr>
        <w:t xml:space="preserve">u: </w:t>
      </w:r>
      <w:r w:rsidRPr="008502F4">
        <w:rPr>
          <w:i/>
          <w:noProof/>
          <w:sz w:val="24"/>
          <w:szCs w:val="24"/>
        </w:rPr>
        <w:t>Politike sećanja i zamrznuti konflikt; Postjugoslovenski prostor i širi kontekst</w:t>
      </w:r>
      <w:r w:rsidRPr="008502F4">
        <w:rPr>
          <w:noProof/>
          <w:sz w:val="24"/>
          <w:szCs w:val="24"/>
        </w:rPr>
        <w:t>, D. V. Nedeljković, N. Knežević, S. Sremac i D. Gruhonjić (ур.), Novi Sad, Filozofski fakultet, 2017, 7-17.</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w:t>
      </w:r>
      <w:r w:rsidRPr="008502F4">
        <w:rPr>
          <w:noProof/>
          <w:sz w:val="24"/>
          <w:szCs w:val="24"/>
        </w:rPr>
        <w:t xml:space="preserve"> „Религијске матрице: религија, секуларизам и постсекуларизам у постхришћанском полису“, </w:t>
      </w:r>
      <w:r w:rsidRPr="008502F4">
        <w:rPr>
          <w:i/>
          <w:noProof/>
          <w:sz w:val="24"/>
          <w:szCs w:val="24"/>
        </w:rPr>
        <w:t>Култура полиса</w:t>
      </w:r>
      <w:r w:rsidRPr="008502F4">
        <w:rPr>
          <w:noProof/>
          <w:sz w:val="24"/>
          <w:szCs w:val="24"/>
        </w:rPr>
        <w:t xml:space="preserve"> 33.2 (2017), 9-24 </w:t>
      </w:r>
      <w:r w:rsidRPr="008502F4">
        <w:rPr>
          <w:bCs/>
          <w:noProof/>
          <w:sz w:val="24"/>
          <w:szCs w:val="24"/>
        </w:rPr>
        <w:t>.</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 xml:space="preserve">А. Ђаковац, „Сабор на Криту: криза саборности“, </w:t>
      </w:r>
      <w:r w:rsidRPr="008502F4">
        <w:rPr>
          <w:bCs/>
          <w:i/>
          <w:noProof/>
          <w:sz w:val="24"/>
          <w:szCs w:val="24"/>
        </w:rPr>
        <w:t>Политичка ревија</w:t>
      </w:r>
      <w:r w:rsidRPr="008502F4">
        <w:rPr>
          <w:bCs/>
          <w:noProof/>
          <w:sz w:val="24"/>
          <w:szCs w:val="24"/>
        </w:rPr>
        <w:t xml:space="preserve"> 2 (2017), 103-118. </w:t>
      </w:r>
      <w:r w:rsidRPr="008502F4">
        <w:rPr>
          <w:bCs/>
          <w:noProof/>
          <w:sz w:val="24"/>
          <w:szCs w:val="24"/>
          <w:lang w:val="en-GB"/>
        </w:rPr>
        <w:t>DOI: 10.22182/PR.5222017.7</w:t>
      </w:r>
    </w:p>
    <w:p w:rsidR="00440850" w:rsidRPr="008502F4" w:rsidRDefault="00440850" w:rsidP="00440850">
      <w:pPr>
        <w:widowControl/>
        <w:numPr>
          <w:ilvl w:val="0"/>
          <w:numId w:val="3"/>
        </w:numPr>
        <w:suppressAutoHyphens/>
        <w:autoSpaceDE/>
        <w:autoSpaceDN/>
        <w:jc w:val="both"/>
        <w:rPr>
          <w:sz w:val="24"/>
          <w:szCs w:val="24"/>
        </w:rPr>
      </w:pPr>
      <w:r w:rsidRPr="008502F4">
        <w:rPr>
          <w:bCs/>
          <w:noProof/>
          <w:sz w:val="24"/>
          <w:szCs w:val="24"/>
        </w:rPr>
        <w:t>А. Ђаковац,</w:t>
      </w:r>
      <w:r w:rsidRPr="008502F4">
        <w:rPr>
          <w:sz w:val="24"/>
          <w:szCs w:val="24"/>
        </w:rPr>
        <w:t xml:space="preserve"> „Абортусна култура у Србији: биоетички, религијски и национални аспекти, </w:t>
      </w:r>
      <w:r w:rsidRPr="008502F4">
        <w:rPr>
          <w:i/>
          <w:sz w:val="24"/>
          <w:szCs w:val="24"/>
        </w:rPr>
        <w:t>Национални интерес</w:t>
      </w:r>
      <w:r w:rsidRPr="008502F4">
        <w:rPr>
          <w:sz w:val="24"/>
          <w:szCs w:val="24"/>
        </w:rPr>
        <w:t xml:space="preserve"> 1 (2017), 105-118. </w:t>
      </w:r>
      <w:r w:rsidRPr="008502F4">
        <w:rPr>
          <w:bCs/>
          <w:noProof/>
          <w:sz w:val="24"/>
          <w:szCs w:val="24"/>
        </w:rPr>
        <w:t xml:space="preserve"> </w:t>
      </w:r>
      <w:r w:rsidRPr="008502F4">
        <w:rPr>
          <w:bCs/>
          <w:noProof/>
          <w:sz w:val="24"/>
          <w:szCs w:val="24"/>
          <w:lang w:val="en-GB"/>
        </w:rPr>
        <w:t>DOI: 10.22182/NI.2812017.5</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Djakovac, „Τρόπος ὑπάρξεως bei den Kappadokischen Vätern und bei St. Maximus Confessor“, in: </w:t>
      </w:r>
      <w:r w:rsidRPr="008502F4">
        <w:rPr>
          <w:i/>
          <w:noProof/>
          <w:sz w:val="24"/>
          <w:szCs w:val="24"/>
        </w:rPr>
        <w:t>Durch den Glauben denken. Aufsätze aus der serbischen Theologie heute</w:t>
      </w:r>
      <w:r w:rsidRPr="008502F4">
        <w:rPr>
          <w:noProof/>
          <w:sz w:val="24"/>
          <w:szCs w:val="24"/>
        </w:rPr>
        <w:t xml:space="preserve"> (ed. B. Šijaković), Belgrad, Orthodox-Theologische Fakultät, 2017, 119-127.</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w:t>
      </w:r>
      <w:r w:rsidRPr="008502F4">
        <w:rPr>
          <w:noProof/>
          <w:sz w:val="24"/>
          <w:szCs w:val="24"/>
        </w:rPr>
        <w:t xml:space="preserve"> „Есхатолошка димензија покајања“, у: </w:t>
      </w:r>
      <w:r w:rsidRPr="008502F4">
        <w:rPr>
          <w:i/>
          <w:noProof/>
          <w:sz w:val="24"/>
          <w:szCs w:val="24"/>
        </w:rPr>
        <w:t>Покајање, праштање и спасење у савременој (постмодерној) култури</w:t>
      </w:r>
      <w:r w:rsidRPr="008502F4">
        <w:rPr>
          <w:noProof/>
          <w:sz w:val="24"/>
          <w:szCs w:val="24"/>
        </w:rPr>
        <w:t xml:space="preserve">, Златко Матић (ур.), </w:t>
      </w:r>
      <w:r w:rsidRPr="008502F4">
        <w:rPr>
          <w:noProof/>
          <w:sz w:val="24"/>
          <w:szCs w:val="24"/>
        </w:rPr>
        <w:lastRenderedPageBreak/>
        <w:t>Институт за Систематско богословље ПБФ УБ, Одбор за просвету и културу ЕПБ, Београд – Пожаревац, 2018, 39-56.</w:t>
      </w:r>
    </w:p>
    <w:p w:rsidR="00440850" w:rsidRPr="008502F4" w:rsidRDefault="00440850" w:rsidP="00440850">
      <w:pPr>
        <w:widowControl/>
        <w:numPr>
          <w:ilvl w:val="0"/>
          <w:numId w:val="3"/>
        </w:numPr>
        <w:suppressAutoHyphens/>
        <w:autoSpaceDE/>
        <w:autoSpaceDN/>
        <w:jc w:val="both"/>
        <w:rPr>
          <w:noProof/>
          <w:sz w:val="24"/>
          <w:szCs w:val="24"/>
        </w:rPr>
      </w:pPr>
      <w:r w:rsidRPr="008502F4">
        <w:rPr>
          <w:bCs/>
          <w:noProof/>
          <w:sz w:val="24"/>
          <w:szCs w:val="24"/>
        </w:rPr>
        <w:t>А. Ђаковац</w:t>
      </w:r>
      <w:r w:rsidRPr="008502F4">
        <w:rPr>
          <w:noProof/>
          <w:sz w:val="24"/>
          <w:szCs w:val="24"/>
        </w:rPr>
        <w:t>, „Евагрије Понтијски и аскетска традиција египатске пустиње“,</w:t>
      </w:r>
      <w:r w:rsidRPr="008502F4">
        <w:rPr>
          <w:i/>
          <w:noProof/>
          <w:sz w:val="24"/>
          <w:szCs w:val="24"/>
        </w:rPr>
        <w:t xml:space="preserve"> Градац, Чaсопис за књижевност, уметност и клтуру</w:t>
      </w:r>
      <w:r w:rsidRPr="008502F4">
        <w:rPr>
          <w:noProof/>
          <w:sz w:val="24"/>
          <w:szCs w:val="24"/>
        </w:rPr>
        <w:t xml:space="preserve"> 206-207 (2018), 65-73.</w:t>
      </w:r>
    </w:p>
    <w:p w:rsidR="00440850" w:rsidRPr="008502F4" w:rsidRDefault="00440850" w:rsidP="00440850">
      <w:pPr>
        <w:widowControl/>
        <w:numPr>
          <w:ilvl w:val="0"/>
          <w:numId w:val="3"/>
        </w:numPr>
        <w:suppressAutoHyphens/>
        <w:autoSpaceDE/>
        <w:autoSpaceDN/>
        <w:jc w:val="both"/>
        <w:rPr>
          <w:noProof/>
          <w:sz w:val="24"/>
          <w:szCs w:val="24"/>
        </w:rPr>
      </w:pPr>
      <w:r w:rsidRPr="008502F4">
        <w:rPr>
          <w:noProof/>
          <w:sz w:val="24"/>
          <w:szCs w:val="24"/>
        </w:rPr>
        <w:t xml:space="preserve">A. Djakovac, „Apocatastasis and Predestination: Ontological Assumptions of Origen’s and Augustine’s Soteriologies“, in: </w:t>
      </w:r>
      <w:r w:rsidRPr="008502F4">
        <w:rPr>
          <w:bCs/>
          <w:i/>
          <w:noProof/>
          <w:sz w:val="24"/>
          <w:szCs w:val="24"/>
        </w:rPr>
        <w:t>Ad Orientem. Essays from Serbian Theology Today</w:t>
      </w:r>
      <w:r w:rsidRPr="008502F4">
        <w:rPr>
          <w:bCs/>
          <w:noProof/>
          <w:sz w:val="24"/>
          <w:szCs w:val="24"/>
        </w:rPr>
        <w:t xml:space="preserve">, </w:t>
      </w:r>
      <w:r w:rsidRPr="008502F4">
        <w:rPr>
          <w:bCs/>
          <w:noProof/>
          <w:sz w:val="24"/>
          <w:szCs w:val="24"/>
          <w:lang w:val="en-GB"/>
        </w:rPr>
        <w:t xml:space="preserve">B. </w:t>
      </w:r>
      <w:r w:rsidRPr="008502F4">
        <w:rPr>
          <w:bCs/>
          <w:noProof/>
          <w:sz w:val="24"/>
          <w:szCs w:val="24"/>
        </w:rPr>
        <w:t>Šijaković</w:t>
      </w:r>
      <w:r w:rsidRPr="008502F4">
        <w:rPr>
          <w:bCs/>
          <w:noProof/>
          <w:sz w:val="24"/>
          <w:szCs w:val="24"/>
          <w:lang w:val="en-GB"/>
        </w:rPr>
        <w:t xml:space="preserve"> (ed.)</w:t>
      </w:r>
      <w:r w:rsidRPr="008502F4">
        <w:rPr>
          <w:bCs/>
          <w:noProof/>
          <w:sz w:val="24"/>
          <w:szCs w:val="24"/>
        </w:rPr>
        <w:t>, Faculty of Orthodox Theology – St. Sebastian Orthodox Press, Belgrade – Los Angeles, 2018, 103-115.</w:t>
      </w:r>
    </w:p>
    <w:p w:rsidR="00A6765D" w:rsidRPr="008502F4" w:rsidRDefault="00A6765D" w:rsidP="00BB7F82">
      <w:pPr>
        <w:pStyle w:val="BodyText"/>
        <w:ind w:left="0"/>
      </w:pPr>
    </w:p>
    <w:p w:rsidR="00EC66FF" w:rsidRPr="008502F4" w:rsidRDefault="004F6291" w:rsidP="00BB7F82">
      <w:pPr>
        <w:pStyle w:val="BodyText"/>
        <w:ind w:left="0"/>
      </w:pPr>
      <w:r w:rsidRPr="008502F4">
        <w:t>3) Лексикографске</w:t>
      </w:r>
      <w:r w:rsidR="00EC66FF" w:rsidRPr="008502F4">
        <w:t xml:space="preserve"> одреднице</w:t>
      </w:r>
    </w:p>
    <w:p w:rsidR="00EC66FF" w:rsidRPr="008502F4" w:rsidRDefault="00EC66FF" w:rsidP="00BB7F82">
      <w:pPr>
        <w:pStyle w:val="BodyText"/>
        <w:ind w:left="0"/>
      </w:pPr>
    </w:p>
    <w:p w:rsidR="00EC66FF" w:rsidRPr="008502F4" w:rsidRDefault="00EC66FF" w:rsidP="00EC66FF">
      <w:pPr>
        <w:widowControl/>
        <w:numPr>
          <w:ilvl w:val="0"/>
          <w:numId w:val="4"/>
        </w:numPr>
        <w:suppressAutoHyphens/>
        <w:autoSpaceDE/>
        <w:autoSpaceDN/>
        <w:jc w:val="both"/>
        <w:rPr>
          <w:bCs/>
          <w:noProof/>
          <w:sz w:val="24"/>
          <w:szCs w:val="24"/>
        </w:rPr>
      </w:pPr>
      <w:r w:rsidRPr="008502F4">
        <w:rPr>
          <w:noProof/>
          <w:sz w:val="24"/>
          <w:szCs w:val="24"/>
        </w:rPr>
        <w:t xml:space="preserve">Александар Ђаковац, </w:t>
      </w:r>
      <w:r w:rsidRPr="008502F4">
        <w:rPr>
          <w:i/>
          <w:noProof/>
          <w:sz w:val="24"/>
          <w:szCs w:val="24"/>
        </w:rPr>
        <w:t>Лек</w:t>
      </w:r>
      <w:r w:rsidRPr="008502F4">
        <w:rPr>
          <w:i/>
          <w:noProof/>
          <w:sz w:val="24"/>
          <w:szCs w:val="24"/>
        </w:rPr>
        <w:softHyphen/>
        <w:t>си</w:t>
      </w:r>
      <w:r w:rsidRPr="008502F4">
        <w:rPr>
          <w:i/>
          <w:noProof/>
          <w:sz w:val="24"/>
          <w:szCs w:val="24"/>
        </w:rPr>
        <w:softHyphen/>
        <w:t>кон</w:t>
      </w:r>
      <w:r w:rsidRPr="008502F4">
        <w:rPr>
          <w:rFonts w:eastAsia="Minion Pro"/>
          <w:i/>
          <w:noProof/>
          <w:sz w:val="24"/>
          <w:szCs w:val="24"/>
        </w:rPr>
        <w:t xml:space="preserve"> </w:t>
      </w:r>
      <w:r w:rsidRPr="008502F4">
        <w:rPr>
          <w:i/>
          <w:noProof/>
          <w:sz w:val="24"/>
          <w:szCs w:val="24"/>
        </w:rPr>
        <w:t>хри</w:t>
      </w:r>
      <w:r w:rsidRPr="008502F4">
        <w:rPr>
          <w:i/>
          <w:noProof/>
          <w:sz w:val="24"/>
          <w:szCs w:val="24"/>
        </w:rPr>
        <w:softHyphen/>
        <w:t>шћан</w:t>
      </w:r>
      <w:r w:rsidRPr="008502F4">
        <w:rPr>
          <w:i/>
          <w:noProof/>
          <w:sz w:val="24"/>
          <w:szCs w:val="24"/>
        </w:rPr>
        <w:softHyphen/>
        <w:t>ства,</w:t>
      </w:r>
      <w:r w:rsidRPr="008502F4">
        <w:rPr>
          <w:rFonts w:eastAsia="Minion Pro"/>
          <w:i/>
          <w:noProof/>
          <w:sz w:val="24"/>
          <w:szCs w:val="24"/>
        </w:rPr>
        <w:t xml:space="preserve"> </w:t>
      </w:r>
      <w:r w:rsidRPr="008502F4">
        <w:rPr>
          <w:i/>
          <w:noProof/>
          <w:sz w:val="24"/>
          <w:szCs w:val="24"/>
        </w:rPr>
        <w:t>ју</w:t>
      </w:r>
      <w:r w:rsidRPr="008502F4">
        <w:rPr>
          <w:i/>
          <w:noProof/>
          <w:sz w:val="24"/>
          <w:szCs w:val="24"/>
        </w:rPr>
        <w:softHyphen/>
        <w:t>да</w:t>
      </w:r>
      <w:r w:rsidRPr="008502F4">
        <w:rPr>
          <w:i/>
          <w:noProof/>
          <w:sz w:val="24"/>
          <w:szCs w:val="24"/>
        </w:rPr>
        <w:softHyphen/>
        <w:t>и</w:t>
      </w:r>
      <w:r w:rsidRPr="008502F4">
        <w:rPr>
          <w:i/>
          <w:noProof/>
          <w:sz w:val="24"/>
          <w:szCs w:val="24"/>
        </w:rPr>
        <w:softHyphen/>
        <w:t>зма</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исла</w:t>
      </w:r>
      <w:r w:rsidRPr="008502F4">
        <w:rPr>
          <w:i/>
          <w:noProof/>
          <w:sz w:val="24"/>
          <w:szCs w:val="24"/>
        </w:rPr>
        <w:softHyphen/>
        <w:t>ма</w:t>
      </w:r>
      <w:r w:rsidRPr="008502F4">
        <w:rPr>
          <w:bCs/>
          <w:noProof/>
          <w:sz w:val="24"/>
          <w:szCs w:val="24"/>
        </w:rPr>
        <w:t>,</w:t>
      </w:r>
      <w:r w:rsidRPr="008502F4">
        <w:rPr>
          <w:rFonts w:eastAsia="Minion Pro"/>
          <w:bCs/>
          <w:noProof/>
          <w:sz w:val="24"/>
          <w:szCs w:val="24"/>
        </w:rPr>
        <w:t xml:space="preserve">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rFonts w:eastAsia="Minion Pro"/>
          <w:bCs/>
          <w:noProof/>
          <w:sz w:val="24"/>
          <w:szCs w:val="24"/>
        </w:rPr>
        <w:t xml:space="preserve"> </w:t>
      </w:r>
      <w:r w:rsidRPr="008502F4">
        <w:rPr>
          <w:bCs/>
          <w:noProof/>
          <w:sz w:val="24"/>
          <w:szCs w:val="24"/>
        </w:rPr>
        <w:t>2006. ISBN 978-8683469905.</w:t>
      </w:r>
      <w:r w:rsidRPr="008502F4">
        <w:rPr>
          <w:sz w:val="24"/>
          <w:szCs w:val="24"/>
        </w:rPr>
        <w:t xml:space="preserve"> </w:t>
      </w:r>
      <w:r w:rsidRPr="008502F4">
        <w:rPr>
          <w:bCs/>
          <w:noProof/>
          <w:sz w:val="24"/>
          <w:szCs w:val="24"/>
        </w:rPr>
        <w:t>COBISS.SR-ID - 135006988</w:t>
      </w:r>
    </w:p>
    <w:p w:rsidR="00ED56E7" w:rsidRPr="008502F4" w:rsidRDefault="00ED56E7" w:rsidP="00ED56E7">
      <w:pPr>
        <w:widowControl/>
        <w:numPr>
          <w:ilvl w:val="0"/>
          <w:numId w:val="4"/>
        </w:numPr>
        <w:suppressAutoHyphens/>
        <w:autoSpaceDE/>
        <w:autoSpaceDN/>
        <w:jc w:val="both"/>
        <w:rPr>
          <w:noProof/>
          <w:sz w:val="24"/>
          <w:szCs w:val="24"/>
        </w:rPr>
      </w:pPr>
      <w:r w:rsidRPr="008502F4">
        <w:rPr>
          <w:noProof/>
          <w:sz w:val="24"/>
          <w:szCs w:val="24"/>
        </w:rPr>
        <w:t xml:space="preserve">Александар Ђаковац, „Предање“ у: </w:t>
      </w:r>
      <w:r w:rsidRPr="008502F4">
        <w:rPr>
          <w:i/>
          <w:noProof/>
          <w:sz w:val="24"/>
          <w:szCs w:val="24"/>
        </w:rPr>
        <w:t>Лексикон библијске егзегезе</w:t>
      </w:r>
      <w:r w:rsidRPr="008502F4">
        <w:rPr>
          <w:noProof/>
          <w:sz w:val="24"/>
          <w:szCs w:val="24"/>
        </w:rPr>
        <w:t>, ур. Р. Кубат, П. Драгутиновић, Београд: Библијски институт Православног богословског факултета Универзитета, Службени гласник, 337-338.</w:t>
      </w:r>
    </w:p>
    <w:p w:rsidR="00ED56E7" w:rsidRPr="008502F4" w:rsidRDefault="00ED56E7" w:rsidP="00ED56E7">
      <w:pPr>
        <w:widowControl/>
        <w:numPr>
          <w:ilvl w:val="0"/>
          <w:numId w:val="4"/>
        </w:numPr>
        <w:suppressAutoHyphens/>
        <w:autoSpaceDE/>
        <w:autoSpaceDN/>
        <w:jc w:val="both"/>
        <w:rPr>
          <w:noProof/>
          <w:sz w:val="24"/>
          <w:szCs w:val="24"/>
        </w:rPr>
      </w:pPr>
      <w:r w:rsidRPr="008502F4">
        <w:rPr>
          <w:noProof/>
          <w:sz w:val="24"/>
          <w:szCs w:val="24"/>
        </w:rPr>
        <w:t xml:space="preserve">Александар Ђаковац, „Писмо – Оваплоћење“, у: </w:t>
      </w:r>
      <w:r w:rsidRPr="008502F4">
        <w:rPr>
          <w:i/>
          <w:noProof/>
          <w:sz w:val="24"/>
          <w:szCs w:val="24"/>
        </w:rPr>
        <w:t>Лексикон библијске егзегезе</w:t>
      </w:r>
      <w:r w:rsidRPr="008502F4">
        <w:rPr>
          <w:noProof/>
          <w:sz w:val="24"/>
          <w:szCs w:val="24"/>
        </w:rPr>
        <w:t>, ур. Р. Кубат, П. Драгутиновић, Београд: Библијски институт Православног богословског факултета Универзитета, Службени гласник, 305-307.</w:t>
      </w:r>
    </w:p>
    <w:p w:rsidR="00ED56E7" w:rsidRPr="008502F4" w:rsidRDefault="00ED56E7" w:rsidP="00ED56E7">
      <w:pPr>
        <w:widowControl/>
        <w:suppressAutoHyphens/>
        <w:autoSpaceDE/>
        <w:autoSpaceDN/>
        <w:jc w:val="both"/>
        <w:rPr>
          <w:noProof/>
          <w:sz w:val="24"/>
          <w:szCs w:val="24"/>
        </w:rPr>
      </w:pPr>
    </w:p>
    <w:p w:rsidR="00ED56E7" w:rsidRPr="008502F4" w:rsidRDefault="004F6291" w:rsidP="00ED56E7">
      <w:pPr>
        <w:widowControl/>
        <w:suppressAutoHyphens/>
        <w:autoSpaceDE/>
        <w:autoSpaceDN/>
        <w:jc w:val="both"/>
        <w:rPr>
          <w:noProof/>
          <w:sz w:val="24"/>
          <w:szCs w:val="24"/>
        </w:rPr>
      </w:pPr>
      <w:r w:rsidRPr="008502F4">
        <w:rPr>
          <w:noProof/>
          <w:sz w:val="24"/>
          <w:szCs w:val="24"/>
        </w:rPr>
        <w:t xml:space="preserve">4) </w:t>
      </w:r>
      <w:r w:rsidR="00ED56E7" w:rsidRPr="008502F4">
        <w:rPr>
          <w:noProof/>
          <w:sz w:val="24"/>
          <w:szCs w:val="24"/>
        </w:rPr>
        <w:t>Прикази:</w:t>
      </w:r>
    </w:p>
    <w:p w:rsidR="00EC66FF" w:rsidRPr="008502F4" w:rsidRDefault="00EC66FF" w:rsidP="00BB7F82">
      <w:pPr>
        <w:pStyle w:val="BodyText"/>
        <w:ind w:left="0"/>
      </w:pPr>
    </w:p>
    <w:p w:rsidR="00743D49" w:rsidRPr="008502F4" w:rsidRDefault="00743D49" w:rsidP="00743D49">
      <w:pPr>
        <w:widowControl/>
        <w:numPr>
          <w:ilvl w:val="0"/>
          <w:numId w:val="2"/>
        </w:numPr>
        <w:suppressAutoHyphens/>
        <w:autoSpaceDE/>
        <w:autoSpaceDN/>
        <w:jc w:val="both"/>
        <w:rPr>
          <w:bCs/>
          <w:noProof/>
          <w:sz w:val="24"/>
          <w:szCs w:val="24"/>
        </w:rPr>
      </w:pPr>
      <w:r w:rsidRPr="008502F4">
        <w:rPr>
          <w:noProof/>
          <w:sz w:val="24"/>
          <w:szCs w:val="24"/>
        </w:rPr>
        <w:t xml:space="preserve">Игњатије Мидић, епископ браничевски, Православни катихизис за трећи разред Основне школе, Завод за уџбенике, Београд 2007, ISBN: 978-86-17-14108-8 </w:t>
      </w:r>
    </w:p>
    <w:p w:rsidR="00743D49" w:rsidRPr="008502F4" w:rsidRDefault="00743D49" w:rsidP="00743D49">
      <w:pPr>
        <w:widowControl/>
        <w:numPr>
          <w:ilvl w:val="0"/>
          <w:numId w:val="2"/>
        </w:numPr>
        <w:suppressAutoHyphens/>
        <w:autoSpaceDE/>
        <w:autoSpaceDN/>
        <w:jc w:val="both"/>
        <w:rPr>
          <w:bCs/>
          <w:noProof/>
          <w:sz w:val="24"/>
          <w:szCs w:val="24"/>
        </w:rPr>
      </w:pPr>
      <w:r w:rsidRPr="008502F4">
        <w:rPr>
          <w:i/>
          <w:noProof/>
          <w:sz w:val="24"/>
          <w:szCs w:val="24"/>
        </w:rPr>
        <w:t>Вол</w:t>
      </w:r>
      <w:r w:rsidRPr="008502F4">
        <w:rPr>
          <w:i/>
          <w:noProof/>
          <w:sz w:val="24"/>
          <w:szCs w:val="24"/>
        </w:rPr>
        <w:softHyphen/>
        <w:t>фхарт</w:t>
      </w:r>
      <w:r w:rsidRPr="008502F4">
        <w:rPr>
          <w:rFonts w:eastAsia="Minion Pro"/>
          <w:i/>
          <w:noProof/>
          <w:sz w:val="24"/>
          <w:szCs w:val="24"/>
        </w:rPr>
        <w:t xml:space="preserve"> </w:t>
      </w:r>
      <w:r w:rsidRPr="008502F4">
        <w:rPr>
          <w:i/>
          <w:noProof/>
          <w:sz w:val="24"/>
          <w:szCs w:val="24"/>
        </w:rPr>
        <w:t>Па</w:t>
      </w:r>
      <w:r w:rsidRPr="008502F4">
        <w:rPr>
          <w:i/>
          <w:noProof/>
          <w:sz w:val="24"/>
          <w:szCs w:val="24"/>
        </w:rPr>
        <w:softHyphen/>
        <w:t>нен</w:t>
      </w:r>
      <w:r w:rsidRPr="008502F4">
        <w:rPr>
          <w:i/>
          <w:noProof/>
          <w:sz w:val="24"/>
          <w:szCs w:val="24"/>
        </w:rPr>
        <w:softHyphen/>
        <w:t>берг</w:t>
      </w:r>
      <w:r w:rsidRPr="008502F4">
        <w:rPr>
          <w:noProof/>
          <w:sz w:val="24"/>
          <w:szCs w:val="24"/>
        </w:rPr>
        <w:t>,</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ги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фи</w:t>
      </w:r>
      <w:r w:rsidRPr="008502F4">
        <w:rPr>
          <w:i/>
          <w:noProof/>
          <w:sz w:val="24"/>
          <w:szCs w:val="24"/>
        </w:rPr>
        <w:softHyphen/>
        <w:t>ло</w:t>
      </w:r>
      <w:r w:rsidRPr="008502F4">
        <w:rPr>
          <w:i/>
          <w:noProof/>
          <w:sz w:val="24"/>
          <w:szCs w:val="24"/>
        </w:rPr>
        <w:softHyphen/>
        <w:t>со</w:t>
      </w:r>
      <w:r w:rsidRPr="008502F4">
        <w:rPr>
          <w:i/>
          <w:noProof/>
          <w:sz w:val="24"/>
          <w:szCs w:val="24"/>
        </w:rPr>
        <w:softHyphen/>
        <w:t>фи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Бе</w:t>
      </w:r>
      <w:r w:rsidRPr="008502F4">
        <w:rPr>
          <w:i/>
          <w:noProof/>
          <w:sz w:val="24"/>
          <w:szCs w:val="24"/>
        </w:rPr>
        <w:softHyphen/>
        <w:t>о</w:t>
      </w:r>
      <w:r w:rsidRPr="008502F4">
        <w:rPr>
          <w:i/>
          <w:noProof/>
          <w:sz w:val="24"/>
          <w:szCs w:val="24"/>
        </w:rPr>
        <w:softHyphen/>
        <w:t>град</w:t>
      </w:r>
      <w:r w:rsidRPr="008502F4">
        <w:rPr>
          <w:rFonts w:eastAsia="Minion Pro"/>
          <w:i/>
          <w:noProof/>
          <w:sz w:val="24"/>
          <w:szCs w:val="24"/>
        </w:rPr>
        <w:t xml:space="preserve"> </w:t>
      </w:r>
      <w:r w:rsidRPr="008502F4">
        <w:rPr>
          <w:i/>
          <w:noProof/>
          <w:sz w:val="24"/>
          <w:szCs w:val="24"/>
        </w:rPr>
        <w:t>2003</w:t>
      </w:r>
      <w:r w:rsidRPr="008502F4">
        <w:rPr>
          <w:noProof/>
          <w:sz w:val="24"/>
          <w:szCs w:val="24"/>
        </w:rPr>
        <w:t>,</w:t>
      </w:r>
      <w:r w:rsidRPr="008502F4">
        <w:rPr>
          <w:rFonts w:eastAsia="Minion Pro"/>
          <w:noProof/>
          <w:sz w:val="24"/>
          <w:szCs w:val="24"/>
        </w:rPr>
        <w:t xml:space="preserve"> </w:t>
      </w:r>
      <w:r w:rsidRPr="008502F4">
        <w:rPr>
          <w:noProof/>
          <w:sz w:val="24"/>
          <w:szCs w:val="24"/>
        </w:rPr>
        <w:t>Те</w:t>
      </w:r>
      <w:r w:rsidRPr="008502F4">
        <w:rPr>
          <w:noProof/>
          <w:sz w:val="24"/>
          <w:szCs w:val="24"/>
        </w:rPr>
        <w:softHyphen/>
        <w:t>о</w:t>
      </w:r>
      <w:r w:rsidRPr="008502F4">
        <w:rPr>
          <w:noProof/>
          <w:sz w:val="24"/>
          <w:szCs w:val="24"/>
        </w:rPr>
        <w:softHyphen/>
        <w:t>ло</w:t>
      </w:r>
      <w:r w:rsidRPr="008502F4">
        <w:rPr>
          <w:noProof/>
          <w:sz w:val="24"/>
          <w:szCs w:val="24"/>
        </w:rPr>
        <w:softHyphen/>
        <w:t>шки</w:t>
      </w:r>
      <w:r w:rsidRPr="008502F4">
        <w:rPr>
          <w:rFonts w:eastAsia="Minion Pro"/>
          <w:noProof/>
          <w:sz w:val="24"/>
          <w:szCs w:val="24"/>
        </w:rPr>
        <w:t xml:space="preserve"> </w:t>
      </w:r>
      <w:r w:rsidRPr="008502F4">
        <w:rPr>
          <w:noProof/>
          <w:sz w:val="24"/>
          <w:szCs w:val="24"/>
        </w:rPr>
        <w:t>по</w:t>
      </w:r>
      <w:r w:rsidRPr="008502F4">
        <w:rPr>
          <w:noProof/>
          <w:sz w:val="24"/>
          <w:szCs w:val="24"/>
        </w:rPr>
        <w:softHyphen/>
        <w:t>гле</w:t>
      </w:r>
      <w:r w:rsidRPr="008502F4">
        <w:rPr>
          <w:noProof/>
          <w:sz w:val="24"/>
          <w:szCs w:val="24"/>
        </w:rPr>
        <w:softHyphen/>
        <w:t>ди</w:t>
      </w:r>
      <w:r w:rsidRPr="008502F4">
        <w:rPr>
          <w:rFonts w:eastAsia="Minion Pro"/>
          <w:noProof/>
          <w:sz w:val="24"/>
          <w:szCs w:val="24"/>
        </w:rPr>
        <w:t xml:space="preserve"> </w:t>
      </w:r>
      <w:r w:rsidRPr="008502F4">
        <w:rPr>
          <w:noProof/>
          <w:sz w:val="24"/>
          <w:szCs w:val="24"/>
        </w:rPr>
        <w:t>1 (2008),</w:t>
      </w:r>
      <w:r w:rsidRPr="008502F4">
        <w:rPr>
          <w:rFonts w:eastAsia="Minion Pro"/>
          <w:noProof/>
          <w:sz w:val="24"/>
          <w:szCs w:val="24"/>
        </w:rPr>
        <w:t xml:space="preserve"> </w:t>
      </w:r>
      <w:r w:rsidRPr="008502F4">
        <w:rPr>
          <w:noProof/>
          <w:sz w:val="24"/>
          <w:szCs w:val="24"/>
        </w:rPr>
        <w:t>168</w:t>
      </w:r>
      <w:r w:rsidRPr="008502F4">
        <w:rPr>
          <w:rFonts w:eastAsia="Minion Pro"/>
          <w:noProof/>
          <w:sz w:val="24"/>
          <w:szCs w:val="24"/>
        </w:rPr>
        <w:t>–</w:t>
      </w:r>
      <w:r w:rsidRPr="008502F4">
        <w:rPr>
          <w:noProof/>
          <w:sz w:val="24"/>
          <w:szCs w:val="24"/>
        </w:rPr>
        <w:t xml:space="preserve">170. </w:t>
      </w:r>
    </w:p>
    <w:p w:rsidR="00743D49" w:rsidRPr="008502F4" w:rsidRDefault="00743D49" w:rsidP="00743D49">
      <w:pPr>
        <w:pStyle w:val="ListParagraph"/>
        <w:widowControl/>
        <w:numPr>
          <w:ilvl w:val="0"/>
          <w:numId w:val="2"/>
        </w:numPr>
        <w:suppressAutoHyphens/>
        <w:autoSpaceDE/>
        <w:autoSpaceDN/>
        <w:contextualSpacing/>
        <w:jc w:val="both"/>
        <w:rPr>
          <w:noProof/>
          <w:sz w:val="24"/>
          <w:szCs w:val="24"/>
        </w:rPr>
      </w:pPr>
      <w:r w:rsidRPr="008502F4">
        <w:rPr>
          <w:noProof/>
          <w:sz w:val="24"/>
          <w:szCs w:val="24"/>
        </w:rPr>
        <w:t xml:space="preserve">Ендрју Лаут, </w:t>
      </w:r>
      <w:r w:rsidRPr="008502F4">
        <w:rPr>
          <w:i/>
          <w:noProof/>
          <w:sz w:val="24"/>
          <w:szCs w:val="24"/>
        </w:rPr>
        <w:t>Извори хришћанског мистичког предања. Од Платона до псеудо-Дионисија Ареопагита</w:t>
      </w:r>
      <w:r w:rsidR="004F6291" w:rsidRPr="008502F4">
        <w:rPr>
          <w:noProof/>
          <w:sz w:val="24"/>
          <w:szCs w:val="24"/>
        </w:rPr>
        <w:t xml:space="preserve">, Београд – Карловац, 2009. </w:t>
      </w:r>
    </w:p>
    <w:p w:rsidR="00743D49" w:rsidRPr="008502F4" w:rsidRDefault="00743D49" w:rsidP="00743D49">
      <w:pPr>
        <w:pStyle w:val="ListParagraph"/>
        <w:widowControl/>
        <w:numPr>
          <w:ilvl w:val="0"/>
          <w:numId w:val="2"/>
        </w:numPr>
        <w:suppressAutoHyphens/>
        <w:autoSpaceDE/>
        <w:autoSpaceDN/>
        <w:contextualSpacing/>
        <w:jc w:val="both"/>
        <w:rPr>
          <w:noProof/>
          <w:sz w:val="24"/>
          <w:szCs w:val="24"/>
        </w:rPr>
      </w:pPr>
      <w:r w:rsidRPr="008502F4">
        <w:rPr>
          <w:noProof/>
          <w:sz w:val="24"/>
          <w:szCs w:val="24"/>
        </w:rPr>
        <w:t xml:space="preserve">Ендрју Лаут, </w:t>
      </w:r>
      <w:r w:rsidRPr="008502F4">
        <w:rPr>
          <w:i/>
          <w:noProof/>
          <w:sz w:val="24"/>
          <w:szCs w:val="24"/>
        </w:rPr>
        <w:t>Свети Јован Дамаскин. Традиција и оригиналност у византијској теологији</w:t>
      </w:r>
      <w:r w:rsidR="004F6291" w:rsidRPr="008502F4">
        <w:rPr>
          <w:noProof/>
          <w:sz w:val="24"/>
          <w:szCs w:val="24"/>
        </w:rPr>
        <w:t xml:space="preserve">, Београд – Карловац, 2010.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Здрав</w:t>
      </w:r>
      <w:r w:rsidRPr="008502F4">
        <w:rPr>
          <w:noProof/>
          <w:sz w:val="24"/>
          <w:szCs w:val="24"/>
        </w:rPr>
        <w:softHyphen/>
        <w:t>ко</w:t>
      </w:r>
      <w:r w:rsidRPr="008502F4">
        <w:rPr>
          <w:rFonts w:eastAsia="Minion Pro"/>
          <w:noProof/>
          <w:sz w:val="24"/>
          <w:szCs w:val="24"/>
        </w:rPr>
        <w:t xml:space="preserve"> </w:t>
      </w:r>
      <w:r w:rsidRPr="008502F4">
        <w:rPr>
          <w:noProof/>
          <w:sz w:val="24"/>
          <w:szCs w:val="24"/>
        </w:rPr>
        <w:t>Пе</w:t>
      </w:r>
      <w:r w:rsidRPr="008502F4">
        <w:rPr>
          <w:noProof/>
          <w:sz w:val="24"/>
          <w:szCs w:val="24"/>
        </w:rPr>
        <w:softHyphen/>
        <w:t>но,</w:t>
      </w:r>
      <w:r w:rsidRPr="008502F4">
        <w:rPr>
          <w:rFonts w:eastAsia="Minion Pro"/>
          <w:noProof/>
          <w:sz w:val="24"/>
          <w:szCs w:val="24"/>
        </w:rPr>
        <w:t xml:space="preserve"> </w:t>
      </w:r>
      <w:r w:rsidRPr="008502F4">
        <w:rPr>
          <w:i/>
          <w:noProof/>
          <w:sz w:val="24"/>
          <w:szCs w:val="24"/>
        </w:rPr>
        <w:t>Хри</w:t>
      </w:r>
      <w:r w:rsidRPr="008502F4">
        <w:rPr>
          <w:i/>
          <w:noProof/>
          <w:sz w:val="24"/>
          <w:szCs w:val="24"/>
        </w:rPr>
        <w:softHyphen/>
        <w:t>стос</w:t>
      </w:r>
      <w:r w:rsidRPr="008502F4">
        <w:rPr>
          <w:rFonts w:eastAsia="Minion Pro"/>
          <w:i/>
          <w:noProof/>
          <w:sz w:val="24"/>
          <w:szCs w:val="24"/>
        </w:rPr>
        <w:t xml:space="preserve"> – </w:t>
      </w:r>
      <w:r w:rsidRPr="008502F4">
        <w:rPr>
          <w:i/>
          <w:noProof/>
          <w:sz w:val="24"/>
          <w:szCs w:val="24"/>
        </w:rPr>
        <w:t>Но</w:t>
      </w:r>
      <w:r w:rsidRPr="008502F4">
        <w:rPr>
          <w:i/>
          <w:noProof/>
          <w:sz w:val="24"/>
          <w:szCs w:val="24"/>
        </w:rPr>
        <w:softHyphen/>
        <w:t>ва</w:t>
      </w:r>
      <w:r w:rsidRPr="008502F4">
        <w:rPr>
          <w:rFonts w:eastAsia="Minion Pro"/>
          <w:i/>
          <w:noProof/>
          <w:sz w:val="24"/>
          <w:szCs w:val="24"/>
        </w:rPr>
        <w:t xml:space="preserve"> </w:t>
      </w:r>
      <w:r w:rsidRPr="008502F4">
        <w:rPr>
          <w:i/>
          <w:noProof/>
          <w:sz w:val="24"/>
          <w:szCs w:val="24"/>
        </w:rPr>
        <w:t>Твар.</w:t>
      </w:r>
      <w:r w:rsidRPr="008502F4">
        <w:rPr>
          <w:rFonts w:eastAsia="Minion Pro"/>
          <w:i/>
          <w:noProof/>
          <w:sz w:val="24"/>
          <w:szCs w:val="24"/>
        </w:rPr>
        <w:t xml:space="preserve"> </w:t>
      </w:r>
      <w:r w:rsidRPr="008502F4">
        <w:rPr>
          <w:i/>
          <w:noProof/>
          <w:sz w:val="24"/>
          <w:szCs w:val="24"/>
        </w:rPr>
        <w:t>Аспек</w:t>
      </w:r>
      <w:r w:rsidRPr="008502F4">
        <w:rPr>
          <w:i/>
          <w:noProof/>
          <w:sz w:val="24"/>
          <w:szCs w:val="24"/>
        </w:rPr>
        <w:softHyphen/>
        <w:t>ти</w:t>
      </w:r>
      <w:r w:rsidRPr="008502F4">
        <w:rPr>
          <w:rFonts w:eastAsia="Minion Pro"/>
          <w:i/>
          <w:noProof/>
          <w:sz w:val="24"/>
          <w:szCs w:val="24"/>
        </w:rPr>
        <w:t xml:space="preserve"> </w:t>
      </w:r>
      <w:r w:rsidRPr="008502F4">
        <w:rPr>
          <w:i/>
          <w:noProof/>
          <w:sz w:val="24"/>
          <w:szCs w:val="24"/>
        </w:rPr>
        <w:t>пра</w:t>
      </w:r>
      <w:r w:rsidRPr="008502F4">
        <w:rPr>
          <w:i/>
          <w:noProof/>
          <w:sz w:val="24"/>
          <w:szCs w:val="24"/>
        </w:rPr>
        <w:softHyphen/>
        <w:t>во</w:t>
      </w:r>
      <w:r w:rsidRPr="008502F4">
        <w:rPr>
          <w:i/>
          <w:noProof/>
          <w:sz w:val="24"/>
          <w:szCs w:val="24"/>
        </w:rPr>
        <w:softHyphen/>
        <w:t>слав</w:t>
      </w:r>
      <w:r w:rsidRPr="008502F4">
        <w:rPr>
          <w:i/>
          <w:noProof/>
          <w:sz w:val="24"/>
          <w:szCs w:val="24"/>
        </w:rPr>
        <w:softHyphen/>
        <w:t>не</w:t>
      </w:r>
      <w:r w:rsidRPr="008502F4">
        <w:rPr>
          <w:rFonts w:eastAsia="Minion Pro"/>
          <w:i/>
          <w:noProof/>
          <w:sz w:val="24"/>
          <w:szCs w:val="24"/>
        </w:rPr>
        <w:t xml:space="preserve"> </w:t>
      </w:r>
      <w:r w:rsidRPr="008502F4">
        <w:rPr>
          <w:i/>
          <w:noProof/>
          <w:sz w:val="24"/>
          <w:szCs w:val="24"/>
        </w:rPr>
        <w:t>ко</w:t>
      </w:r>
      <w:r w:rsidRPr="008502F4">
        <w:rPr>
          <w:i/>
          <w:noProof/>
          <w:sz w:val="24"/>
          <w:szCs w:val="24"/>
        </w:rPr>
        <w:softHyphen/>
        <w:t>смо</w:t>
      </w:r>
      <w:r w:rsidRPr="008502F4">
        <w:rPr>
          <w:i/>
          <w:noProof/>
          <w:sz w:val="24"/>
          <w:szCs w:val="24"/>
        </w:rPr>
        <w:softHyphen/>
        <w:t>ло</w:t>
      </w:r>
      <w:r w:rsidRPr="008502F4">
        <w:rPr>
          <w:i/>
          <w:noProof/>
          <w:sz w:val="24"/>
          <w:szCs w:val="24"/>
        </w:rPr>
        <w:softHyphen/>
        <w:t>ги</w:t>
      </w:r>
      <w:r w:rsidRPr="008502F4">
        <w:rPr>
          <w:i/>
          <w:noProof/>
          <w:sz w:val="24"/>
          <w:szCs w:val="24"/>
        </w:rPr>
        <w:softHyphen/>
        <w:t>је</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ан</w:t>
      </w:r>
      <w:r w:rsidRPr="008502F4">
        <w:rPr>
          <w:i/>
          <w:noProof/>
          <w:sz w:val="24"/>
          <w:szCs w:val="24"/>
        </w:rPr>
        <w:softHyphen/>
        <w:t>тро</w:t>
      </w:r>
      <w:r w:rsidRPr="008502F4">
        <w:rPr>
          <w:i/>
          <w:noProof/>
          <w:sz w:val="24"/>
          <w:szCs w:val="24"/>
        </w:rPr>
        <w:softHyphen/>
        <w:t>по</w:t>
      </w:r>
      <w:r w:rsidRPr="008502F4">
        <w:rPr>
          <w:i/>
          <w:noProof/>
          <w:sz w:val="24"/>
          <w:szCs w:val="24"/>
        </w:rPr>
        <w:softHyphen/>
        <w:t>ло</w:t>
      </w:r>
      <w:r w:rsidRPr="008502F4">
        <w:rPr>
          <w:i/>
          <w:noProof/>
          <w:sz w:val="24"/>
          <w:szCs w:val="24"/>
        </w:rPr>
        <w:softHyphen/>
        <w:t>ги</w:t>
      </w:r>
      <w:r w:rsidRPr="008502F4">
        <w:rPr>
          <w:i/>
          <w:noProof/>
          <w:sz w:val="24"/>
          <w:szCs w:val="24"/>
        </w:rPr>
        <w:softHyphen/>
        <w:t>је,</w:t>
      </w:r>
      <w:r w:rsidRPr="008502F4">
        <w:rPr>
          <w:rFonts w:eastAsia="Minion Pro"/>
          <w:i/>
          <w:noProof/>
          <w:sz w:val="24"/>
          <w:szCs w:val="24"/>
        </w:rPr>
        <w:t xml:space="preserve"> </w:t>
      </w:r>
      <w:r w:rsidRPr="008502F4">
        <w:rPr>
          <w:i/>
          <w:noProof/>
          <w:sz w:val="24"/>
          <w:szCs w:val="24"/>
        </w:rPr>
        <w:t>Фо</w:t>
      </w:r>
      <w:r w:rsidRPr="008502F4">
        <w:rPr>
          <w:i/>
          <w:noProof/>
          <w:sz w:val="24"/>
          <w:szCs w:val="24"/>
        </w:rPr>
        <w:softHyphen/>
        <w:t>ча</w:t>
      </w:r>
      <w:r w:rsidRPr="008502F4">
        <w:rPr>
          <w:rFonts w:eastAsia="Minion Pro"/>
          <w:i/>
          <w:noProof/>
          <w:sz w:val="24"/>
          <w:szCs w:val="24"/>
        </w:rPr>
        <w:t xml:space="preserve"> – </w:t>
      </w:r>
      <w:r w:rsidRPr="008502F4">
        <w:rPr>
          <w:i/>
          <w:noProof/>
          <w:sz w:val="24"/>
          <w:szCs w:val="24"/>
        </w:rPr>
        <w:t>Острог</w:t>
      </w:r>
      <w:r w:rsidRPr="008502F4">
        <w:rPr>
          <w:rFonts w:eastAsia="Minion Pro"/>
          <w:i/>
          <w:noProof/>
          <w:sz w:val="24"/>
          <w:szCs w:val="24"/>
        </w:rPr>
        <w:t xml:space="preserve"> </w:t>
      </w:r>
      <w:r w:rsidRPr="008502F4">
        <w:rPr>
          <w:i/>
          <w:noProof/>
          <w:sz w:val="24"/>
          <w:szCs w:val="24"/>
        </w:rPr>
        <w:t>2009</w:t>
      </w:r>
      <w:r w:rsidRPr="008502F4">
        <w:rPr>
          <w:noProof/>
          <w:sz w:val="24"/>
          <w:szCs w:val="24"/>
        </w:rPr>
        <w:t>,</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шки</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гле</w:t>
      </w:r>
      <w:r w:rsidRPr="008502F4">
        <w:rPr>
          <w:i/>
          <w:noProof/>
          <w:sz w:val="24"/>
          <w:szCs w:val="24"/>
        </w:rPr>
        <w:softHyphen/>
        <w:t>ди</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3/2010,</w:t>
      </w:r>
      <w:r w:rsidRPr="008502F4">
        <w:rPr>
          <w:rFonts w:eastAsia="Minion Pro"/>
          <w:noProof/>
          <w:sz w:val="24"/>
          <w:szCs w:val="24"/>
        </w:rPr>
        <w:t xml:space="preserve"> </w:t>
      </w:r>
      <w:r w:rsidRPr="008502F4">
        <w:rPr>
          <w:noProof/>
          <w:sz w:val="24"/>
          <w:szCs w:val="24"/>
        </w:rPr>
        <w:t>183</w:t>
      </w:r>
      <w:r w:rsidRPr="008502F4">
        <w:rPr>
          <w:rFonts w:eastAsia="Minion Pro"/>
          <w:noProof/>
          <w:sz w:val="24"/>
          <w:szCs w:val="24"/>
        </w:rPr>
        <w:t>–</w:t>
      </w:r>
      <w:r w:rsidRPr="008502F4">
        <w:rPr>
          <w:noProof/>
          <w:sz w:val="24"/>
          <w:szCs w:val="24"/>
        </w:rPr>
        <w:t xml:space="preserve">185.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Све</w:t>
      </w:r>
      <w:r w:rsidRPr="008502F4">
        <w:rPr>
          <w:noProof/>
          <w:sz w:val="24"/>
          <w:szCs w:val="24"/>
        </w:rPr>
        <w:softHyphen/>
        <w:t>ти</w:t>
      </w:r>
      <w:r w:rsidRPr="008502F4">
        <w:rPr>
          <w:rFonts w:eastAsia="Minion Pro"/>
          <w:noProof/>
          <w:sz w:val="24"/>
          <w:szCs w:val="24"/>
        </w:rPr>
        <w:t xml:space="preserve"> </w:t>
      </w:r>
      <w:r w:rsidRPr="008502F4">
        <w:rPr>
          <w:noProof/>
          <w:sz w:val="24"/>
          <w:szCs w:val="24"/>
        </w:rPr>
        <w:t>Гри</w:t>
      </w:r>
      <w:r w:rsidRPr="008502F4">
        <w:rPr>
          <w:noProof/>
          <w:sz w:val="24"/>
          <w:szCs w:val="24"/>
        </w:rPr>
        <w:softHyphen/>
        <w:t>го</w:t>
      </w:r>
      <w:r w:rsidRPr="008502F4">
        <w:rPr>
          <w:noProof/>
          <w:sz w:val="24"/>
          <w:szCs w:val="24"/>
        </w:rPr>
        <w:softHyphen/>
        <w:t>ри</w:t>
      </w:r>
      <w:r w:rsidRPr="008502F4">
        <w:rPr>
          <w:noProof/>
          <w:sz w:val="24"/>
          <w:szCs w:val="24"/>
        </w:rPr>
        <w:softHyphen/>
        <w:t>је</w:t>
      </w:r>
      <w:r w:rsidRPr="008502F4">
        <w:rPr>
          <w:rFonts w:eastAsia="Minion Pro"/>
          <w:noProof/>
          <w:sz w:val="24"/>
          <w:szCs w:val="24"/>
        </w:rPr>
        <w:t xml:space="preserve"> </w:t>
      </w:r>
      <w:r w:rsidRPr="008502F4">
        <w:rPr>
          <w:noProof/>
          <w:sz w:val="24"/>
          <w:szCs w:val="24"/>
        </w:rPr>
        <w:t>Па</w:t>
      </w:r>
      <w:r w:rsidRPr="008502F4">
        <w:rPr>
          <w:noProof/>
          <w:sz w:val="24"/>
          <w:szCs w:val="24"/>
        </w:rPr>
        <w:softHyphen/>
        <w:t>ла</w:t>
      </w:r>
      <w:r w:rsidRPr="008502F4">
        <w:rPr>
          <w:noProof/>
          <w:sz w:val="24"/>
          <w:szCs w:val="24"/>
        </w:rPr>
        <w:softHyphen/>
        <w:t>ма,</w:t>
      </w:r>
      <w:r w:rsidRPr="008502F4">
        <w:rPr>
          <w:rFonts w:eastAsia="Minion Pro"/>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ис</w:t>
      </w:r>
      <w:r w:rsidRPr="008502F4">
        <w:rPr>
          <w:i/>
          <w:noProof/>
          <w:sz w:val="24"/>
          <w:szCs w:val="24"/>
        </w:rPr>
        <w:softHyphen/>
        <w:t>хо</w:t>
      </w:r>
      <w:r w:rsidRPr="008502F4">
        <w:rPr>
          <w:i/>
          <w:noProof/>
          <w:sz w:val="24"/>
          <w:szCs w:val="24"/>
        </w:rPr>
        <w:softHyphen/>
        <w:t>ђе</w:t>
      </w:r>
      <w:r w:rsidRPr="008502F4">
        <w:rPr>
          <w:i/>
          <w:noProof/>
          <w:sz w:val="24"/>
          <w:szCs w:val="24"/>
        </w:rPr>
        <w:softHyphen/>
        <w:t>њу</w:t>
      </w:r>
      <w:r w:rsidRPr="008502F4">
        <w:rPr>
          <w:rFonts w:eastAsia="Minion Pro"/>
          <w:i/>
          <w:noProof/>
          <w:sz w:val="24"/>
          <w:szCs w:val="24"/>
        </w:rPr>
        <w:t xml:space="preserve"> </w:t>
      </w:r>
      <w:r w:rsidRPr="008502F4">
        <w:rPr>
          <w:i/>
          <w:noProof/>
          <w:sz w:val="24"/>
          <w:szCs w:val="24"/>
        </w:rPr>
        <w:t>Све</w:t>
      </w:r>
      <w:r w:rsidRPr="008502F4">
        <w:rPr>
          <w:i/>
          <w:noProof/>
          <w:sz w:val="24"/>
          <w:szCs w:val="24"/>
        </w:rPr>
        <w:softHyphen/>
        <w:t>то</w:t>
      </w:r>
      <w:r w:rsidRPr="008502F4">
        <w:rPr>
          <w:i/>
          <w:noProof/>
          <w:sz w:val="24"/>
          <w:szCs w:val="24"/>
        </w:rPr>
        <w:softHyphen/>
        <w:t>га</w:t>
      </w:r>
      <w:r w:rsidRPr="008502F4">
        <w:rPr>
          <w:rFonts w:eastAsia="Minion Pro"/>
          <w:i/>
          <w:noProof/>
          <w:sz w:val="24"/>
          <w:szCs w:val="24"/>
        </w:rPr>
        <w:t xml:space="preserve"> </w:t>
      </w:r>
      <w:r w:rsidRPr="008502F4">
        <w:rPr>
          <w:i/>
          <w:noProof/>
          <w:sz w:val="24"/>
          <w:szCs w:val="24"/>
        </w:rPr>
        <w:t>Ду</w:t>
      </w:r>
      <w:r w:rsidRPr="008502F4">
        <w:rPr>
          <w:i/>
          <w:noProof/>
          <w:sz w:val="24"/>
          <w:szCs w:val="24"/>
        </w:rPr>
        <w:softHyphen/>
        <w:t>ха;</w:t>
      </w:r>
      <w:r w:rsidRPr="008502F4">
        <w:rPr>
          <w:rFonts w:eastAsia="Minion Pro"/>
          <w:i/>
          <w:noProof/>
          <w:sz w:val="24"/>
          <w:szCs w:val="24"/>
        </w:rPr>
        <w:t xml:space="preserve"> </w:t>
      </w:r>
      <w:r w:rsidRPr="008502F4">
        <w:rPr>
          <w:i/>
          <w:noProof/>
          <w:sz w:val="24"/>
          <w:szCs w:val="24"/>
        </w:rPr>
        <w:t>Про</w:t>
      </w:r>
      <w:r w:rsidRPr="008502F4">
        <w:rPr>
          <w:i/>
          <w:noProof/>
          <w:sz w:val="24"/>
          <w:szCs w:val="24"/>
        </w:rPr>
        <w:softHyphen/>
        <w:t>тив</w:t>
      </w:r>
      <w:r w:rsidRPr="008502F4">
        <w:rPr>
          <w:i/>
          <w:noProof/>
          <w:sz w:val="24"/>
          <w:szCs w:val="24"/>
        </w:rPr>
        <w:softHyphen/>
        <w:t>на</w:t>
      </w:r>
      <w:r w:rsidRPr="008502F4">
        <w:rPr>
          <w:i/>
          <w:noProof/>
          <w:sz w:val="24"/>
          <w:szCs w:val="24"/>
        </w:rPr>
        <w:softHyphen/>
        <w:t>пи</w:t>
      </w:r>
      <w:r w:rsidRPr="008502F4">
        <w:rPr>
          <w:i/>
          <w:noProof/>
          <w:sz w:val="24"/>
          <w:szCs w:val="24"/>
        </w:rPr>
        <w:softHyphen/>
        <w:t>си;</w:t>
      </w:r>
      <w:r w:rsidRPr="008502F4">
        <w:rPr>
          <w:rFonts w:eastAsia="Minion Pro"/>
          <w:i/>
          <w:noProof/>
          <w:sz w:val="24"/>
          <w:szCs w:val="24"/>
        </w:rPr>
        <w:t xml:space="preserve"> </w:t>
      </w:r>
      <w:r w:rsidRPr="008502F4">
        <w:rPr>
          <w:i/>
          <w:noProof/>
          <w:sz w:val="24"/>
          <w:szCs w:val="24"/>
        </w:rPr>
        <w:t>По</w:t>
      </w:r>
      <w:r w:rsidRPr="008502F4">
        <w:rPr>
          <w:i/>
          <w:noProof/>
          <w:sz w:val="24"/>
          <w:szCs w:val="24"/>
        </w:rPr>
        <w:softHyphen/>
        <w:t>сла</w:t>
      </w:r>
      <w:r w:rsidRPr="008502F4">
        <w:rPr>
          <w:i/>
          <w:noProof/>
          <w:sz w:val="24"/>
          <w:szCs w:val="24"/>
        </w:rPr>
        <w:softHyphen/>
        <w:t>ни</w:t>
      </w:r>
      <w:r w:rsidRPr="008502F4">
        <w:rPr>
          <w:i/>
          <w:noProof/>
          <w:sz w:val="24"/>
          <w:szCs w:val="24"/>
        </w:rPr>
        <w:softHyphen/>
        <w:t>це</w:t>
      </w:r>
      <w:r w:rsidRPr="008502F4">
        <w:rPr>
          <w:noProof/>
          <w:sz w:val="24"/>
          <w:szCs w:val="24"/>
        </w:rPr>
        <w:t>,</w:t>
      </w:r>
      <w:r w:rsidRPr="008502F4">
        <w:rPr>
          <w:rFonts w:eastAsia="Minion Pro"/>
          <w:noProof/>
          <w:sz w:val="24"/>
          <w:szCs w:val="24"/>
        </w:rPr>
        <w:t xml:space="preserve"> </w:t>
      </w:r>
      <w:r w:rsidRPr="008502F4">
        <w:rPr>
          <w:noProof/>
          <w:sz w:val="24"/>
          <w:szCs w:val="24"/>
        </w:rPr>
        <w:t>Бе</w:t>
      </w:r>
      <w:r w:rsidRPr="008502F4">
        <w:rPr>
          <w:noProof/>
          <w:sz w:val="24"/>
          <w:szCs w:val="24"/>
        </w:rPr>
        <w:softHyphen/>
        <w:t>се</w:t>
      </w:r>
      <w:r w:rsidRPr="008502F4">
        <w:rPr>
          <w:noProof/>
          <w:sz w:val="24"/>
          <w:szCs w:val="24"/>
        </w:rPr>
        <w:softHyphen/>
        <w:t>да,</w:t>
      </w:r>
      <w:r w:rsidRPr="008502F4">
        <w:rPr>
          <w:rFonts w:eastAsia="Minion Pro"/>
          <w:noProof/>
          <w:sz w:val="24"/>
          <w:szCs w:val="24"/>
        </w:rPr>
        <w:t xml:space="preserve"> </w:t>
      </w:r>
      <w:r w:rsidRPr="008502F4">
        <w:rPr>
          <w:noProof/>
          <w:sz w:val="24"/>
          <w:szCs w:val="24"/>
        </w:rPr>
        <w:t>Но</w:t>
      </w:r>
      <w:r w:rsidRPr="008502F4">
        <w:rPr>
          <w:noProof/>
          <w:sz w:val="24"/>
          <w:szCs w:val="24"/>
        </w:rPr>
        <w:softHyphen/>
        <w:t>ви</w:t>
      </w:r>
      <w:r w:rsidRPr="008502F4">
        <w:rPr>
          <w:rFonts w:eastAsia="Minion Pro"/>
          <w:noProof/>
          <w:sz w:val="24"/>
          <w:szCs w:val="24"/>
        </w:rPr>
        <w:t xml:space="preserve"> </w:t>
      </w:r>
      <w:r w:rsidRPr="008502F4">
        <w:rPr>
          <w:noProof/>
          <w:sz w:val="24"/>
          <w:szCs w:val="24"/>
        </w:rPr>
        <w:t>Сад,</w:t>
      </w:r>
      <w:r w:rsidRPr="008502F4">
        <w:rPr>
          <w:rFonts w:eastAsia="Minion Pro"/>
          <w:noProof/>
          <w:sz w:val="24"/>
          <w:szCs w:val="24"/>
        </w:rPr>
        <w:t xml:space="preserve"> </w:t>
      </w:r>
      <w:r w:rsidRPr="008502F4">
        <w:rPr>
          <w:noProof/>
          <w:sz w:val="24"/>
          <w:szCs w:val="24"/>
        </w:rPr>
        <w:t>2012,</w:t>
      </w:r>
      <w:r w:rsidRPr="008502F4">
        <w:rPr>
          <w:rFonts w:eastAsia="Minion Pro"/>
          <w:noProof/>
          <w:sz w:val="24"/>
          <w:szCs w:val="24"/>
        </w:rPr>
        <w:t xml:space="preserve"> </w:t>
      </w:r>
      <w:r w:rsidRPr="008502F4">
        <w:rPr>
          <w:noProof/>
          <w:sz w:val="24"/>
          <w:szCs w:val="24"/>
        </w:rPr>
        <w:t>Пра</w:t>
      </w:r>
      <w:r w:rsidRPr="008502F4">
        <w:rPr>
          <w:noProof/>
          <w:sz w:val="24"/>
          <w:szCs w:val="24"/>
        </w:rPr>
        <w:softHyphen/>
        <w:t>во</w:t>
      </w:r>
      <w:r w:rsidRPr="008502F4">
        <w:rPr>
          <w:noProof/>
          <w:sz w:val="24"/>
          <w:szCs w:val="24"/>
        </w:rPr>
        <w:softHyphen/>
        <w:t>сла</w:t>
      </w:r>
      <w:r w:rsidRPr="008502F4">
        <w:rPr>
          <w:noProof/>
          <w:sz w:val="24"/>
          <w:szCs w:val="24"/>
        </w:rPr>
        <w:softHyphen/>
        <w:t>вље,</w:t>
      </w:r>
      <w:r w:rsidRPr="008502F4">
        <w:rPr>
          <w:rFonts w:eastAsia="Minion Pro"/>
          <w:noProof/>
          <w:sz w:val="24"/>
          <w:szCs w:val="24"/>
        </w:rPr>
        <w:t xml:space="preserve"> </w:t>
      </w:r>
      <w:r w:rsidRPr="008502F4">
        <w:rPr>
          <w:noProof/>
          <w:sz w:val="24"/>
          <w:szCs w:val="24"/>
        </w:rPr>
        <w:t>Но</w:t>
      </w:r>
      <w:r w:rsidRPr="008502F4">
        <w:rPr>
          <w:noProof/>
          <w:sz w:val="24"/>
          <w:szCs w:val="24"/>
        </w:rPr>
        <w:softHyphen/>
        <w:t>ви</w:t>
      </w:r>
      <w:r w:rsidRPr="008502F4">
        <w:rPr>
          <w:noProof/>
          <w:sz w:val="24"/>
          <w:szCs w:val="24"/>
        </w:rPr>
        <w:softHyphen/>
        <w:t>не</w:t>
      </w:r>
      <w:r w:rsidRPr="008502F4">
        <w:rPr>
          <w:rFonts w:eastAsia="Minion Pro"/>
          <w:noProof/>
          <w:sz w:val="24"/>
          <w:szCs w:val="24"/>
        </w:rPr>
        <w:t xml:space="preserve"> </w:t>
      </w:r>
      <w:r w:rsidRPr="008502F4">
        <w:rPr>
          <w:noProof/>
          <w:sz w:val="24"/>
          <w:szCs w:val="24"/>
        </w:rPr>
        <w:t>срп</w:t>
      </w:r>
      <w:r w:rsidRPr="008502F4">
        <w:rPr>
          <w:noProof/>
          <w:sz w:val="24"/>
          <w:szCs w:val="24"/>
        </w:rPr>
        <w:softHyphen/>
        <w:t>ске</w:t>
      </w:r>
      <w:r w:rsidRPr="008502F4">
        <w:rPr>
          <w:rFonts w:eastAsia="Minion Pro"/>
          <w:noProof/>
          <w:sz w:val="24"/>
          <w:szCs w:val="24"/>
        </w:rPr>
        <w:t xml:space="preserve"> </w:t>
      </w:r>
      <w:r w:rsidRPr="008502F4">
        <w:rPr>
          <w:noProof/>
          <w:sz w:val="24"/>
          <w:szCs w:val="24"/>
        </w:rPr>
        <w:t>Па</w:t>
      </w:r>
      <w:r w:rsidRPr="008502F4">
        <w:rPr>
          <w:noProof/>
          <w:sz w:val="24"/>
          <w:szCs w:val="24"/>
        </w:rPr>
        <w:softHyphen/>
        <w:t>три</w:t>
      </w:r>
      <w:r w:rsidRPr="008502F4">
        <w:rPr>
          <w:noProof/>
          <w:sz w:val="24"/>
          <w:szCs w:val="24"/>
        </w:rPr>
        <w:softHyphen/>
        <w:t>јар</w:t>
      </w:r>
      <w:r w:rsidRPr="008502F4">
        <w:rPr>
          <w:noProof/>
          <w:sz w:val="24"/>
          <w:szCs w:val="24"/>
        </w:rPr>
        <w:softHyphen/>
        <w:t>ши</w:t>
      </w:r>
      <w:r w:rsidRPr="008502F4">
        <w:rPr>
          <w:noProof/>
          <w:sz w:val="24"/>
          <w:szCs w:val="24"/>
        </w:rPr>
        <w:softHyphen/>
        <w:t>је,</w:t>
      </w:r>
      <w:r w:rsidRPr="008502F4">
        <w:rPr>
          <w:rFonts w:eastAsia="Minion Pro"/>
          <w:noProof/>
          <w:sz w:val="24"/>
          <w:szCs w:val="24"/>
        </w:rPr>
        <w:t xml:space="preserve"> </w:t>
      </w:r>
      <w:r w:rsidRPr="008502F4">
        <w:rPr>
          <w:noProof/>
          <w:sz w:val="24"/>
          <w:szCs w:val="24"/>
        </w:rPr>
        <w:t>1095/2012,</w:t>
      </w:r>
      <w:r w:rsidRPr="008502F4">
        <w:rPr>
          <w:rFonts w:eastAsia="Minion Pro"/>
          <w:noProof/>
          <w:sz w:val="24"/>
          <w:szCs w:val="24"/>
        </w:rPr>
        <w:t xml:space="preserve"> </w:t>
      </w:r>
      <w:r w:rsidRPr="008502F4">
        <w:rPr>
          <w:noProof/>
          <w:sz w:val="24"/>
          <w:szCs w:val="24"/>
        </w:rPr>
        <w:t xml:space="preserve">41.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Деј</w:t>
      </w:r>
      <w:r w:rsidRPr="008502F4">
        <w:rPr>
          <w:noProof/>
          <w:sz w:val="24"/>
          <w:szCs w:val="24"/>
        </w:rPr>
        <w:softHyphen/>
        <w:t>вид</w:t>
      </w:r>
      <w:r w:rsidRPr="008502F4">
        <w:rPr>
          <w:rFonts w:eastAsia="Minion Pro"/>
          <w:noProof/>
          <w:sz w:val="24"/>
          <w:szCs w:val="24"/>
        </w:rPr>
        <w:t xml:space="preserve"> </w:t>
      </w:r>
      <w:r w:rsidRPr="008502F4">
        <w:rPr>
          <w:noProof/>
          <w:sz w:val="24"/>
          <w:szCs w:val="24"/>
        </w:rPr>
        <w:t>Бред</w:t>
      </w:r>
      <w:r w:rsidRPr="008502F4">
        <w:rPr>
          <w:noProof/>
          <w:sz w:val="24"/>
          <w:szCs w:val="24"/>
        </w:rPr>
        <w:softHyphen/>
        <w:t>шоу,</w:t>
      </w:r>
      <w:r w:rsidRPr="008502F4">
        <w:rPr>
          <w:rFonts w:eastAsia="Minion Pro"/>
          <w:noProof/>
          <w:sz w:val="24"/>
          <w:szCs w:val="24"/>
        </w:rPr>
        <w:t xml:space="preserve"> </w:t>
      </w:r>
      <w:r w:rsidRPr="008502F4">
        <w:rPr>
          <w:noProof/>
          <w:sz w:val="24"/>
          <w:szCs w:val="24"/>
        </w:rPr>
        <w:t>Ари</w:t>
      </w:r>
      <w:r w:rsidRPr="008502F4">
        <w:rPr>
          <w:noProof/>
          <w:sz w:val="24"/>
          <w:szCs w:val="24"/>
        </w:rPr>
        <w:softHyphen/>
        <w:t>сто</w:t>
      </w:r>
      <w:r w:rsidRPr="008502F4">
        <w:rPr>
          <w:noProof/>
          <w:sz w:val="24"/>
          <w:szCs w:val="24"/>
        </w:rPr>
        <w:softHyphen/>
        <w:t>тел</w:t>
      </w:r>
      <w:r w:rsidRPr="008502F4">
        <w:rPr>
          <w:rFonts w:eastAsia="Minion Pro"/>
          <w:noProof/>
          <w:sz w:val="24"/>
          <w:szCs w:val="24"/>
        </w:rPr>
        <w:t xml:space="preserve"> </w:t>
      </w:r>
      <w:r w:rsidRPr="008502F4">
        <w:rPr>
          <w:noProof/>
          <w:sz w:val="24"/>
          <w:szCs w:val="24"/>
        </w:rPr>
        <w:t>на</w:t>
      </w:r>
      <w:r w:rsidRPr="008502F4">
        <w:rPr>
          <w:rFonts w:eastAsia="Minion Pro"/>
          <w:noProof/>
          <w:sz w:val="24"/>
          <w:szCs w:val="24"/>
        </w:rPr>
        <w:t xml:space="preserve"> </w:t>
      </w:r>
      <w:r w:rsidRPr="008502F4">
        <w:rPr>
          <w:noProof/>
          <w:sz w:val="24"/>
          <w:szCs w:val="24"/>
        </w:rPr>
        <w:t>Ис</w:t>
      </w:r>
      <w:r w:rsidRPr="008502F4">
        <w:rPr>
          <w:noProof/>
          <w:sz w:val="24"/>
          <w:szCs w:val="24"/>
        </w:rPr>
        <w:softHyphen/>
        <w:t>то</w:t>
      </w:r>
      <w:r w:rsidRPr="008502F4">
        <w:rPr>
          <w:noProof/>
          <w:sz w:val="24"/>
          <w:szCs w:val="24"/>
        </w:rPr>
        <w:softHyphen/>
        <w:t>ку</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За</w:t>
      </w:r>
      <w:r w:rsidRPr="008502F4">
        <w:rPr>
          <w:noProof/>
          <w:sz w:val="24"/>
          <w:szCs w:val="24"/>
        </w:rPr>
        <w:softHyphen/>
        <w:t>па</w:t>
      </w:r>
      <w:r w:rsidRPr="008502F4">
        <w:rPr>
          <w:noProof/>
          <w:sz w:val="24"/>
          <w:szCs w:val="24"/>
        </w:rPr>
        <w:softHyphen/>
        <w:t>ду,</w:t>
      </w:r>
      <w:r w:rsidRPr="008502F4">
        <w:rPr>
          <w:rFonts w:eastAsia="Minion Pro"/>
          <w:noProof/>
          <w:sz w:val="24"/>
          <w:szCs w:val="24"/>
        </w:rPr>
        <w:t xml:space="preserve"> </w:t>
      </w:r>
      <w:r w:rsidRPr="008502F4">
        <w:rPr>
          <w:i/>
          <w:noProof/>
          <w:sz w:val="24"/>
          <w:szCs w:val="24"/>
        </w:rPr>
        <w:t>Пра</w:t>
      </w:r>
      <w:r w:rsidRPr="008502F4">
        <w:rPr>
          <w:i/>
          <w:noProof/>
          <w:sz w:val="24"/>
          <w:szCs w:val="24"/>
        </w:rPr>
        <w:softHyphen/>
        <w:t>во</w:t>
      </w:r>
      <w:r w:rsidRPr="008502F4">
        <w:rPr>
          <w:i/>
          <w:noProof/>
          <w:sz w:val="24"/>
          <w:szCs w:val="24"/>
        </w:rPr>
        <w:softHyphen/>
        <w:t>сла</w:t>
      </w:r>
      <w:r w:rsidRPr="008502F4">
        <w:rPr>
          <w:i/>
          <w:noProof/>
          <w:sz w:val="24"/>
          <w:szCs w:val="24"/>
        </w:rPr>
        <w:softHyphen/>
        <w:t>вље</w:t>
      </w:r>
      <w:r w:rsidRPr="008502F4">
        <w:rPr>
          <w:noProof/>
          <w:sz w:val="24"/>
          <w:szCs w:val="24"/>
        </w:rPr>
        <w:t>,</w:t>
      </w:r>
      <w:r w:rsidRPr="008502F4">
        <w:rPr>
          <w:rFonts w:eastAsia="Minion Pro"/>
          <w:noProof/>
          <w:sz w:val="24"/>
          <w:szCs w:val="24"/>
        </w:rPr>
        <w:t xml:space="preserve"> </w:t>
      </w:r>
      <w:r w:rsidRPr="008502F4">
        <w:rPr>
          <w:noProof/>
          <w:sz w:val="24"/>
          <w:szCs w:val="24"/>
        </w:rPr>
        <w:t>1096/2012,</w:t>
      </w:r>
      <w:r w:rsidRPr="008502F4">
        <w:rPr>
          <w:rFonts w:eastAsia="Minion Pro"/>
          <w:noProof/>
          <w:sz w:val="24"/>
          <w:szCs w:val="24"/>
        </w:rPr>
        <w:t xml:space="preserve"> </w:t>
      </w:r>
      <w:r w:rsidRPr="008502F4">
        <w:rPr>
          <w:noProof/>
          <w:sz w:val="24"/>
          <w:szCs w:val="24"/>
        </w:rPr>
        <w:t>38</w:t>
      </w:r>
      <w:r w:rsidRPr="008502F4">
        <w:rPr>
          <w:rFonts w:eastAsia="Minion Pro"/>
          <w:noProof/>
          <w:sz w:val="24"/>
          <w:szCs w:val="24"/>
        </w:rPr>
        <w:t>–</w:t>
      </w:r>
      <w:r w:rsidRPr="008502F4">
        <w:rPr>
          <w:noProof/>
          <w:sz w:val="24"/>
          <w:szCs w:val="24"/>
        </w:rPr>
        <w:t xml:space="preserve">39.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Ilaria L. E. Ramelli, </w:t>
      </w:r>
      <w:r w:rsidRPr="008502F4">
        <w:rPr>
          <w:i/>
          <w:noProof/>
          <w:sz w:val="24"/>
          <w:szCs w:val="24"/>
        </w:rPr>
        <w:t>The Christian Doctrine of Apokatastasis: A Critical Assessment from the New Testament to Eriugena</w:t>
      </w:r>
      <w:r w:rsidRPr="008502F4">
        <w:rPr>
          <w:noProof/>
          <w:sz w:val="24"/>
          <w:szCs w:val="24"/>
        </w:rPr>
        <w:t xml:space="preserve">, Теолошки погледи 2 (2014), 477-480.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Марко Николић, </w:t>
      </w:r>
      <w:r w:rsidRPr="008502F4">
        <w:rPr>
          <w:i/>
          <w:noProof/>
          <w:sz w:val="24"/>
          <w:szCs w:val="24"/>
        </w:rPr>
        <w:t>Екуменски односи Српске Православне и Римокатоличке Цркве 1962 - 2000. године</w:t>
      </w:r>
      <w:r w:rsidRPr="008502F4">
        <w:rPr>
          <w:noProof/>
          <w:sz w:val="24"/>
          <w:szCs w:val="24"/>
        </w:rPr>
        <w:t xml:space="preserve">, Теолошки погледи 3 (2014), 761-764.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Зоран Крстић, </w:t>
      </w:r>
      <w:r w:rsidRPr="008502F4">
        <w:rPr>
          <w:i/>
          <w:noProof/>
          <w:sz w:val="24"/>
          <w:szCs w:val="24"/>
        </w:rPr>
        <w:t>Црква у друштву: у прошлости и садашњости</w:t>
      </w:r>
      <w:r w:rsidRPr="008502F4">
        <w:rPr>
          <w:noProof/>
          <w:sz w:val="24"/>
          <w:szCs w:val="24"/>
        </w:rPr>
        <w:t xml:space="preserve">, Теолошки погледи 3 (2014), 764-766. </w:t>
      </w:r>
    </w:p>
    <w:p w:rsidR="00743D49" w:rsidRPr="008502F4" w:rsidRDefault="00743D49" w:rsidP="00743D49">
      <w:pPr>
        <w:widowControl/>
        <w:numPr>
          <w:ilvl w:val="0"/>
          <w:numId w:val="2"/>
        </w:numPr>
        <w:suppressAutoHyphens/>
        <w:autoSpaceDE/>
        <w:autoSpaceDN/>
        <w:jc w:val="both"/>
        <w:rPr>
          <w:noProof/>
          <w:sz w:val="24"/>
          <w:szCs w:val="24"/>
          <w:lang w:val="sr-Cyrl-CS"/>
        </w:rPr>
      </w:pPr>
      <w:r w:rsidRPr="008502F4">
        <w:rPr>
          <w:noProof/>
          <w:sz w:val="24"/>
          <w:szCs w:val="24"/>
          <w:lang w:val="sr-Cyrl-CS"/>
        </w:rPr>
        <w:t xml:space="preserve">Јарослав Пеликан, </w:t>
      </w:r>
      <w:r w:rsidRPr="008502F4">
        <w:rPr>
          <w:i/>
          <w:noProof/>
          <w:sz w:val="24"/>
          <w:szCs w:val="24"/>
          <w:lang w:val="sr-Cyrl-CS"/>
        </w:rPr>
        <w:t>Чија је Библија?</w:t>
      </w:r>
      <w:r w:rsidRPr="008502F4">
        <w:rPr>
          <w:noProof/>
          <w:sz w:val="24"/>
          <w:szCs w:val="24"/>
          <w:lang w:val="sr-Cyrl-CS"/>
        </w:rPr>
        <w:t xml:space="preserve">, Богословље 1 (2015), 336-338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Augustine Casiday, </w:t>
      </w:r>
      <w:r w:rsidRPr="008502F4">
        <w:rPr>
          <w:i/>
          <w:noProof/>
          <w:sz w:val="24"/>
          <w:szCs w:val="24"/>
        </w:rPr>
        <w:t>Reconstructing the Theology of Evagrius Ponticus: Beyond Heresy</w:t>
      </w:r>
      <w:r w:rsidRPr="008502F4">
        <w:rPr>
          <w:noProof/>
          <w:sz w:val="24"/>
          <w:szCs w:val="24"/>
        </w:rPr>
        <w:t xml:space="preserve">, Теолошки погледи 1 (2015), 156-163. </w:t>
      </w:r>
      <w:r w:rsidRPr="008502F4">
        <w:rPr>
          <w:bCs/>
          <w:noProof/>
          <w:sz w:val="24"/>
          <w:szCs w:val="24"/>
        </w:rPr>
        <w:t xml:space="preserve">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lastRenderedPageBreak/>
        <w:t xml:space="preserve">David A. Michelson, </w:t>
      </w:r>
      <w:r w:rsidRPr="008502F4">
        <w:rPr>
          <w:i/>
          <w:noProof/>
          <w:sz w:val="24"/>
          <w:szCs w:val="24"/>
        </w:rPr>
        <w:t>The Practical Christology of Philoxenos of Mabbug</w:t>
      </w:r>
      <w:r w:rsidRPr="008502F4">
        <w:rPr>
          <w:noProof/>
          <w:sz w:val="24"/>
          <w:szCs w:val="24"/>
        </w:rPr>
        <w:t xml:space="preserve">, Богословље 1 (2015), 338-341.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Pauline Allen and Bronwen Neil, </w:t>
      </w:r>
      <w:r w:rsidRPr="008502F4">
        <w:rPr>
          <w:i/>
          <w:noProof/>
          <w:sz w:val="24"/>
          <w:szCs w:val="24"/>
        </w:rPr>
        <w:t>The Oxford Handbook of Maximus the Confessor</w:t>
      </w:r>
      <w:r w:rsidRPr="008502F4">
        <w:rPr>
          <w:noProof/>
          <w:sz w:val="24"/>
          <w:szCs w:val="24"/>
        </w:rPr>
        <w:t xml:space="preserve">, Теолошки погледи 2 (2015), 442-451.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Christopher A. Beeley, </w:t>
      </w:r>
      <w:r w:rsidRPr="008502F4">
        <w:rPr>
          <w:i/>
          <w:noProof/>
          <w:sz w:val="24"/>
          <w:szCs w:val="24"/>
        </w:rPr>
        <w:t>The Unity of Christ: Continuity and Conflict in Patristic Tradition</w:t>
      </w:r>
      <w:r w:rsidRPr="008502F4">
        <w:rPr>
          <w:noProof/>
          <w:sz w:val="24"/>
          <w:szCs w:val="24"/>
        </w:rPr>
        <w:t xml:space="preserve">, Теолошки погледи 2 (2015), 438-442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Vasilije Vranic, </w:t>
      </w:r>
      <w:r w:rsidRPr="008502F4">
        <w:rPr>
          <w:i/>
          <w:noProof/>
          <w:sz w:val="24"/>
          <w:szCs w:val="24"/>
        </w:rPr>
        <w:t>The Constancy and Development in the Christology of Theodoret of Cyrrhus</w:t>
      </w:r>
      <w:r w:rsidRPr="008502F4">
        <w:rPr>
          <w:noProof/>
          <w:sz w:val="24"/>
          <w:szCs w:val="24"/>
        </w:rPr>
        <w:t xml:space="preserve">, Богословље 2 (2015), 298-302. </w:t>
      </w:r>
    </w:p>
    <w:p w:rsidR="00743D49" w:rsidRPr="008502F4" w:rsidRDefault="00743D49" w:rsidP="00743D49">
      <w:pPr>
        <w:widowControl/>
        <w:numPr>
          <w:ilvl w:val="0"/>
          <w:numId w:val="2"/>
        </w:numPr>
        <w:suppressAutoHyphens/>
        <w:autoSpaceDE/>
        <w:autoSpaceDN/>
        <w:jc w:val="both"/>
        <w:rPr>
          <w:noProof/>
          <w:sz w:val="24"/>
          <w:szCs w:val="24"/>
        </w:rPr>
      </w:pPr>
      <w:r w:rsidRPr="008502F4">
        <w:rPr>
          <w:i/>
          <w:noProof/>
          <w:sz w:val="24"/>
          <w:szCs w:val="24"/>
        </w:rPr>
        <w:t>Acta Conciliorum Oecumenicorum</w:t>
      </w:r>
      <w:r w:rsidRPr="008502F4">
        <w:rPr>
          <w:noProof/>
          <w:sz w:val="24"/>
          <w:szCs w:val="24"/>
        </w:rPr>
        <w:t xml:space="preserve"> (Ed. Schwartz, Eduard / Straub, Johannes), Multi-volumed work, Богословље 2 (2015), 302-304.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Dominic Keech, </w:t>
      </w:r>
      <w:r w:rsidRPr="008502F4">
        <w:rPr>
          <w:i/>
          <w:noProof/>
          <w:sz w:val="24"/>
          <w:szCs w:val="24"/>
        </w:rPr>
        <w:t>The Anti-Pelagian Christology of Augustine of Hippo, 396-430</w:t>
      </w:r>
      <w:r w:rsidRPr="008502F4">
        <w:rPr>
          <w:noProof/>
          <w:sz w:val="24"/>
          <w:szCs w:val="24"/>
        </w:rPr>
        <w:t>, Богословље 2 (2016), 288-290.</w:t>
      </w:r>
      <w:r w:rsidRPr="008502F4">
        <w:rPr>
          <w:i/>
          <w:noProof/>
          <w:sz w:val="24"/>
          <w:szCs w:val="24"/>
        </w:rPr>
        <w:t xml:space="preserve">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Марк Вернон, </w:t>
      </w:r>
      <w:r w:rsidRPr="008502F4">
        <w:rPr>
          <w:i/>
          <w:noProof/>
          <w:sz w:val="24"/>
          <w:szCs w:val="24"/>
        </w:rPr>
        <w:t>Платонови подкасти: антички водич кроз савремени живот</w:t>
      </w:r>
      <w:r w:rsidRPr="008502F4">
        <w:rPr>
          <w:noProof/>
          <w:sz w:val="24"/>
          <w:szCs w:val="24"/>
        </w:rPr>
        <w:t xml:space="preserve">, Теолошки погледи 1 (2017), 215-217 </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Maximos the Confessor, </w:t>
      </w:r>
      <w:r w:rsidRPr="008502F4">
        <w:rPr>
          <w:i/>
          <w:noProof/>
          <w:sz w:val="24"/>
          <w:szCs w:val="24"/>
        </w:rPr>
        <w:t>On Difficulties in the Church Fathers: The Ambigua, Volume I, Volume II</w:t>
      </w:r>
      <w:r w:rsidRPr="008502F4">
        <w:rPr>
          <w:noProof/>
          <w:sz w:val="24"/>
          <w:szCs w:val="24"/>
        </w:rPr>
        <w:t>, Edited and translated by Nicholas Constas, Harvard University Press, 201</w:t>
      </w:r>
      <w:r w:rsidR="004F6291" w:rsidRPr="008502F4">
        <w:rPr>
          <w:noProof/>
          <w:sz w:val="24"/>
          <w:szCs w:val="24"/>
        </w:rPr>
        <w:t>4. Богословље 1 (2017), 224-226</w:t>
      </w:r>
      <w:r w:rsidRPr="008502F4">
        <w:rPr>
          <w:noProof/>
          <w:sz w:val="24"/>
          <w:szCs w:val="24"/>
        </w:rPr>
        <w:t>.</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 xml:space="preserve">Ramelli, Ilaria LE. </w:t>
      </w:r>
      <w:r w:rsidRPr="008502F4">
        <w:rPr>
          <w:i/>
          <w:noProof/>
          <w:sz w:val="24"/>
          <w:szCs w:val="24"/>
        </w:rPr>
        <w:t>Social Justice and the Legitimacy of Slavery: The Role of Philosophical Asceticism from Ancient Judaism to Late Antiquity</w:t>
      </w:r>
      <w:r w:rsidRPr="008502F4">
        <w:rPr>
          <w:noProof/>
          <w:sz w:val="24"/>
          <w:szCs w:val="24"/>
        </w:rPr>
        <w:t xml:space="preserve">, Oxford University Press, 2016. Богословље 1 (2017), 226-228 </w:t>
      </w:r>
      <w:r w:rsidRPr="008502F4">
        <w:rPr>
          <w:bCs/>
          <w:noProof/>
          <w:sz w:val="24"/>
          <w:szCs w:val="24"/>
        </w:rPr>
        <w:t>.</w:t>
      </w:r>
    </w:p>
    <w:p w:rsidR="00743D49" w:rsidRPr="008502F4" w:rsidRDefault="00743D49" w:rsidP="00743D49">
      <w:pPr>
        <w:widowControl/>
        <w:numPr>
          <w:ilvl w:val="0"/>
          <w:numId w:val="2"/>
        </w:numPr>
        <w:suppressAutoHyphens/>
        <w:autoSpaceDE/>
        <w:autoSpaceDN/>
        <w:jc w:val="both"/>
        <w:rPr>
          <w:noProof/>
          <w:sz w:val="24"/>
          <w:szCs w:val="24"/>
        </w:rPr>
      </w:pPr>
      <w:r w:rsidRPr="008502F4">
        <w:rPr>
          <w:noProof/>
          <w:sz w:val="24"/>
          <w:szCs w:val="24"/>
        </w:rPr>
        <w:t>Drago Đurić, Večnost sveta u antici i srednjem veku, Srpsko filozofsko društvo, Beograd 2015, 423 стр.</w:t>
      </w:r>
      <w:r w:rsidRPr="008502F4">
        <w:rPr>
          <w:i/>
          <w:noProof/>
          <w:sz w:val="24"/>
          <w:szCs w:val="24"/>
        </w:rPr>
        <w:t xml:space="preserve"> Богословље</w:t>
      </w:r>
      <w:r w:rsidRPr="008502F4">
        <w:rPr>
          <w:noProof/>
          <w:sz w:val="24"/>
          <w:szCs w:val="24"/>
        </w:rPr>
        <w:t xml:space="preserve"> 2 (2018), 217-220 </w:t>
      </w:r>
      <w:r w:rsidRPr="008502F4">
        <w:rPr>
          <w:bCs/>
          <w:noProof/>
          <w:sz w:val="24"/>
          <w:szCs w:val="24"/>
        </w:rPr>
        <w:t>.</w:t>
      </w:r>
    </w:p>
    <w:p w:rsidR="00BB7F82" w:rsidRPr="008502F4" w:rsidRDefault="00BB7F82" w:rsidP="00BB7F82">
      <w:pPr>
        <w:pStyle w:val="BodyText"/>
        <w:ind w:left="0"/>
      </w:pPr>
    </w:p>
    <w:p w:rsidR="00565980" w:rsidRPr="008502F4" w:rsidRDefault="00796BAE" w:rsidP="00BB7F82">
      <w:pPr>
        <w:pStyle w:val="BodyText"/>
        <w:ind w:left="0"/>
      </w:pPr>
      <w:r w:rsidRPr="008502F4">
        <w:t xml:space="preserve">5) </w:t>
      </w:r>
      <w:r w:rsidR="00565980" w:rsidRPr="008502F4">
        <w:t>Научни преводи:</w:t>
      </w:r>
    </w:p>
    <w:p w:rsidR="00565980" w:rsidRPr="008502F4" w:rsidRDefault="00565980" w:rsidP="00BB7F82">
      <w:pPr>
        <w:pStyle w:val="BodyText"/>
        <w:ind w:left="0"/>
      </w:pPr>
    </w:p>
    <w:p w:rsidR="00565980" w:rsidRPr="008502F4" w:rsidRDefault="00565980" w:rsidP="00565980">
      <w:pPr>
        <w:jc w:val="both"/>
        <w:rPr>
          <w:noProof/>
          <w:sz w:val="24"/>
          <w:szCs w:val="24"/>
        </w:rPr>
      </w:pPr>
      <w:r w:rsidRPr="008502F4">
        <w:rPr>
          <w:noProof/>
          <w:sz w:val="24"/>
          <w:szCs w:val="24"/>
        </w:rPr>
        <w:t>а)</w:t>
      </w:r>
      <w:r w:rsidRPr="008502F4">
        <w:rPr>
          <w:rFonts w:eastAsia="Minion Pro"/>
          <w:noProof/>
          <w:sz w:val="24"/>
          <w:szCs w:val="24"/>
        </w:rPr>
        <w:t xml:space="preserve"> </w:t>
      </w:r>
      <w:r w:rsidRPr="008502F4">
        <w:rPr>
          <w:noProof/>
          <w:sz w:val="24"/>
          <w:szCs w:val="24"/>
        </w:rPr>
        <w:t>са</w:t>
      </w:r>
      <w:r w:rsidRPr="008502F4">
        <w:rPr>
          <w:rFonts w:eastAsia="Minion Pro"/>
          <w:noProof/>
          <w:sz w:val="24"/>
          <w:szCs w:val="24"/>
        </w:rPr>
        <w:t xml:space="preserve"> </w:t>
      </w:r>
      <w:r w:rsidRPr="008502F4">
        <w:rPr>
          <w:noProof/>
          <w:sz w:val="24"/>
          <w:szCs w:val="24"/>
        </w:rPr>
        <w:t>грчког:</w:t>
      </w:r>
    </w:p>
    <w:p w:rsidR="00565980" w:rsidRPr="008502F4" w:rsidRDefault="00565980" w:rsidP="00565980">
      <w:pPr>
        <w:jc w:val="both"/>
        <w:rPr>
          <w:noProof/>
          <w:sz w:val="24"/>
          <w:szCs w:val="24"/>
        </w:rPr>
      </w:pPr>
    </w:p>
    <w:p w:rsidR="00565980" w:rsidRPr="008502F4" w:rsidRDefault="00565980" w:rsidP="00565980">
      <w:pPr>
        <w:widowControl/>
        <w:numPr>
          <w:ilvl w:val="0"/>
          <w:numId w:val="10"/>
        </w:numPr>
        <w:suppressAutoHyphens/>
        <w:autoSpaceDE/>
        <w:autoSpaceDN/>
        <w:jc w:val="both"/>
        <w:rPr>
          <w:noProof/>
          <w:sz w:val="24"/>
          <w:szCs w:val="24"/>
        </w:rPr>
      </w:pPr>
      <w:r w:rsidRPr="008502F4">
        <w:rPr>
          <w:bCs/>
          <w:noProof/>
          <w:sz w:val="24"/>
          <w:szCs w:val="24"/>
        </w:rPr>
        <w:t>Ар</w:t>
      </w:r>
      <w:r w:rsidRPr="008502F4">
        <w:rPr>
          <w:bCs/>
          <w:noProof/>
          <w:sz w:val="24"/>
          <w:szCs w:val="24"/>
        </w:rPr>
        <w:softHyphen/>
        <w:t>хи</w:t>
      </w:r>
      <w:r w:rsidRPr="008502F4">
        <w:rPr>
          <w:bCs/>
          <w:noProof/>
          <w:sz w:val="24"/>
          <w:szCs w:val="24"/>
        </w:rPr>
        <w:softHyphen/>
        <w:t>ман</w:t>
      </w:r>
      <w:r w:rsidRPr="008502F4">
        <w:rPr>
          <w:bCs/>
          <w:noProof/>
          <w:sz w:val="24"/>
          <w:szCs w:val="24"/>
        </w:rPr>
        <w:softHyphen/>
        <w:t>дрит</w:t>
      </w:r>
      <w:r w:rsidRPr="008502F4">
        <w:rPr>
          <w:rFonts w:eastAsia="Minion Pro"/>
          <w:bCs/>
          <w:noProof/>
          <w:sz w:val="24"/>
          <w:szCs w:val="24"/>
        </w:rPr>
        <w:t xml:space="preserve"> </w:t>
      </w:r>
      <w:r w:rsidRPr="008502F4">
        <w:rPr>
          <w:bCs/>
          <w:noProof/>
          <w:sz w:val="24"/>
          <w:szCs w:val="24"/>
        </w:rPr>
        <w:t>Ге</w:t>
      </w:r>
      <w:r w:rsidRPr="008502F4">
        <w:rPr>
          <w:bCs/>
          <w:noProof/>
          <w:sz w:val="24"/>
          <w:szCs w:val="24"/>
        </w:rPr>
        <w:softHyphen/>
        <w:t>ор</w:t>
      </w:r>
      <w:r w:rsidRPr="008502F4">
        <w:rPr>
          <w:bCs/>
          <w:noProof/>
          <w:sz w:val="24"/>
          <w:szCs w:val="24"/>
        </w:rPr>
        <w:softHyphen/>
        <w:t>ги</w:t>
      </w:r>
      <w:r w:rsidRPr="008502F4">
        <w:rPr>
          <w:bCs/>
          <w:noProof/>
          <w:sz w:val="24"/>
          <w:szCs w:val="24"/>
        </w:rPr>
        <w:softHyphen/>
        <w:t>је</w:t>
      </w:r>
      <w:r w:rsidRPr="008502F4">
        <w:rPr>
          <w:rFonts w:eastAsia="Minion Pro"/>
          <w:bCs/>
          <w:noProof/>
          <w:sz w:val="24"/>
          <w:szCs w:val="24"/>
        </w:rPr>
        <w:t xml:space="preserve"> </w:t>
      </w:r>
      <w:r w:rsidRPr="008502F4">
        <w:rPr>
          <w:bCs/>
          <w:noProof/>
          <w:sz w:val="24"/>
          <w:szCs w:val="24"/>
        </w:rPr>
        <w:t>Кап</w:t>
      </w:r>
      <w:r w:rsidRPr="008502F4">
        <w:rPr>
          <w:bCs/>
          <w:noProof/>
          <w:sz w:val="24"/>
          <w:szCs w:val="24"/>
        </w:rPr>
        <w:softHyphen/>
        <w:t>са</w:t>
      </w:r>
      <w:r w:rsidRPr="008502F4">
        <w:rPr>
          <w:bCs/>
          <w:noProof/>
          <w:sz w:val="24"/>
          <w:szCs w:val="24"/>
        </w:rPr>
        <w:softHyphen/>
        <w:t>нис</w:t>
      </w:r>
      <w:r w:rsidRPr="008502F4">
        <w:rPr>
          <w:noProof/>
          <w:sz w:val="24"/>
          <w:szCs w:val="24"/>
        </w:rPr>
        <w:t>,</w:t>
      </w:r>
      <w:r w:rsidRPr="008502F4">
        <w:rPr>
          <w:rFonts w:eastAsia="Minion Pro"/>
          <w:noProof/>
          <w:sz w:val="24"/>
          <w:szCs w:val="24"/>
        </w:rPr>
        <w:t xml:space="preserve"> </w:t>
      </w:r>
      <w:r w:rsidRPr="008502F4">
        <w:rPr>
          <w:i/>
          <w:noProof/>
          <w:sz w:val="24"/>
          <w:szCs w:val="24"/>
        </w:rPr>
        <w:t>Цр</w:t>
      </w:r>
      <w:r w:rsidRPr="008502F4">
        <w:rPr>
          <w:i/>
          <w:noProof/>
          <w:sz w:val="24"/>
          <w:szCs w:val="24"/>
        </w:rPr>
        <w:softHyphen/>
        <w:t>ква,</w:t>
      </w:r>
      <w:r w:rsidRPr="008502F4">
        <w:rPr>
          <w:rFonts w:eastAsia="Minion Pro"/>
          <w:i/>
          <w:noProof/>
          <w:sz w:val="24"/>
          <w:szCs w:val="24"/>
        </w:rPr>
        <w:t xml:space="preserve"> </w:t>
      </w:r>
      <w:r w:rsidRPr="008502F4">
        <w:rPr>
          <w:i/>
          <w:noProof/>
          <w:sz w:val="24"/>
          <w:szCs w:val="24"/>
        </w:rPr>
        <w:t>ме</w:t>
      </w:r>
      <w:r w:rsidRPr="008502F4">
        <w:rPr>
          <w:i/>
          <w:noProof/>
          <w:sz w:val="24"/>
          <w:szCs w:val="24"/>
        </w:rPr>
        <w:softHyphen/>
        <w:t>сто</w:t>
      </w:r>
      <w:r w:rsidRPr="008502F4">
        <w:rPr>
          <w:rFonts w:eastAsia="Minion Pro"/>
          <w:i/>
          <w:noProof/>
          <w:sz w:val="24"/>
          <w:szCs w:val="24"/>
        </w:rPr>
        <w:t xml:space="preserve"> </w:t>
      </w:r>
      <w:r w:rsidRPr="008502F4">
        <w:rPr>
          <w:i/>
          <w:noProof/>
          <w:sz w:val="24"/>
          <w:szCs w:val="24"/>
        </w:rPr>
        <w:t>обо</w:t>
      </w:r>
      <w:r w:rsidRPr="008502F4">
        <w:rPr>
          <w:i/>
          <w:noProof/>
          <w:sz w:val="24"/>
          <w:szCs w:val="24"/>
        </w:rPr>
        <w:softHyphen/>
        <w:t>же</w:t>
      </w:r>
      <w:r w:rsidRPr="008502F4">
        <w:rPr>
          <w:i/>
          <w:noProof/>
          <w:sz w:val="24"/>
          <w:szCs w:val="24"/>
        </w:rPr>
        <w:softHyphen/>
        <w:t>ња</w:t>
      </w:r>
      <w:r w:rsidRPr="008502F4">
        <w:rPr>
          <w:rFonts w:eastAsia="Minion Pro"/>
          <w:i/>
          <w:noProof/>
          <w:sz w:val="24"/>
          <w:szCs w:val="24"/>
        </w:rPr>
        <w:t xml:space="preserve"> </w:t>
      </w:r>
      <w:r w:rsidRPr="008502F4">
        <w:rPr>
          <w:i/>
          <w:noProof/>
          <w:sz w:val="24"/>
          <w:szCs w:val="24"/>
        </w:rPr>
        <w:t>чо</w:t>
      </w:r>
      <w:r w:rsidRPr="008502F4">
        <w:rPr>
          <w:i/>
          <w:noProof/>
          <w:sz w:val="24"/>
          <w:szCs w:val="24"/>
        </w:rPr>
        <w:softHyphen/>
        <w:t>ве</w:t>
      </w:r>
      <w:r w:rsidRPr="008502F4">
        <w:rPr>
          <w:i/>
          <w:noProof/>
          <w:sz w:val="24"/>
          <w:szCs w:val="24"/>
        </w:rPr>
        <w:softHyphen/>
        <w:t>ка</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3</w:t>
      </w:r>
      <w:r w:rsidRPr="008502F4">
        <w:rPr>
          <w:rFonts w:eastAsia="Minion Pro"/>
          <w:noProof/>
          <w:sz w:val="24"/>
          <w:szCs w:val="24"/>
        </w:rPr>
        <w:t>–</w:t>
      </w:r>
      <w:r w:rsidRPr="008502F4">
        <w:rPr>
          <w:noProof/>
          <w:sz w:val="24"/>
          <w:szCs w:val="24"/>
        </w:rPr>
        <w:t>4,</w:t>
      </w:r>
      <w:r w:rsidRPr="008502F4">
        <w:rPr>
          <w:rFonts w:eastAsia="Minion Pro"/>
          <w:noProof/>
          <w:sz w:val="24"/>
          <w:szCs w:val="24"/>
        </w:rPr>
        <w:t xml:space="preserve"> </w:t>
      </w:r>
      <w:r w:rsidRPr="008502F4">
        <w:rPr>
          <w:noProof/>
          <w:sz w:val="24"/>
          <w:szCs w:val="24"/>
        </w:rPr>
        <w:t>2000,</w:t>
      </w:r>
      <w:r w:rsidRPr="008502F4">
        <w:rPr>
          <w:rFonts w:eastAsia="Minion Pro"/>
          <w:noProof/>
          <w:sz w:val="24"/>
          <w:szCs w:val="24"/>
        </w:rPr>
        <w:t xml:space="preserve"> </w:t>
      </w:r>
      <w:r w:rsidRPr="008502F4">
        <w:rPr>
          <w:noProof/>
          <w:sz w:val="24"/>
          <w:szCs w:val="24"/>
        </w:rPr>
        <w:t>стр.</w:t>
      </w:r>
      <w:r w:rsidRPr="008502F4">
        <w:rPr>
          <w:rFonts w:eastAsia="Minion Pro"/>
          <w:noProof/>
          <w:sz w:val="24"/>
          <w:szCs w:val="24"/>
        </w:rPr>
        <w:t xml:space="preserve"> </w:t>
      </w:r>
      <w:r w:rsidRPr="008502F4">
        <w:rPr>
          <w:noProof/>
          <w:sz w:val="24"/>
          <w:szCs w:val="24"/>
        </w:rPr>
        <w:t>149</w:t>
      </w:r>
      <w:r w:rsidRPr="008502F4">
        <w:rPr>
          <w:rFonts w:eastAsia="Minion Pro"/>
          <w:noProof/>
          <w:sz w:val="24"/>
          <w:szCs w:val="24"/>
        </w:rPr>
        <w:t>–</w:t>
      </w:r>
      <w:r w:rsidRPr="008502F4">
        <w:rPr>
          <w:noProof/>
          <w:sz w:val="24"/>
          <w:szCs w:val="24"/>
        </w:rPr>
        <w:t>157.</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Ἀρχιμανδρίτου</w:t>
      </w:r>
      <w:r w:rsidRPr="008502F4">
        <w:rPr>
          <w:rFonts w:eastAsia="Minion Pro"/>
          <w:noProof/>
          <w:sz w:val="24"/>
          <w:szCs w:val="24"/>
        </w:rPr>
        <w:t xml:space="preserve"> </w:t>
      </w:r>
      <w:r w:rsidRPr="008502F4">
        <w:rPr>
          <w:noProof/>
          <w:sz w:val="24"/>
          <w:szCs w:val="24"/>
        </w:rPr>
        <w:t>π.</w:t>
      </w:r>
      <w:r w:rsidRPr="008502F4">
        <w:rPr>
          <w:rFonts w:eastAsia="Minion Pro"/>
          <w:noProof/>
          <w:sz w:val="24"/>
          <w:szCs w:val="24"/>
        </w:rPr>
        <w:t xml:space="preserve"> </w:t>
      </w:r>
      <w:r w:rsidRPr="008502F4">
        <w:rPr>
          <w:noProof/>
          <w:sz w:val="24"/>
          <w:szCs w:val="24"/>
        </w:rPr>
        <w:t>Γεωργίου,</w:t>
      </w:r>
      <w:r w:rsidRPr="008502F4">
        <w:rPr>
          <w:rFonts w:eastAsia="Minion Pro"/>
          <w:noProof/>
          <w:sz w:val="24"/>
          <w:szCs w:val="24"/>
        </w:rPr>
        <w:t xml:space="preserve"> </w:t>
      </w:r>
      <w:r w:rsidRPr="008502F4">
        <w:rPr>
          <w:noProof/>
          <w:sz w:val="24"/>
          <w:szCs w:val="24"/>
        </w:rPr>
        <w:t>Ἡ</w:t>
      </w:r>
      <w:r w:rsidRPr="008502F4">
        <w:rPr>
          <w:rFonts w:eastAsia="Minion Pro"/>
          <w:noProof/>
          <w:sz w:val="24"/>
          <w:szCs w:val="24"/>
        </w:rPr>
        <w:t xml:space="preserve"> </w:t>
      </w:r>
      <w:r w:rsidRPr="008502F4">
        <w:rPr>
          <w:noProof/>
          <w:sz w:val="24"/>
          <w:szCs w:val="24"/>
        </w:rPr>
        <w:t>Ἐκκλησία,</w:t>
      </w:r>
      <w:r w:rsidRPr="008502F4">
        <w:rPr>
          <w:rFonts w:eastAsia="Minion Pro"/>
          <w:noProof/>
          <w:sz w:val="24"/>
          <w:szCs w:val="24"/>
        </w:rPr>
        <w:t xml:space="preserve"> </w:t>
      </w:r>
      <w:r w:rsidRPr="008502F4">
        <w:rPr>
          <w:noProof/>
          <w:sz w:val="24"/>
          <w:szCs w:val="24"/>
        </w:rPr>
        <w:t>ὁ</w:t>
      </w:r>
      <w:r w:rsidRPr="008502F4">
        <w:rPr>
          <w:rFonts w:eastAsia="Minion Pro"/>
          <w:noProof/>
          <w:sz w:val="24"/>
          <w:szCs w:val="24"/>
        </w:rPr>
        <w:t xml:space="preserve"> </w:t>
      </w:r>
      <w:r w:rsidRPr="008502F4">
        <w:rPr>
          <w:noProof/>
          <w:sz w:val="24"/>
          <w:szCs w:val="24"/>
        </w:rPr>
        <w:t>χῶρος</w:t>
      </w:r>
      <w:r w:rsidRPr="008502F4">
        <w:rPr>
          <w:rFonts w:eastAsia="Minion Pro"/>
          <w:noProof/>
          <w:sz w:val="24"/>
          <w:szCs w:val="24"/>
        </w:rPr>
        <w:t xml:space="preserve"> </w:t>
      </w:r>
      <w:r w:rsidRPr="008502F4">
        <w:rPr>
          <w:noProof/>
          <w:sz w:val="24"/>
          <w:szCs w:val="24"/>
        </w:rPr>
        <w:t>τῆς</w:t>
      </w:r>
      <w:r w:rsidRPr="008502F4">
        <w:rPr>
          <w:rFonts w:eastAsia="Minion Pro"/>
          <w:noProof/>
          <w:sz w:val="24"/>
          <w:szCs w:val="24"/>
        </w:rPr>
        <w:t xml:space="preserve"> </w:t>
      </w:r>
      <w:r w:rsidRPr="008502F4">
        <w:rPr>
          <w:noProof/>
          <w:sz w:val="24"/>
          <w:szCs w:val="24"/>
        </w:rPr>
        <w:t>θεώσεως,</w:t>
      </w:r>
      <w:r w:rsidRPr="008502F4">
        <w:rPr>
          <w:rFonts w:eastAsia="Minion Pro"/>
          <w:noProof/>
          <w:sz w:val="24"/>
          <w:szCs w:val="24"/>
        </w:rPr>
        <w:t xml:space="preserve"> </w:t>
      </w:r>
      <w:r w:rsidRPr="008502F4">
        <w:rPr>
          <w:noProof/>
          <w:sz w:val="24"/>
          <w:szCs w:val="24"/>
        </w:rPr>
        <w:t>Άγιον</w:t>
      </w:r>
      <w:r w:rsidRPr="008502F4">
        <w:rPr>
          <w:rFonts w:eastAsia="Minion Pro"/>
          <w:noProof/>
          <w:sz w:val="24"/>
          <w:szCs w:val="24"/>
        </w:rPr>
        <w:t xml:space="preserve"> </w:t>
      </w:r>
      <w:r w:rsidRPr="008502F4">
        <w:rPr>
          <w:noProof/>
          <w:sz w:val="24"/>
          <w:szCs w:val="24"/>
        </w:rPr>
        <w:t>Όρος,</w:t>
      </w:r>
      <w:r w:rsidRPr="008502F4">
        <w:rPr>
          <w:rFonts w:eastAsia="Minion Pro"/>
          <w:noProof/>
          <w:sz w:val="24"/>
          <w:szCs w:val="24"/>
        </w:rPr>
        <w:t xml:space="preserve"> </w:t>
      </w:r>
      <w:r w:rsidRPr="008502F4">
        <w:rPr>
          <w:noProof/>
          <w:sz w:val="24"/>
          <w:szCs w:val="24"/>
        </w:rPr>
        <w:t>2000,</w:t>
      </w:r>
      <w:r w:rsidRPr="008502F4">
        <w:rPr>
          <w:rFonts w:eastAsia="Minion Pro"/>
          <w:noProof/>
          <w:sz w:val="24"/>
          <w:szCs w:val="24"/>
        </w:rPr>
        <w:t xml:space="preserve"> </w:t>
      </w:r>
      <w:r w:rsidRPr="008502F4">
        <w:rPr>
          <w:noProof/>
          <w:sz w:val="24"/>
          <w:szCs w:val="24"/>
        </w:rPr>
        <w:t>28</w:t>
      </w:r>
      <w:r w:rsidRPr="008502F4">
        <w:rPr>
          <w:rFonts w:eastAsia="Minion Pro"/>
          <w:noProof/>
          <w:sz w:val="24"/>
          <w:szCs w:val="24"/>
        </w:rPr>
        <w:t>–</w:t>
      </w:r>
      <w:r w:rsidRPr="008502F4">
        <w:rPr>
          <w:noProof/>
          <w:sz w:val="24"/>
          <w:szCs w:val="24"/>
        </w:rPr>
        <w:t>33.</w:t>
      </w:r>
    </w:p>
    <w:p w:rsidR="00565980" w:rsidRPr="008502F4" w:rsidRDefault="00565980" w:rsidP="00565980">
      <w:pPr>
        <w:widowControl/>
        <w:numPr>
          <w:ilvl w:val="0"/>
          <w:numId w:val="10"/>
        </w:numPr>
        <w:suppressAutoHyphens/>
        <w:autoSpaceDE/>
        <w:autoSpaceDN/>
        <w:jc w:val="both"/>
        <w:rPr>
          <w:noProof/>
          <w:sz w:val="24"/>
          <w:szCs w:val="24"/>
        </w:rPr>
      </w:pPr>
      <w:r w:rsidRPr="008502F4">
        <w:rPr>
          <w:bCs/>
          <w:noProof/>
          <w:sz w:val="24"/>
          <w:szCs w:val="24"/>
        </w:rPr>
        <w:t>Ар</w:t>
      </w:r>
      <w:r w:rsidRPr="008502F4">
        <w:rPr>
          <w:bCs/>
          <w:noProof/>
          <w:sz w:val="24"/>
          <w:szCs w:val="24"/>
        </w:rPr>
        <w:softHyphen/>
        <w:t>хи</w:t>
      </w:r>
      <w:r w:rsidRPr="008502F4">
        <w:rPr>
          <w:bCs/>
          <w:noProof/>
          <w:sz w:val="24"/>
          <w:szCs w:val="24"/>
        </w:rPr>
        <w:softHyphen/>
        <w:t>ман</w:t>
      </w:r>
      <w:r w:rsidRPr="008502F4">
        <w:rPr>
          <w:bCs/>
          <w:noProof/>
          <w:sz w:val="24"/>
          <w:szCs w:val="24"/>
        </w:rPr>
        <w:softHyphen/>
        <w:t>дрит</w:t>
      </w:r>
      <w:r w:rsidRPr="008502F4">
        <w:rPr>
          <w:rFonts w:eastAsia="Minion Pro"/>
          <w:bCs/>
          <w:noProof/>
          <w:sz w:val="24"/>
          <w:szCs w:val="24"/>
        </w:rPr>
        <w:t xml:space="preserve"> </w:t>
      </w:r>
      <w:r w:rsidRPr="008502F4">
        <w:rPr>
          <w:bCs/>
          <w:noProof/>
          <w:sz w:val="24"/>
          <w:szCs w:val="24"/>
        </w:rPr>
        <w:t>Ге</w:t>
      </w:r>
      <w:r w:rsidRPr="008502F4">
        <w:rPr>
          <w:bCs/>
          <w:noProof/>
          <w:sz w:val="24"/>
          <w:szCs w:val="24"/>
        </w:rPr>
        <w:softHyphen/>
        <w:t>ор</w:t>
      </w:r>
      <w:r w:rsidRPr="008502F4">
        <w:rPr>
          <w:bCs/>
          <w:noProof/>
          <w:sz w:val="24"/>
          <w:szCs w:val="24"/>
        </w:rPr>
        <w:softHyphen/>
        <w:t>ги</w:t>
      </w:r>
      <w:r w:rsidRPr="008502F4">
        <w:rPr>
          <w:bCs/>
          <w:noProof/>
          <w:sz w:val="24"/>
          <w:szCs w:val="24"/>
        </w:rPr>
        <w:softHyphen/>
        <w:t>је</w:t>
      </w:r>
      <w:r w:rsidRPr="008502F4">
        <w:rPr>
          <w:rFonts w:eastAsia="Minion Pro"/>
          <w:bCs/>
          <w:noProof/>
          <w:sz w:val="24"/>
          <w:szCs w:val="24"/>
        </w:rPr>
        <w:t xml:space="preserve"> </w:t>
      </w:r>
      <w:r w:rsidRPr="008502F4">
        <w:rPr>
          <w:bCs/>
          <w:noProof/>
          <w:sz w:val="24"/>
          <w:szCs w:val="24"/>
        </w:rPr>
        <w:t>Кап</w:t>
      </w:r>
      <w:r w:rsidRPr="008502F4">
        <w:rPr>
          <w:bCs/>
          <w:noProof/>
          <w:sz w:val="24"/>
          <w:szCs w:val="24"/>
        </w:rPr>
        <w:softHyphen/>
        <w:t>са</w:t>
      </w:r>
      <w:r w:rsidRPr="008502F4">
        <w:rPr>
          <w:bCs/>
          <w:noProof/>
          <w:sz w:val="24"/>
          <w:szCs w:val="24"/>
        </w:rPr>
        <w:softHyphen/>
        <w:t>нис</w:t>
      </w:r>
      <w:r w:rsidRPr="008502F4">
        <w:rPr>
          <w:noProof/>
          <w:sz w:val="24"/>
          <w:szCs w:val="24"/>
        </w:rPr>
        <w:t>,</w:t>
      </w:r>
      <w:r w:rsidRPr="008502F4">
        <w:rPr>
          <w:rFonts w:eastAsia="Minion Pro"/>
          <w:noProof/>
          <w:sz w:val="24"/>
          <w:szCs w:val="24"/>
        </w:rPr>
        <w:t xml:space="preserve"> </w:t>
      </w:r>
      <w:r w:rsidRPr="008502F4">
        <w:rPr>
          <w:i/>
          <w:noProof/>
          <w:sz w:val="24"/>
          <w:szCs w:val="24"/>
        </w:rPr>
        <w:t>Обо</w:t>
      </w:r>
      <w:r w:rsidRPr="008502F4">
        <w:rPr>
          <w:i/>
          <w:noProof/>
          <w:sz w:val="24"/>
          <w:szCs w:val="24"/>
        </w:rPr>
        <w:softHyphen/>
        <w:t>же</w:t>
      </w:r>
      <w:r w:rsidRPr="008502F4">
        <w:rPr>
          <w:i/>
          <w:noProof/>
          <w:sz w:val="24"/>
          <w:szCs w:val="24"/>
        </w:rPr>
        <w:softHyphen/>
        <w:t>ње</w:t>
      </w:r>
      <w:r w:rsidRPr="008502F4">
        <w:rPr>
          <w:rFonts w:eastAsia="Minion Pro"/>
          <w:i/>
          <w:noProof/>
          <w:sz w:val="24"/>
          <w:szCs w:val="24"/>
        </w:rPr>
        <w:t xml:space="preserve"> </w:t>
      </w:r>
      <w:r w:rsidRPr="008502F4">
        <w:rPr>
          <w:i/>
          <w:noProof/>
          <w:sz w:val="24"/>
          <w:szCs w:val="24"/>
        </w:rPr>
        <w:t>као</w:t>
      </w:r>
      <w:r w:rsidRPr="008502F4">
        <w:rPr>
          <w:rFonts w:eastAsia="Minion Pro"/>
          <w:i/>
          <w:noProof/>
          <w:sz w:val="24"/>
          <w:szCs w:val="24"/>
        </w:rPr>
        <w:t xml:space="preserve"> </w:t>
      </w:r>
      <w:r w:rsidRPr="008502F4">
        <w:rPr>
          <w:i/>
          <w:noProof/>
          <w:sz w:val="24"/>
          <w:szCs w:val="24"/>
        </w:rPr>
        <w:t>циљ</w:t>
      </w:r>
      <w:r w:rsidRPr="008502F4">
        <w:rPr>
          <w:rFonts w:eastAsia="Minion Pro"/>
          <w:i/>
          <w:noProof/>
          <w:sz w:val="24"/>
          <w:szCs w:val="24"/>
        </w:rPr>
        <w:t xml:space="preserve"> </w:t>
      </w:r>
      <w:r w:rsidRPr="008502F4">
        <w:rPr>
          <w:i/>
          <w:noProof/>
          <w:sz w:val="24"/>
          <w:szCs w:val="24"/>
        </w:rPr>
        <w:t>чо</w:t>
      </w:r>
      <w:r w:rsidRPr="008502F4">
        <w:rPr>
          <w:i/>
          <w:noProof/>
          <w:sz w:val="24"/>
          <w:szCs w:val="24"/>
        </w:rPr>
        <w:softHyphen/>
        <w:t>ве</w:t>
      </w:r>
      <w:r w:rsidRPr="008502F4">
        <w:rPr>
          <w:i/>
          <w:noProof/>
          <w:sz w:val="24"/>
          <w:szCs w:val="24"/>
        </w:rPr>
        <w:softHyphen/>
        <w:t>ко</w:t>
      </w:r>
      <w:r w:rsidRPr="008502F4">
        <w:rPr>
          <w:i/>
          <w:noProof/>
          <w:sz w:val="24"/>
          <w:szCs w:val="24"/>
        </w:rPr>
        <w:softHyphen/>
        <w:t>вог</w:t>
      </w:r>
      <w:r w:rsidRPr="008502F4">
        <w:rPr>
          <w:rFonts w:eastAsia="Minion Pro"/>
          <w:i/>
          <w:noProof/>
          <w:sz w:val="24"/>
          <w:szCs w:val="24"/>
        </w:rPr>
        <w:t xml:space="preserve"> </w:t>
      </w:r>
      <w:r w:rsidRPr="008502F4">
        <w:rPr>
          <w:i/>
          <w:noProof/>
          <w:sz w:val="24"/>
          <w:szCs w:val="24"/>
        </w:rPr>
        <w:t>жи</w:t>
      </w:r>
      <w:r w:rsidRPr="008502F4">
        <w:rPr>
          <w:i/>
          <w:noProof/>
          <w:sz w:val="24"/>
          <w:szCs w:val="24"/>
        </w:rPr>
        <w:softHyphen/>
        <w:t>во</w:t>
      </w:r>
      <w:r w:rsidRPr="008502F4">
        <w:rPr>
          <w:i/>
          <w:noProof/>
          <w:sz w:val="24"/>
          <w:szCs w:val="24"/>
        </w:rPr>
        <w:softHyphen/>
        <w:t>та</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4,</w:t>
      </w:r>
      <w:r w:rsidRPr="008502F4">
        <w:rPr>
          <w:rFonts w:eastAsia="Minion Pro"/>
          <w:noProof/>
          <w:sz w:val="24"/>
          <w:szCs w:val="24"/>
        </w:rPr>
        <w:t xml:space="preserve"> </w:t>
      </w:r>
      <w:r w:rsidRPr="008502F4">
        <w:rPr>
          <w:noProof/>
          <w:sz w:val="24"/>
          <w:szCs w:val="24"/>
        </w:rPr>
        <w:t>2000,</w:t>
      </w:r>
      <w:r w:rsidRPr="008502F4">
        <w:rPr>
          <w:rFonts w:eastAsia="Minion Pro"/>
          <w:noProof/>
          <w:sz w:val="24"/>
          <w:szCs w:val="24"/>
        </w:rPr>
        <w:t xml:space="preserve"> </w:t>
      </w:r>
      <w:r w:rsidRPr="008502F4">
        <w:rPr>
          <w:noProof/>
          <w:sz w:val="24"/>
          <w:szCs w:val="24"/>
        </w:rPr>
        <w:t>стр.</w:t>
      </w:r>
      <w:r w:rsidRPr="008502F4">
        <w:rPr>
          <w:rFonts w:eastAsia="Minion Pro"/>
          <w:noProof/>
          <w:sz w:val="24"/>
          <w:szCs w:val="24"/>
        </w:rPr>
        <w:t xml:space="preserve"> </w:t>
      </w:r>
      <w:r w:rsidRPr="008502F4">
        <w:rPr>
          <w:noProof/>
          <w:sz w:val="24"/>
          <w:szCs w:val="24"/>
        </w:rPr>
        <w:t>77</w:t>
      </w:r>
      <w:r w:rsidRPr="008502F4">
        <w:rPr>
          <w:rFonts w:eastAsia="Minion Pro"/>
          <w:noProof/>
          <w:sz w:val="24"/>
          <w:szCs w:val="24"/>
        </w:rPr>
        <w:t>–</w:t>
      </w:r>
      <w:r w:rsidRPr="008502F4">
        <w:rPr>
          <w:noProof/>
          <w:sz w:val="24"/>
          <w:szCs w:val="24"/>
        </w:rPr>
        <w:t>87.</w:t>
      </w:r>
      <w:r w:rsidRPr="008502F4">
        <w:rPr>
          <w:rFonts w:eastAsia="Minion Pro"/>
          <w:noProof/>
          <w:sz w:val="24"/>
          <w:szCs w:val="24"/>
        </w:rPr>
        <w:t xml:space="preserve"> </w:t>
      </w:r>
      <w:r w:rsidRPr="008502F4">
        <w:rPr>
          <w:bCs/>
          <w:noProof/>
          <w:sz w:val="24"/>
          <w:szCs w:val="24"/>
        </w:rPr>
        <w:t>Из</w:t>
      </w:r>
      <w:r w:rsidRPr="008502F4">
        <w:rPr>
          <w:bCs/>
          <w:noProof/>
          <w:sz w:val="24"/>
          <w:szCs w:val="24"/>
        </w:rPr>
        <w:softHyphen/>
        <w:t>вор</w:t>
      </w:r>
      <w:r w:rsidRPr="008502F4">
        <w:rPr>
          <w:b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Ἀρχιμανδρίτου</w:t>
      </w:r>
      <w:r w:rsidRPr="008502F4">
        <w:rPr>
          <w:rFonts w:eastAsia="Minion Pro"/>
          <w:noProof/>
          <w:sz w:val="24"/>
          <w:szCs w:val="24"/>
        </w:rPr>
        <w:t xml:space="preserve"> </w:t>
      </w:r>
      <w:r w:rsidRPr="008502F4">
        <w:rPr>
          <w:noProof/>
          <w:sz w:val="24"/>
          <w:szCs w:val="24"/>
        </w:rPr>
        <w:t>π.</w:t>
      </w:r>
      <w:r w:rsidRPr="008502F4">
        <w:rPr>
          <w:rFonts w:eastAsia="Minion Pro"/>
          <w:noProof/>
          <w:sz w:val="24"/>
          <w:szCs w:val="24"/>
        </w:rPr>
        <w:t xml:space="preserve"> </w:t>
      </w:r>
      <w:r w:rsidRPr="008502F4">
        <w:rPr>
          <w:noProof/>
          <w:sz w:val="24"/>
          <w:szCs w:val="24"/>
        </w:rPr>
        <w:t>Γεωργίου,</w:t>
      </w:r>
      <w:r w:rsidRPr="008502F4">
        <w:rPr>
          <w:rFonts w:eastAsia="Minion Pro"/>
          <w:noProof/>
          <w:sz w:val="24"/>
          <w:szCs w:val="24"/>
        </w:rPr>
        <w:t xml:space="preserve"> </w:t>
      </w:r>
      <w:r w:rsidRPr="008502F4">
        <w:rPr>
          <w:i/>
          <w:noProof/>
          <w:sz w:val="24"/>
          <w:szCs w:val="24"/>
        </w:rPr>
        <w:t>Ἡ</w:t>
      </w:r>
      <w:r w:rsidRPr="008502F4">
        <w:rPr>
          <w:rFonts w:eastAsia="Minion Pro"/>
          <w:i/>
          <w:noProof/>
          <w:sz w:val="24"/>
          <w:szCs w:val="24"/>
        </w:rPr>
        <w:t xml:space="preserve"> </w:t>
      </w:r>
      <w:r w:rsidRPr="008502F4">
        <w:rPr>
          <w:i/>
          <w:noProof/>
          <w:sz w:val="24"/>
          <w:szCs w:val="24"/>
        </w:rPr>
        <w:t>θέωσις,</w:t>
      </w:r>
      <w:r w:rsidRPr="008502F4">
        <w:rPr>
          <w:rFonts w:eastAsia="Minion Pro"/>
          <w:i/>
          <w:noProof/>
          <w:sz w:val="24"/>
          <w:szCs w:val="24"/>
        </w:rPr>
        <w:t xml:space="preserve"> </w:t>
      </w:r>
      <w:r w:rsidRPr="008502F4">
        <w:rPr>
          <w:i/>
          <w:noProof/>
          <w:sz w:val="24"/>
          <w:szCs w:val="24"/>
        </w:rPr>
        <w:t>ὡς</w:t>
      </w:r>
      <w:r w:rsidRPr="008502F4">
        <w:rPr>
          <w:rFonts w:eastAsia="Minion Pro"/>
          <w:i/>
          <w:noProof/>
          <w:sz w:val="24"/>
          <w:szCs w:val="24"/>
        </w:rPr>
        <w:t xml:space="preserve"> </w:t>
      </w:r>
      <w:r w:rsidRPr="008502F4">
        <w:rPr>
          <w:i/>
          <w:noProof/>
          <w:sz w:val="24"/>
          <w:szCs w:val="24"/>
        </w:rPr>
        <w:t>σκοπὸς</w:t>
      </w:r>
      <w:r w:rsidRPr="008502F4">
        <w:rPr>
          <w:rFonts w:eastAsia="Minion Pro"/>
          <w:i/>
          <w:noProof/>
          <w:sz w:val="24"/>
          <w:szCs w:val="24"/>
        </w:rPr>
        <w:t xml:space="preserve"> </w:t>
      </w:r>
      <w:r w:rsidRPr="008502F4">
        <w:rPr>
          <w:i/>
          <w:noProof/>
          <w:sz w:val="24"/>
          <w:szCs w:val="24"/>
        </w:rPr>
        <w:t>τῆς</w:t>
      </w:r>
      <w:r w:rsidRPr="008502F4">
        <w:rPr>
          <w:rFonts w:eastAsia="Minion Pro"/>
          <w:i/>
          <w:noProof/>
          <w:sz w:val="24"/>
          <w:szCs w:val="24"/>
        </w:rPr>
        <w:t xml:space="preserve"> </w:t>
      </w:r>
      <w:r w:rsidRPr="008502F4">
        <w:rPr>
          <w:i/>
          <w:noProof/>
          <w:sz w:val="24"/>
          <w:szCs w:val="24"/>
        </w:rPr>
        <w:t>ζωῆς</w:t>
      </w:r>
      <w:r w:rsidRPr="008502F4">
        <w:rPr>
          <w:rFonts w:eastAsia="Minion Pro"/>
          <w:i/>
          <w:noProof/>
          <w:sz w:val="24"/>
          <w:szCs w:val="24"/>
        </w:rPr>
        <w:t xml:space="preserve"> </w:t>
      </w:r>
      <w:r w:rsidRPr="008502F4">
        <w:rPr>
          <w:i/>
          <w:noProof/>
          <w:sz w:val="24"/>
          <w:szCs w:val="24"/>
        </w:rPr>
        <w:t>τοῦ</w:t>
      </w:r>
      <w:r w:rsidRPr="008502F4">
        <w:rPr>
          <w:rFonts w:eastAsia="Minion Pro"/>
          <w:i/>
          <w:noProof/>
          <w:sz w:val="24"/>
          <w:szCs w:val="24"/>
        </w:rPr>
        <w:t xml:space="preserve"> </w:t>
      </w:r>
      <w:r w:rsidRPr="008502F4">
        <w:rPr>
          <w:i/>
          <w:noProof/>
          <w:sz w:val="24"/>
          <w:szCs w:val="24"/>
        </w:rPr>
        <w:t>ἀνθρώπου</w:t>
      </w:r>
      <w:r w:rsidRPr="008502F4">
        <w:rPr>
          <w:noProof/>
          <w:sz w:val="24"/>
          <w:szCs w:val="24"/>
        </w:rPr>
        <w:t>,</w:t>
      </w:r>
      <w:r w:rsidRPr="008502F4">
        <w:rPr>
          <w:rFonts w:eastAsia="Minion Pro"/>
          <w:noProof/>
          <w:sz w:val="24"/>
          <w:szCs w:val="24"/>
        </w:rPr>
        <w:t xml:space="preserve"> </w:t>
      </w:r>
      <w:r w:rsidRPr="008502F4">
        <w:rPr>
          <w:noProof/>
          <w:sz w:val="24"/>
          <w:szCs w:val="24"/>
        </w:rPr>
        <w:t>Άγιον</w:t>
      </w:r>
      <w:r w:rsidRPr="008502F4">
        <w:rPr>
          <w:rFonts w:eastAsia="Minion Pro"/>
          <w:noProof/>
          <w:sz w:val="24"/>
          <w:szCs w:val="24"/>
        </w:rPr>
        <w:t xml:space="preserve"> </w:t>
      </w:r>
      <w:r w:rsidRPr="008502F4">
        <w:rPr>
          <w:noProof/>
          <w:sz w:val="24"/>
          <w:szCs w:val="24"/>
        </w:rPr>
        <w:t>Όρος,</w:t>
      </w:r>
      <w:r w:rsidRPr="008502F4">
        <w:rPr>
          <w:rFonts w:eastAsia="Minion Pro"/>
          <w:noProof/>
          <w:sz w:val="24"/>
          <w:szCs w:val="24"/>
        </w:rPr>
        <w:t xml:space="preserve"> </w:t>
      </w:r>
      <w:r w:rsidRPr="008502F4">
        <w:rPr>
          <w:noProof/>
          <w:sz w:val="24"/>
          <w:szCs w:val="24"/>
        </w:rPr>
        <w:t>2000,</w:t>
      </w:r>
      <w:r w:rsidRPr="008502F4">
        <w:rPr>
          <w:rFonts w:eastAsia="Minion Pro"/>
          <w:noProof/>
          <w:sz w:val="24"/>
          <w:szCs w:val="24"/>
        </w:rPr>
        <w:t xml:space="preserve"> </w:t>
      </w:r>
      <w:r w:rsidRPr="008502F4">
        <w:rPr>
          <w:noProof/>
          <w:sz w:val="24"/>
          <w:szCs w:val="24"/>
        </w:rPr>
        <w:t>12</w:t>
      </w:r>
      <w:r w:rsidRPr="008502F4">
        <w:rPr>
          <w:rFonts w:eastAsia="Minion Pro"/>
          <w:noProof/>
          <w:sz w:val="24"/>
          <w:szCs w:val="24"/>
        </w:rPr>
        <w:t>–</w:t>
      </w:r>
      <w:r w:rsidRPr="008502F4">
        <w:rPr>
          <w:noProof/>
          <w:sz w:val="24"/>
          <w:szCs w:val="24"/>
        </w:rPr>
        <w:t>27.</w:t>
      </w:r>
    </w:p>
    <w:p w:rsidR="00565980" w:rsidRPr="008502F4" w:rsidRDefault="00565980" w:rsidP="00565980">
      <w:pPr>
        <w:widowControl/>
        <w:numPr>
          <w:ilvl w:val="0"/>
          <w:numId w:val="10"/>
        </w:numPr>
        <w:suppressAutoHyphens/>
        <w:autoSpaceDE/>
        <w:autoSpaceDN/>
        <w:jc w:val="both"/>
        <w:rPr>
          <w:noProof/>
          <w:sz w:val="24"/>
          <w:szCs w:val="24"/>
        </w:rPr>
      </w:pPr>
      <w:r w:rsidRPr="008502F4">
        <w:rPr>
          <w:bCs/>
          <w:noProof/>
          <w:sz w:val="24"/>
          <w:szCs w:val="24"/>
        </w:rPr>
        <w:t>Ста</w:t>
      </w:r>
      <w:r w:rsidRPr="008502F4">
        <w:rPr>
          <w:bCs/>
          <w:noProof/>
          <w:sz w:val="24"/>
          <w:szCs w:val="24"/>
        </w:rPr>
        <w:softHyphen/>
        <w:t>рац</w:t>
      </w:r>
      <w:r w:rsidRPr="008502F4">
        <w:rPr>
          <w:rFonts w:eastAsia="Minion Pro"/>
          <w:bCs/>
          <w:noProof/>
          <w:sz w:val="24"/>
          <w:szCs w:val="24"/>
        </w:rPr>
        <w:t xml:space="preserve"> </w:t>
      </w:r>
      <w:r w:rsidRPr="008502F4">
        <w:rPr>
          <w:bCs/>
          <w:noProof/>
          <w:sz w:val="24"/>
          <w:szCs w:val="24"/>
        </w:rPr>
        <w:t>Пај</w:t>
      </w:r>
      <w:r w:rsidRPr="008502F4">
        <w:rPr>
          <w:bCs/>
          <w:noProof/>
          <w:sz w:val="24"/>
          <w:szCs w:val="24"/>
        </w:rPr>
        <w:softHyphen/>
        <w:t>си</w:t>
      </w:r>
      <w:r w:rsidRPr="008502F4">
        <w:rPr>
          <w:bCs/>
          <w:noProof/>
          <w:sz w:val="24"/>
          <w:szCs w:val="24"/>
        </w:rPr>
        <w:softHyphen/>
        <w:t>је</w:t>
      </w:r>
      <w:r w:rsidRPr="008502F4">
        <w:rPr>
          <w:noProof/>
          <w:sz w:val="24"/>
          <w:szCs w:val="24"/>
        </w:rPr>
        <w:t>,</w:t>
      </w:r>
      <w:r w:rsidRPr="008502F4">
        <w:rPr>
          <w:rFonts w:eastAsia="Minion Pro"/>
          <w:noProof/>
          <w:sz w:val="24"/>
          <w:szCs w:val="24"/>
        </w:rPr>
        <w:t xml:space="preserve"> </w:t>
      </w:r>
      <w:r w:rsidRPr="008502F4">
        <w:rPr>
          <w:i/>
          <w:noProof/>
          <w:sz w:val="24"/>
          <w:szCs w:val="24"/>
        </w:rPr>
        <w:t>Дух</w:t>
      </w:r>
      <w:r w:rsidRPr="008502F4">
        <w:rPr>
          <w:rFonts w:eastAsia="Minion Pro"/>
          <w:i/>
          <w:noProof/>
          <w:sz w:val="24"/>
          <w:szCs w:val="24"/>
        </w:rPr>
        <w:t xml:space="preserve"> </w:t>
      </w:r>
      <w:r w:rsidRPr="008502F4">
        <w:rPr>
          <w:i/>
          <w:noProof/>
          <w:sz w:val="24"/>
          <w:szCs w:val="24"/>
        </w:rPr>
        <w:t>Бож</w:t>
      </w:r>
      <w:r w:rsidRPr="008502F4">
        <w:rPr>
          <w:i/>
          <w:noProof/>
          <w:sz w:val="24"/>
          <w:szCs w:val="24"/>
        </w:rPr>
        <w:softHyphen/>
        <w:t>ји</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дух</w:t>
      </w:r>
      <w:r w:rsidRPr="008502F4">
        <w:rPr>
          <w:rFonts w:eastAsia="Minion Pro"/>
          <w:i/>
          <w:noProof/>
          <w:sz w:val="24"/>
          <w:szCs w:val="24"/>
        </w:rPr>
        <w:t xml:space="preserve"> </w:t>
      </w:r>
      <w:r w:rsidRPr="008502F4">
        <w:rPr>
          <w:i/>
          <w:noProof/>
          <w:sz w:val="24"/>
          <w:szCs w:val="24"/>
        </w:rPr>
        <w:t>ово</w:t>
      </w:r>
      <w:r w:rsidRPr="008502F4">
        <w:rPr>
          <w:i/>
          <w:noProof/>
          <w:sz w:val="24"/>
          <w:szCs w:val="24"/>
        </w:rPr>
        <w:softHyphen/>
        <w:t>га</w:t>
      </w:r>
      <w:r w:rsidRPr="008502F4">
        <w:rPr>
          <w:rFonts w:eastAsia="Minion Pro"/>
          <w:i/>
          <w:noProof/>
          <w:sz w:val="24"/>
          <w:szCs w:val="24"/>
        </w:rPr>
        <w:t xml:space="preserve"> </w:t>
      </w:r>
      <w:r w:rsidRPr="008502F4">
        <w:rPr>
          <w:i/>
          <w:noProof/>
          <w:sz w:val="24"/>
          <w:szCs w:val="24"/>
        </w:rPr>
        <w:t>све</w:t>
      </w:r>
      <w:r w:rsidRPr="008502F4">
        <w:rPr>
          <w:i/>
          <w:noProof/>
          <w:sz w:val="24"/>
          <w:szCs w:val="24"/>
        </w:rPr>
        <w:softHyphen/>
        <w:t>та</w:t>
      </w:r>
      <w:r w:rsidRPr="008502F4">
        <w:rPr>
          <w:noProof/>
          <w:sz w:val="24"/>
          <w:szCs w:val="24"/>
        </w:rPr>
        <w:t>,</w:t>
      </w:r>
      <w:r w:rsidRPr="008502F4">
        <w:rPr>
          <w:rFonts w:eastAsia="Minion Pro"/>
          <w:noProof/>
          <w:sz w:val="24"/>
          <w:szCs w:val="24"/>
        </w:rPr>
        <w:t xml:space="preserve"> </w:t>
      </w:r>
      <w:r w:rsidRPr="008502F4">
        <w:rPr>
          <w:noProof/>
          <w:sz w:val="24"/>
          <w:szCs w:val="24"/>
        </w:rPr>
        <w:t>у:</w:t>
      </w:r>
      <w:r w:rsidRPr="008502F4">
        <w:rPr>
          <w:rFonts w:eastAsia="Minion Pro"/>
          <w:noProof/>
          <w:sz w:val="24"/>
          <w:szCs w:val="24"/>
        </w:rPr>
        <w:t xml:space="preserve"> </w:t>
      </w:r>
      <w:r w:rsidRPr="008502F4">
        <w:rPr>
          <w:i/>
          <w:noProof/>
          <w:sz w:val="24"/>
          <w:szCs w:val="24"/>
        </w:rPr>
        <w:t>Чу</w:t>
      </w:r>
      <w:r w:rsidRPr="008502F4">
        <w:rPr>
          <w:i/>
          <w:noProof/>
          <w:sz w:val="24"/>
          <w:szCs w:val="24"/>
        </w:rPr>
        <w:softHyphen/>
        <w:t>вај</w:t>
      </w:r>
      <w:r w:rsidRPr="008502F4">
        <w:rPr>
          <w:i/>
          <w:noProof/>
          <w:sz w:val="24"/>
          <w:szCs w:val="24"/>
        </w:rPr>
        <w:softHyphen/>
        <w:t>те</w:t>
      </w:r>
      <w:r w:rsidRPr="008502F4">
        <w:rPr>
          <w:rFonts w:eastAsia="Minion Pro"/>
          <w:i/>
          <w:noProof/>
          <w:sz w:val="24"/>
          <w:szCs w:val="24"/>
        </w:rPr>
        <w:t xml:space="preserve"> </w:t>
      </w:r>
      <w:r w:rsidRPr="008502F4">
        <w:rPr>
          <w:i/>
          <w:noProof/>
          <w:sz w:val="24"/>
          <w:szCs w:val="24"/>
        </w:rPr>
        <w:t>ду</w:t>
      </w:r>
      <w:r w:rsidRPr="008502F4">
        <w:rPr>
          <w:i/>
          <w:noProof/>
          <w:sz w:val="24"/>
          <w:szCs w:val="24"/>
        </w:rPr>
        <w:softHyphen/>
        <w:t>шу,</w:t>
      </w:r>
      <w:r w:rsidRPr="008502F4">
        <w:rPr>
          <w:rFonts w:eastAsia="Minion Pro"/>
          <w:i/>
          <w:noProof/>
          <w:sz w:val="24"/>
          <w:szCs w:val="24"/>
        </w:rPr>
        <w:t xml:space="preserve"> </w:t>
      </w:r>
      <w:r w:rsidRPr="008502F4">
        <w:rPr>
          <w:i/>
          <w:noProof/>
          <w:sz w:val="24"/>
          <w:szCs w:val="24"/>
        </w:rPr>
        <w:t>раз</w:t>
      </w:r>
      <w:r w:rsidRPr="008502F4">
        <w:rPr>
          <w:i/>
          <w:noProof/>
          <w:sz w:val="24"/>
          <w:szCs w:val="24"/>
        </w:rPr>
        <w:softHyphen/>
        <w:t>го</w:t>
      </w:r>
      <w:r w:rsidRPr="008502F4">
        <w:rPr>
          <w:i/>
          <w:noProof/>
          <w:sz w:val="24"/>
          <w:szCs w:val="24"/>
        </w:rPr>
        <w:softHyphen/>
        <w:t>во</w:t>
      </w:r>
      <w:r w:rsidRPr="008502F4">
        <w:rPr>
          <w:i/>
          <w:noProof/>
          <w:sz w:val="24"/>
          <w:szCs w:val="24"/>
        </w:rPr>
        <w:softHyphen/>
        <w:t>ри</w:t>
      </w:r>
      <w:r w:rsidRPr="008502F4">
        <w:rPr>
          <w:rFonts w:eastAsia="Minion Pro"/>
          <w:i/>
          <w:noProof/>
          <w:sz w:val="24"/>
          <w:szCs w:val="24"/>
        </w:rPr>
        <w:t xml:space="preserve"> </w:t>
      </w:r>
      <w:r w:rsidRPr="008502F4">
        <w:rPr>
          <w:i/>
          <w:noProof/>
          <w:sz w:val="24"/>
          <w:szCs w:val="24"/>
        </w:rPr>
        <w:t>са</w:t>
      </w:r>
      <w:r w:rsidRPr="008502F4">
        <w:rPr>
          <w:rFonts w:eastAsia="Minion Pro"/>
          <w:i/>
          <w:noProof/>
          <w:sz w:val="24"/>
          <w:szCs w:val="24"/>
        </w:rPr>
        <w:t xml:space="preserve"> </w:t>
      </w:r>
      <w:r w:rsidRPr="008502F4">
        <w:rPr>
          <w:i/>
          <w:noProof/>
          <w:sz w:val="24"/>
          <w:szCs w:val="24"/>
        </w:rPr>
        <w:t>стар</w:t>
      </w:r>
      <w:r w:rsidRPr="008502F4">
        <w:rPr>
          <w:i/>
          <w:noProof/>
          <w:sz w:val="24"/>
          <w:szCs w:val="24"/>
        </w:rPr>
        <w:softHyphen/>
        <w:t>цем</w:t>
      </w:r>
      <w:r w:rsidRPr="008502F4">
        <w:rPr>
          <w:rFonts w:eastAsia="Minion Pro"/>
          <w:i/>
          <w:noProof/>
          <w:sz w:val="24"/>
          <w:szCs w:val="24"/>
        </w:rPr>
        <w:t xml:space="preserve"> </w:t>
      </w:r>
      <w:r w:rsidRPr="008502F4">
        <w:rPr>
          <w:i/>
          <w:noProof/>
          <w:sz w:val="24"/>
          <w:szCs w:val="24"/>
        </w:rPr>
        <w:t>Пај</w:t>
      </w:r>
      <w:r w:rsidRPr="008502F4">
        <w:rPr>
          <w:i/>
          <w:noProof/>
          <w:sz w:val="24"/>
          <w:szCs w:val="24"/>
        </w:rPr>
        <w:softHyphen/>
        <w:t>си</w:t>
      </w:r>
      <w:r w:rsidRPr="008502F4">
        <w:rPr>
          <w:i/>
          <w:noProof/>
          <w:sz w:val="24"/>
          <w:szCs w:val="24"/>
        </w:rPr>
        <w:softHyphen/>
        <w:t>јем</w:t>
      </w:r>
      <w:r w:rsidRPr="008502F4">
        <w:rPr>
          <w:rFonts w:eastAsia="Minion Pro"/>
          <w:i/>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спа</w:t>
      </w:r>
      <w:r w:rsidRPr="008502F4">
        <w:rPr>
          <w:i/>
          <w:noProof/>
          <w:sz w:val="24"/>
          <w:szCs w:val="24"/>
        </w:rPr>
        <w:softHyphen/>
        <w:t>се</w:t>
      </w:r>
      <w:r w:rsidRPr="008502F4">
        <w:rPr>
          <w:i/>
          <w:noProof/>
          <w:sz w:val="24"/>
          <w:szCs w:val="24"/>
        </w:rPr>
        <w:softHyphen/>
        <w:t>њу</w:t>
      </w:r>
      <w:r w:rsidRPr="008502F4">
        <w:rPr>
          <w:rFonts w:eastAsia="Minion Pro"/>
          <w:i/>
          <w:noProof/>
          <w:sz w:val="24"/>
          <w:szCs w:val="24"/>
        </w:rPr>
        <w:t xml:space="preserve"> </w:t>
      </w:r>
      <w:r w:rsidRPr="008502F4">
        <w:rPr>
          <w:i/>
          <w:noProof/>
          <w:sz w:val="24"/>
          <w:szCs w:val="24"/>
        </w:rPr>
        <w:t>у</w:t>
      </w:r>
      <w:r w:rsidRPr="008502F4">
        <w:rPr>
          <w:rFonts w:eastAsia="Minion Pro"/>
          <w:i/>
          <w:noProof/>
          <w:sz w:val="24"/>
          <w:szCs w:val="24"/>
        </w:rPr>
        <w:t xml:space="preserve"> </w:t>
      </w:r>
      <w:r w:rsidRPr="008502F4">
        <w:rPr>
          <w:i/>
          <w:noProof/>
          <w:sz w:val="24"/>
          <w:szCs w:val="24"/>
        </w:rPr>
        <w:t>са</w:t>
      </w:r>
      <w:r w:rsidRPr="008502F4">
        <w:rPr>
          <w:i/>
          <w:noProof/>
          <w:sz w:val="24"/>
          <w:szCs w:val="24"/>
        </w:rPr>
        <w:softHyphen/>
        <w:t>вре</w:t>
      </w:r>
      <w:r w:rsidRPr="008502F4">
        <w:rPr>
          <w:i/>
          <w:noProof/>
          <w:sz w:val="24"/>
          <w:szCs w:val="24"/>
        </w:rPr>
        <w:softHyphen/>
        <w:t>ме</w:t>
      </w:r>
      <w:r w:rsidRPr="008502F4">
        <w:rPr>
          <w:i/>
          <w:noProof/>
          <w:sz w:val="24"/>
          <w:szCs w:val="24"/>
        </w:rPr>
        <w:softHyphen/>
        <w:t>ном</w:t>
      </w:r>
      <w:r w:rsidRPr="008502F4">
        <w:rPr>
          <w:rFonts w:eastAsia="Minion Pro"/>
          <w:i/>
          <w:noProof/>
          <w:sz w:val="24"/>
          <w:szCs w:val="24"/>
        </w:rPr>
        <w:t xml:space="preserve"> </w:t>
      </w:r>
      <w:r w:rsidRPr="008502F4">
        <w:rPr>
          <w:i/>
          <w:noProof/>
          <w:sz w:val="24"/>
          <w:szCs w:val="24"/>
        </w:rPr>
        <w:t>све</w:t>
      </w:r>
      <w:r w:rsidRPr="008502F4">
        <w:rPr>
          <w:i/>
          <w:noProof/>
          <w:sz w:val="24"/>
          <w:szCs w:val="24"/>
        </w:rPr>
        <w:softHyphen/>
        <w:t>ту</w:t>
      </w:r>
      <w:r w:rsidRPr="008502F4">
        <w:rPr>
          <w:noProof/>
          <w:sz w:val="24"/>
          <w:szCs w:val="24"/>
        </w:rPr>
        <w:t>,</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2003,</w:t>
      </w:r>
      <w:r w:rsidRPr="008502F4">
        <w:rPr>
          <w:rFonts w:eastAsia="Minion Pro"/>
          <w:noProof/>
          <w:sz w:val="24"/>
          <w:szCs w:val="24"/>
        </w:rPr>
        <w:t xml:space="preserve"> </w:t>
      </w:r>
      <w:r w:rsidRPr="008502F4">
        <w:rPr>
          <w:noProof/>
          <w:sz w:val="24"/>
          <w:szCs w:val="24"/>
        </w:rPr>
        <w:t>263</w:t>
      </w:r>
      <w:r w:rsidRPr="008502F4">
        <w:rPr>
          <w:rFonts w:eastAsia="Minion Pro"/>
          <w:noProof/>
          <w:sz w:val="24"/>
          <w:szCs w:val="24"/>
        </w:rPr>
        <w:t>–</w:t>
      </w:r>
      <w:r w:rsidRPr="008502F4">
        <w:rPr>
          <w:noProof/>
          <w:sz w:val="24"/>
          <w:szCs w:val="24"/>
        </w:rPr>
        <w:t>318.</w:t>
      </w:r>
    </w:p>
    <w:p w:rsidR="00565980" w:rsidRPr="008502F4" w:rsidRDefault="00565980" w:rsidP="00565980">
      <w:pPr>
        <w:widowControl/>
        <w:numPr>
          <w:ilvl w:val="0"/>
          <w:numId w:val="10"/>
        </w:numPr>
        <w:suppressAutoHyphens/>
        <w:autoSpaceDE/>
        <w:autoSpaceDN/>
        <w:jc w:val="both"/>
        <w:rPr>
          <w:noProof/>
          <w:sz w:val="24"/>
          <w:szCs w:val="24"/>
        </w:rPr>
      </w:pPr>
      <w:r w:rsidRPr="008502F4">
        <w:rPr>
          <w:noProof/>
          <w:sz w:val="24"/>
          <w:szCs w:val="24"/>
        </w:rPr>
        <w:t xml:space="preserve">Филотеј Григоријатски, </w:t>
      </w:r>
      <w:r w:rsidRPr="008502F4">
        <w:rPr>
          <w:i/>
          <w:noProof/>
          <w:sz w:val="24"/>
          <w:szCs w:val="24"/>
        </w:rPr>
        <w:t>Борба у Христу у време апостасије нашег доба</w:t>
      </w:r>
      <w:r w:rsidRPr="008502F4">
        <w:rPr>
          <w:noProof/>
          <w:sz w:val="24"/>
          <w:szCs w:val="24"/>
        </w:rPr>
        <w:t xml:space="preserve">, </w:t>
      </w:r>
      <w:r w:rsidRPr="008502F4">
        <w:rPr>
          <w:bCs/>
          <w:noProof/>
          <w:sz w:val="24"/>
          <w:szCs w:val="24"/>
        </w:rPr>
        <w:t>За</w:t>
      </w:r>
      <w:r w:rsidRPr="008502F4">
        <w:rPr>
          <w:bCs/>
          <w:noProof/>
          <w:sz w:val="24"/>
          <w:szCs w:val="24"/>
        </w:rPr>
        <w:softHyphen/>
        <w:t>ду</w:t>
      </w:r>
      <w:r w:rsidRPr="008502F4">
        <w:rPr>
          <w:bCs/>
          <w:noProof/>
          <w:sz w:val="24"/>
          <w:szCs w:val="24"/>
        </w:rPr>
        <w:softHyphen/>
        <w:t>жби</w:t>
      </w:r>
      <w:r w:rsidRPr="008502F4">
        <w:rPr>
          <w:bCs/>
          <w:noProof/>
          <w:sz w:val="24"/>
          <w:szCs w:val="24"/>
        </w:rPr>
        <w:softHyphen/>
        <w:t>на</w:t>
      </w:r>
      <w:r w:rsidRPr="008502F4">
        <w:rPr>
          <w:rFonts w:eastAsia="Minion Pro"/>
          <w:bCs/>
          <w:noProof/>
          <w:sz w:val="24"/>
          <w:szCs w:val="24"/>
        </w:rPr>
        <w:t xml:space="preserve"> </w:t>
      </w:r>
      <w:r w:rsidRPr="008502F4">
        <w:rPr>
          <w:bCs/>
          <w:noProof/>
          <w:sz w:val="24"/>
          <w:szCs w:val="24"/>
        </w:rPr>
        <w:t>Ма</w:t>
      </w:r>
      <w:r w:rsidRPr="008502F4">
        <w:rPr>
          <w:bCs/>
          <w:noProof/>
          <w:sz w:val="24"/>
          <w:szCs w:val="24"/>
        </w:rPr>
        <w:softHyphen/>
        <w:t>на</w:t>
      </w:r>
      <w:r w:rsidRPr="008502F4">
        <w:rPr>
          <w:bCs/>
          <w:noProof/>
          <w:sz w:val="24"/>
          <w:szCs w:val="24"/>
        </w:rPr>
        <w:softHyphen/>
        <w:t>сти</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Хи</w:t>
      </w:r>
      <w:r w:rsidRPr="008502F4">
        <w:rPr>
          <w:bCs/>
          <w:noProof/>
          <w:sz w:val="24"/>
          <w:szCs w:val="24"/>
        </w:rPr>
        <w:softHyphen/>
        <w:t>лан</w:t>
      </w:r>
      <w:r w:rsidRPr="008502F4">
        <w:rPr>
          <w:bCs/>
          <w:noProof/>
          <w:sz w:val="24"/>
          <w:szCs w:val="24"/>
        </w:rPr>
        <w:softHyphen/>
        <w:t>да</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rFonts w:eastAsia="Minion Pro"/>
          <w:bCs/>
          <w:noProof/>
          <w:sz w:val="24"/>
          <w:szCs w:val="24"/>
        </w:rPr>
        <w:t xml:space="preserve"> </w:t>
      </w:r>
      <w:r w:rsidRPr="008502F4">
        <w:rPr>
          <w:bCs/>
          <w:noProof/>
          <w:sz w:val="24"/>
          <w:szCs w:val="24"/>
        </w:rPr>
        <w:t>2004. Изворник</w:t>
      </w:r>
      <w:r w:rsidRPr="008502F4">
        <w:rPr>
          <w:bCs/>
          <w:noProof/>
          <w:sz w:val="24"/>
          <w:szCs w:val="24"/>
          <w:lang w:val="el-GR"/>
        </w:rPr>
        <w:t xml:space="preserve">: Ιερομόναχος Φιλόθεος, </w:t>
      </w:r>
      <w:r w:rsidRPr="008502F4">
        <w:rPr>
          <w:bCs/>
          <w:i/>
          <w:noProof/>
          <w:sz w:val="24"/>
          <w:szCs w:val="24"/>
          <w:lang w:val="el-GR"/>
        </w:rPr>
        <w:t>Ο εν Χριστώ αγώνας μέσα στην αποστασία της εποχής μας</w:t>
      </w:r>
      <w:r w:rsidRPr="008502F4">
        <w:rPr>
          <w:bCs/>
          <w:noProof/>
          <w:sz w:val="24"/>
          <w:szCs w:val="24"/>
          <w:lang w:val="el-GR"/>
        </w:rPr>
        <w:t xml:space="preserve">, ἐκδ. </w:t>
      </w:r>
      <w:r w:rsidRPr="008502F4">
        <w:rPr>
          <w:bCs/>
          <w:noProof/>
          <w:sz w:val="24"/>
          <w:szCs w:val="24"/>
        </w:rPr>
        <w:t>Ἱ Μ. Ὁσίου Γρηγορίου, 1997.</w:t>
      </w:r>
    </w:p>
    <w:p w:rsidR="00565980" w:rsidRPr="008502F4" w:rsidRDefault="00565980" w:rsidP="00565980">
      <w:pPr>
        <w:widowControl/>
        <w:numPr>
          <w:ilvl w:val="0"/>
          <w:numId w:val="10"/>
        </w:numPr>
        <w:suppressAutoHyphens/>
        <w:autoSpaceDE/>
        <w:autoSpaceDN/>
        <w:jc w:val="both"/>
        <w:rPr>
          <w:noProof/>
          <w:sz w:val="24"/>
          <w:szCs w:val="24"/>
        </w:rPr>
      </w:pPr>
      <w:r w:rsidRPr="008502F4">
        <w:rPr>
          <w:noProof/>
          <w:sz w:val="24"/>
          <w:szCs w:val="24"/>
        </w:rPr>
        <w:t xml:space="preserve">Георгије Капсанис, </w:t>
      </w:r>
      <w:r w:rsidRPr="008502F4">
        <w:rPr>
          <w:i/>
          <w:noProof/>
          <w:sz w:val="24"/>
          <w:szCs w:val="24"/>
        </w:rPr>
        <w:t>Крст Христов и његов значај у нашем животу</w:t>
      </w:r>
      <w:r w:rsidRPr="008502F4">
        <w:rPr>
          <w:noProof/>
          <w:sz w:val="24"/>
          <w:szCs w:val="24"/>
        </w:rPr>
        <w:t xml:space="preserve">, </w:t>
      </w:r>
      <w:r w:rsidRPr="008502F4">
        <w:rPr>
          <w:bCs/>
          <w:noProof/>
          <w:sz w:val="24"/>
          <w:szCs w:val="24"/>
        </w:rPr>
        <w:t>За</w:t>
      </w:r>
      <w:r w:rsidRPr="008502F4">
        <w:rPr>
          <w:bCs/>
          <w:noProof/>
          <w:sz w:val="24"/>
          <w:szCs w:val="24"/>
        </w:rPr>
        <w:softHyphen/>
        <w:t>ду</w:t>
      </w:r>
      <w:r w:rsidRPr="008502F4">
        <w:rPr>
          <w:bCs/>
          <w:noProof/>
          <w:sz w:val="24"/>
          <w:szCs w:val="24"/>
        </w:rPr>
        <w:softHyphen/>
        <w:t>жби</w:t>
      </w:r>
      <w:r w:rsidRPr="008502F4">
        <w:rPr>
          <w:bCs/>
          <w:noProof/>
          <w:sz w:val="24"/>
          <w:szCs w:val="24"/>
        </w:rPr>
        <w:softHyphen/>
        <w:t>на</w:t>
      </w:r>
      <w:r w:rsidRPr="008502F4">
        <w:rPr>
          <w:rFonts w:eastAsia="Minion Pro"/>
          <w:bCs/>
          <w:noProof/>
          <w:sz w:val="24"/>
          <w:szCs w:val="24"/>
        </w:rPr>
        <w:t xml:space="preserve"> </w:t>
      </w:r>
      <w:r w:rsidRPr="008502F4">
        <w:rPr>
          <w:bCs/>
          <w:noProof/>
          <w:sz w:val="24"/>
          <w:szCs w:val="24"/>
        </w:rPr>
        <w:t>Ма</w:t>
      </w:r>
      <w:r w:rsidRPr="008502F4">
        <w:rPr>
          <w:bCs/>
          <w:noProof/>
          <w:sz w:val="24"/>
          <w:szCs w:val="24"/>
        </w:rPr>
        <w:softHyphen/>
        <w:t>на</w:t>
      </w:r>
      <w:r w:rsidRPr="008502F4">
        <w:rPr>
          <w:bCs/>
          <w:noProof/>
          <w:sz w:val="24"/>
          <w:szCs w:val="24"/>
        </w:rPr>
        <w:softHyphen/>
        <w:t>сти</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Хи</w:t>
      </w:r>
      <w:r w:rsidRPr="008502F4">
        <w:rPr>
          <w:bCs/>
          <w:noProof/>
          <w:sz w:val="24"/>
          <w:szCs w:val="24"/>
        </w:rPr>
        <w:softHyphen/>
        <w:t>лан</w:t>
      </w:r>
      <w:r w:rsidRPr="008502F4">
        <w:rPr>
          <w:bCs/>
          <w:noProof/>
          <w:sz w:val="24"/>
          <w:szCs w:val="24"/>
        </w:rPr>
        <w:softHyphen/>
        <w:t>да</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rFonts w:eastAsia="Minion Pro"/>
          <w:bCs/>
          <w:noProof/>
          <w:sz w:val="24"/>
          <w:szCs w:val="24"/>
        </w:rPr>
        <w:t xml:space="preserve"> </w:t>
      </w:r>
      <w:r w:rsidRPr="008502F4">
        <w:rPr>
          <w:bCs/>
          <w:noProof/>
          <w:sz w:val="24"/>
          <w:szCs w:val="24"/>
        </w:rPr>
        <w:t xml:space="preserve">2004, ISBN: 86-7768-002-2. Изворник: </w:t>
      </w:r>
      <w:r w:rsidRPr="008502F4">
        <w:rPr>
          <w:bCs/>
          <w:noProof/>
          <w:sz w:val="24"/>
          <w:szCs w:val="24"/>
          <w:lang w:val="el-GR"/>
        </w:rPr>
        <w:t>Ἀρχιμ</w:t>
      </w:r>
      <w:r w:rsidRPr="008502F4">
        <w:rPr>
          <w:bCs/>
          <w:noProof/>
          <w:sz w:val="24"/>
          <w:szCs w:val="24"/>
        </w:rPr>
        <w:t xml:space="preserve">. </w:t>
      </w:r>
      <w:r w:rsidRPr="008502F4">
        <w:rPr>
          <w:bCs/>
          <w:noProof/>
          <w:sz w:val="24"/>
          <w:szCs w:val="24"/>
          <w:lang w:val="el-GR"/>
        </w:rPr>
        <w:t>Γεώργιος</w:t>
      </w:r>
      <w:r w:rsidRPr="008502F4">
        <w:rPr>
          <w:bCs/>
          <w:noProof/>
          <w:sz w:val="24"/>
          <w:szCs w:val="24"/>
        </w:rPr>
        <w:t xml:space="preserve"> </w:t>
      </w:r>
      <w:r w:rsidRPr="008502F4">
        <w:rPr>
          <w:bCs/>
          <w:noProof/>
          <w:sz w:val="24"/>
          <w:szCs w:val="24"/>
          <w:lang w:val="el-GR"/>
        </w:rPr>
        <w:t>Καψάνης</w:t>
      </w:r>
      <w:r w:rsidRPr="008502F4">
        <w:rPr>
          <w:bCs/>
          <w:noProof/>
          <w:sz w:val="24"/>
          <w:szCs w:val="24"/>
        </w:rPr>
        <w:t xml:space="preserve">, </w:t>
      </w:r>
      <w:r w:rsidRPr="008502F4">
        <w:rPr>
          <w:bCs/>
          <w:i/>
          <w:noProof/>
          <w:sz w:val="24"/>
          <w:szCs w:val="24"/>
          <w:lang w:val="el-GR"/>
        </w:rPr>
        <w:t>Ὁ</w:t>
      </w:r>
      <w:r w:rsidRPr="008502F4">
        <w:rPr>
          <w:bCs/>
          <w:i/>
          <w:noProof/>
          <w:sz w:val="24"/>
          <w:szCs w:val="24"/>
        </w:rPr>
        <w:t xml:space="preserve"> </w:t>
      </w:r>
      <w:r w:rsidRPr="008502F4">
        <w:rPr>
          <w:bCs/>
          <w:i/>
          <w:noProof/>
          <w:sz w:val="24"/>
          <w:szCs w:val="24"/>
          <w:lang w:val="el-GR"/>
        </w:rPr>
        <w:t>Σταυρός</w:t>
      </w:r>
      <w:r w:rsidRPr="008502F4">
        <w:rPr>
          <w:bCs/>
          <w:i/>
          <w:noProof/>
          <w:sz w:val="24"/>
          <w:szCs w:val="24"/>
        </w:rPr>
        <w:t xml:space="preserve"> </w:t>
      </w:r>
      <w:r w:rsidRPr="008502F4">
        <w:rPr>
          <w:bCs/>
          <w:i/>
          <w:noProof/>
          <w:sz w:val="24"/>
          <w:szCs w:val="24"/>
          <w:lang w:val="el-GR"/>
        </w:rPr>
        <w:t>τοῦ</w:t>
      </w:r>
      <w:r w:rsidRPr="008502F4">
        <w:rPr>
          <w:bCs/>
          <w:i/>
          <w:noProof/>
          <w:sz w:val="24"/>
          <w:szCs w:val="24"/>
        </w:rPr>
        <w:t xml:space="preserve"> </w:t>
      </w:r>
      <w:r w:rsidRPr="008502F4">
        <w:rPr>
          <w:bCs/>
          <w:i/>
          <w:noProof/>
          <w:sz w:val="24"/>
          <w:szCs w:val="24"/>
          <w:lang w:val="el-GR"/>
        </w:rPr>
        <w:t>Χριστοῦ</w:t>
      </w:r>
      <w:r w:rsidRPr="008502F4">
        <w:rPr>
          <w:bCs/>
          <w:i/>
          <w:noProof/>
          <w:sz w:val="24"/>
          <w:szCs w:val="24"/>
        </w:rPr>
        <w:t xml:space="preserve"> </w:t>
      </w:r>
      <w:r w:rsidRPr="008502F4">
        <w:rPr>
          <w:bCs/>
          <w:i/>
          <w:noProof/>
          <w:sz w:val="24"/>
          <w:szCs w:val="24"/>
          <w:lang w:val="el-GR"/>
        </w:rPr>
        <w:t>καί</w:t>
      </w:r>
      <w:r w:rsidRPr="008502F4">
        <w:rPr>
          <w:bCs/>
          <w:i/>
          <w:noProof/>
          <w:sz w:val="24"/>
          <w:szCs w:val="24"/>
        </w:rPr>
        <w:t xml:space="preserve"> </w:t>
      </w:r>
      <w:r w:rsidRPr="008502F4">
        <w:rPr>
          <w:bCs/>
          <w:i/>
          <w:noProof/>
          <w:sz w:val="24"/>
          <w:szCs w:val="24"/>
          <w:lang w:val="el-GR"/>
        </w:rPr>
        <w:t>ἡ</w:t>
      </w:r>
      <w:r w:rsidRPr="008502F4">
        <w:rPr>
          <w:bCs/>
          <w:i/>
          <w:noProof/>
          <w:sz w:val="24"/>
          <w:szCs w:val="24"/>
        </w:rPr>
        <w:t xml:space="preserve"> </w:t>
      </w:r>
      <w:r w:rsidRPr="008502F4">
        <w:rPr>
          <w:bCs/>
          <w:i/>
          <w:noProof/>
          <w:sz w:val="24"/>
          <w:szCs w:val="24"/>
          <w:lang w:val="el-GR"/>
        </w:rPr>
        <w:t>σημασία</w:t>
      </w:r>
      <w:r w:rsidRPr="008502F4">
        <w:rPr>
          <w:bCs/>
          <w:i/>
          <w:noProof/>
          <w:sz w:val="24"/>
          <w:szCs w:val="24"/>
        </w:rPr>
        <w:t xml:space="preserve"> </w:t>
      </w:r>
      <w:r w:rsidRPr="008502F4">
        <w:rPr>
          <w:bCs/>
          <w:i/>
          <w:noProof/>
          <w:sz w:val="24"/>
          <w:szCs w:val="24"/>
          <w:lang w:val="el-GR"/>
        </w:rPr>
        <w:t>του</w:t>
      </w:r>
      <w:r w:rsidRPr="008502F4">
        <w:rPr>
          <w:bCs/>
          <w:i/>
          <w:noProof/>
          <w:sz w:val="24"/>
          <w:szCs w:val="24"/>
        </w:rPr>
        <w:t xml:space="preserve"> </w:t>
      </w:r>
      <w:r w:rsidRPr="008502F4">
        <w:rPr>
          <w:bCs/>
          <w:i/>
          <w:noProof/>
          <w:sz w:val="24"/>
          <w:szCs w:val="24"/>
          <w:lang w:val="el-GR"/>
        </w:rPr>
        <w:t>στή</w:t>
      </w:r>
      <w:r w:rsidRPr="008502F4">
        <w:rPr>
          <w:bCs/>
          <w:i/>
          <w:noProof/>
          <w:sz w:val="24"/>
          <w:szCs w:val="24"/>
        </w:rPr>
        <w:t xml:space="preserve"> </w:t>
      </w:r>
      <w:r w:rsidRPr="008502F4">
        <w:rPr>
          <w:bCs/>
          <w:i/>
          <w:noProof/>
          <w:sz w:val="24"/>
          <w:szCs w:val="24"/>
          <w:lang w:val="el-GR"/>
        </w:rPr>
        <w:t>ζωή</w:t>
      </w:r>
      <w:r w:rsidRPr="008502F4">
        <w:rPr>
          <w:bCs/>
          <w:i/>
          <w:noProof/>
          <w:sz w:val="24"/>
          <w:szCs w:val="24"/>
        </w:rPr>
        <w:t xml:space="preserve"> </w:t>
      </w:r>
      <w:r w:rsidRPr="008502F4">
        <w:rPr>
          <w:bCs/>
          <w:i/>
          <w:noProof/>
          <w:sz w:val="24"/>
          <w:szCs w:val="24"/>
          <w:lang w:val="el-GR"/>
        </w:rPr>
        <w:t>μας</w:t>
      </w:r>
      <w:r w:rsidRPr="008502F4">
        <w:rPr>
          <w:bCs/>
          <w:noProof/>
          <w:sz w:val="24"/>
          <w:szCs w:val="24"/>
        </w:rPr>
        <w:t xml:space="preserve">, </w:t>
      </w:r>
      <w:r w:rsidRPr="008502F4">
        <w:rPr>
          <w:bCs/>
          <w:noProof/>
          <w:sz w:val="24"/>
          <w:szCs w:val="24"/>
          <w:lang w:val="el-GR"/>
        </w:rPr>
        <w:t>ἐκδ</w:t>
      </w:r>
      <w:r w:rsidRPr="008502F4">
        <w:rPr>
          <w:bCs/>
          <w:noProof/>
          <w:sz w:val="24"/>
          <w:szCs w:val="24"/>
        </w:rPr>
        <w:t>. Ἱ Μ. Ὁσίου Γρηγορίου, 1998.</w:t>
      </w:r>
    </w:p>
    <w:p w:rsidR="00565980" w:rsidRPr="008502F4" w:rsidRDefault="00565980" w:rsidP="00565980">
      <w:pPr>
        <w:widowControl/>
        <w:numPr>
          <w:ilvl w:val="0"/>
          <w:numId w:val="10"/>
        </w:numPr>
        <w:suppressAutoHyphens/>
        <w:autoSpaceDE/>
        <w:autoSpaceDN/>
        <w:jc w:val="both"/>
        <w:rPr>
          <w:noProof/>
          <w:sz w:val="24"/>
          <w:szCs w:val="24"/>
        </w:rPr>
      </w:pPr>
      <w:r w:rsidRPr="008502F4">
        <w:rPr>
          <w:bCs/>
          <w:noProof/>
          <w:sz w:val="24"/>
          <w:szCs w:val="24"/>
        </w:rPr>
        <w:t>Архи</w:t>
      </w:r>
      <w:r w:rsidRPr="008502F4">
        <w:rPr>
          <w:bCs/>
          <w:noProof/>
          <w:sz w:val="24"/>
          <w:szCs w:val="24"/>
        </w:rPr>
        <w:softHyphen/>
        <w:t>ман</w:t>
      </w:r>
      <w:r w:rsidRPr="008502F4">
        <w:rPr>
          <w:bCs/>
          <w:noProof/>
          <w:sz w:val="24"/>
          <w:szCs w:val="24"/>
        </w:rPr>
        <w:softHyphen/>
        <w:t>дрит</w:t>
      </w:r>
      <w:r w:rsidRPr="008502F4">
        <w:rPr>
          <w:rFonts w:eastAsia="Minion Pro"/>
          <w:bCs/>
          <w:noProof/>
          <w:sz w:val="24"/>
          <w:szCs w:val="24"/>
        </w:rPr>
        <w:t xml:space="preserve"> </w:t>
      </w:r>
      <w:r w:rsidRPr="008502F4">
        <w:rPr>
          <w:bCs/>
          <w:noProof/>
          <w:sz w:val="24"/>
          <w:szCs w:val="24"/>
        </w:rPr>
        <w:t>Гри</w:t>
      </w:r>
      <w:r w:rsidRPr="008502F4">
        <w:rPr>
          <w:bCs/>
          <w:noProof/>
          <w:sz w:val="24"/>
          <w:szCs w:val="24"/>
        </w:rPr>
        <w:softHyphen/>
        <w:t>го</w:t>
      </w:r>
      <w:r w:rsidRPr="008502F4">
        <w:rPr>
          <w:bCs/>
          <w:noProof/>
          <w:sz w:val="24"/>
          <w:szCs w:val="24"/>
        </w:rPr>
        <w:softHyphen/>
        <w:t>ри</w:t>
      </w:r>
      <w:r w:rsidRPr="008502F4">
        <w:rPr>
          <w:bCs/>
          <w:noProof/>
          <w:sz w:val="24"/>
          <w:szCs w:val="24"/>
        </w:rPr>
        <w:softHyphen/>
        <w:t>је</w:t>
      </w:r>
      <w:r w:rsidRPr="008502F4">
        <w:rPr>
          <w:rFonts w:eastAsia="Minion Pro"/>
          <w:bCs/>
          <w:noProof/>
          <w:sz w:val="24"/>
          <w:szCs w:val="24"/>
        </w:rPr>
        <w:t xml:space="preserve"> </w:t>
      </w:r>
      <w:r w:rsidRPr="008502F4">
        <w:rPr>
          <w:bCs/>
          <w:noProof/>
          <w:sz w:val="24"/>
          <w:szCs w:val="24"/>
        </w:rPr>
        <w:t>Све</w:t>
      </w:r>
      <w:r w:rsidRPr="008502F4">
        <w:rPr>
          <w:bCs/>
          <w:noProof/>
          <w:sz w:val="24"/>
          <w:szCs w:val="24"/>
        </w:rPr>
        <w:softHyphen/>
        <w:t>то</w:t>
      </w:r>
      <w:r w:rsidRPr="008502F4">
        <w:rPr>
          <w:bCs/>
          <w:noProof/>
          <w:sz w:val="24"/>
          <w:szCs w:val="24"/>
        </w:rPr>
        <w:softHyphen/>
        <w:t>го</w:t>
      </w:r>
      <w:r w:rsidRPr="008502F4">
        <w:rPr>
          <w:bCs/>
          <w:noProof/>
          <w:sz w:val="24"/>
          <w:szCs w:val="24"/>
        </w:rPr>
        <w:softHyphen/>
        <w:t>рац</w:t>
      </w:r>
      <w:r w:rsidRPr="008502F4">
        <w:rPr>
          <w:noProof/>
          <w:sz w:val="24"/>
          <w:szCs w:val="24"/>
        </w:rPr>
        <w:t>,</w:t>
      </w:r>
      <w:r w:rsidRPr="008502F4">
        <w:rPr>
          <w:rFonts w:eastAsia="Minion Pro"/>
          <w:noProof/>
          <w:sz w:val="24"/>
          <w:szCs w:val="24"/>
        </w:rPr>
        <w:t xml:space="preserve"> </w:t>
      </w:r>
      <w:r w:rsidRPr="008502F4">
        <w:rPr>
          <w:i/>
          <w:iCs/>
          <w:noProof/>
          <w:sz w:val="24"/>
          <w:szCs w:val="24"/>
        </w:rPr>
        <w:t>Исус</w:t>
      </w:r>
      <w:r w:rsidRPr="008502F4">
        <w:rPr>
          <w:rFonts w:eastAsia="Minion Pro"/>
          <w:i/>
          <w:iCs/>
          <w:noProof/>
          <w:sz w:val="24"/>
          <w:szCs w:val="24"/>
        </w:rPr>
        <w:t xml:space="preserve"> </w:t>
      </w:r>
      <w:r w:rsidRPr="008502F4">
        <w:rPr>
          <w:i/>
          <w:iCs/>
          <w:noProof/>
          <w:sz w:val="24"/>
          <w:szCs w:val="24"/>
        </w:rPr>
        <w:t>Хри</w:t>
      </w:r>
      <w:r w:rsidRPr="008502F4">
        <w:rPr>
          <w:i/>
          <w:iCs/>
          <w:noProof/>
          <w:sz w:val="24"/>
          <w:szCs w:val="24"/>
        </w:rPr>
        <w:softHyphen/>
        <w:t>стос</w:t>
      </w:r>
      <w:r w:rsidRPr="008502F4">
        <w:rPr>
          <w:iCs/>
          <w:noProof/>
          <w:sz w:val="24"/>
          <w:szCs w:val="24"/>
        </w:rPr>
        <w:t>,</w:t>
      </w:r>
      <w:r w:rsidRPr="008502F4">
        <w:rPr>
          <w:rFonts w:eastAsia="Minion Pro"/>
          <w:i/>
          <w:iCs/>
          <w:noProof/>
          <w:sz w:val="24"/>
          <w:szCs w:val="24"/>
        </w:rPr>
        <w:t xml:space="preserve"> </w:t>
      </w:r>
      <w:r w:rsidRPr="008502F4">
        <w:rPr>
          <w:noProof/>
          <w:sz w:val="24"/>
          <w:szCs w:val="24"/>
        </w:rPr>
        <w:t>За</w:t>
      </w:r>
      <w:r w:rsidRPr="008502F4">
        <w:rPr>
          <w:noProof/>
          <w:sz w:val="24"/>
          <w:szCs w:val="24"/>
        </w:rPr>
        <w:softHyphen/>
        <w:t>ду</w:t>
      </w:r>
      <w:r w:rsidRPr="008502F4">
        <w:rPr>
          <w:noProof/>
          <w:sz w:val="24"/>
          <w:szCs w:val="24"/>
        </w:rPr>
        <w:softHyphen/>
        <w:t>жби</w:t>
      </w:r>
      <w:r w:rsidRPr="008502F4">
        <w:rPr>
          <w:noProof/>
          <w:sz w:val="24"/>
          <w:szCs w:val="24"/>
        </w:rPr>
        <w:softHyphen/>
        <w:t>на</w:t>
      </w:r>
      <w:r w:rsidRPr="008502F4">
        <w:rPr>
          <w:rFonts w:eastAsia="Minion Pro"/>
          <w:noProof/>
          <w:sz w:val="24"/>
          <w:szCs w:val="24"/>
        </w:rPr>
        <w:t xml:space="preserve"> </w:t>
      </w:r>
      <w:r w:rsidRPr="008502F4">
        <w:rPr>
          <w:noProof/>
          <w:sz w:val="24"/>
          <w:szCs w:val="24"/>
        </w:rPr>
        <w:t>ма</w:t>
      </w:r>
      <w:r w:rsidRPr="008502F4">
        <w:rPr>
          <w:noProof/>
          <w:sz w:val="24"/>
          <w:szCs w:val="24"/>
        </w:rPr>
        <w:softHyphen/>
        <w:t>на</w:t>
      </w:r>
      <w:r w:rsidRPr="008502F4">
        <w:rPr>
          <w:noProof/>
          <w:sz w:val="24"/>
          <w:szCs w:val="24"/>
        </w:rPr>
        <w:softHyphen/>
        <w:t>сти</w:t>
      </w:r>
      <w:r w:rsidRPr="008502F4">
        <w:rPr>
          <w:noProof/>
          <w:sz w:val="24"/>
          <w:szCs w:val="24"/>
        </w:rPr>
        <w:softHyphen/>
        <w:t>ра</w:t>
      </w:r>
      <w:r w:rsidRPr="008502F4">
        <w:rPr>
          <w:rFonts w:eastAsia="Minion Pro"/>
          <w:noProof/>
          <w:sz w:val="24"/>
          <w:szCs w:val="24"/>
        </w:rPr>
        <w:t xml:space="preserve"> </w:t>
      </w:r>
      <w:r w:rsidRPr="008502F4">
        <w:rPr>
          <w:noProof/>
          <w:sz w:val="24"/>
          <w:szCs w:val="24"/>
        </w:rPr>
        <w:t>Хи</w:t>
      </w:r>
      <w:r w:rsidRPr="008502F4">
        <w:rPr>
          <w:noProof/>
          <w:sz w:val="24"/>
          <w:szCs w:val="24"/>
        </w:rPr>
        <w:softHyphen/>
        <w:t>лан</w:t>
      </w:r>
      <w:r w:rsidRPr="008502F4">
        <w:rPr>
          <w:noProof/>
          <w:sz w:val="24"/>
          <w:szCs w:val="24"/>
        </w:rPr>
        <w:softHyphen/>
        <w:t>да</w:t>
      </w:r>
      <w:r w:rsidRPr="008502F4">
        <w:rPr>
          <w:noProof/>
          <w:sz w:val="24"/>
          <w:szCs w:val="24"/>
        </w:rPr>
        <w:softHyphen/>
        <w:t>ра,</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2005, ISBN: 978-86-7768-008-4.</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Ιερομοναχου</w:t>
      </w:r>
      <w:r w:rsidRPr="008502F4">
        <w:rPr>
          <w:rFonts w:eastAsia="Minion Pro"/>
          <w:noProof/>
          <w:sz w:val="24"/>
          <w:szCs w:val="24"/>
        </w:rPr>
        <w:t xml:space="preserve"> </w:t>
      </w:r>
      <w:r w:rsidRPr="008502F4">
        <w:rPr>
          <w:noProof/>
          <w:sz w:val="24"/>
          <w:szCs w:val="24"/>
        </w:rPr>
        <w:t>Γρηγοριου,</w:t>
      </w:r>
      <w:r w:rsidRPr="008502F4">
        <w:rPr>
          <w:rFonts w:eastAsia="Minion Pro"/>
          <w:noProof/>
          <w:sz w:val="24"/>
          <w:szCs w:val="24"/>
        </w:rPr>
        <w:t xml:space="preserve"> </w:t>
      </w:r>
      <w:r w:rsidRPr="008502F4">
        <w:rPr>
          <w:i/>
          <w:noProof/>
          <w:sz w:val="24"/>
          <w:szCs w:val="24"/>
        </w:rPr>
        <w:t>Ο</w:t>
      </w:r>
      <w:r w:rsidRPr="008502F4">
        <w:rPr>
          <w:rFonts w:eastAsia="Minion Pro"/>
          <w:i/>
          <w:noProof/>
          <w:sz w:val="24"/>
          <w:szCs w:val="24"/>
        </w:rPr>
        <w:t xml:space="preserve"> </w:t>
      </w:r>
      <w:r w:rsidRPr="008502F4">
        <w:rPr>
          <w:i/>
          <w:noProof/>
          <w:sz w:val="24"/>
          <w:szCs w:val="24"/>
        </w:rPr>
        <w:t>Ιησους</w:t>
      </w:r>
      <w:r w:rsidRPr="008502F4">
        <w:rPr>
          <w:rFonts w:eastAsia="Minion Pro"/>
          <w:i/>
          <w:noProof/>
          <w:sz w:val="24"/>
          <w:szCs w:val="24"/>
        </w:rPr>
        <w:t xml:space="preserve"> </w:t>
      </w:r>
      <w:r w:rsidRPr="008502F4">
        <w:rPr>
          <w:i/>
          <w:noProof/>
          <w:sz w:val="24"/>
          <w:szCs w:val="24"/>
        </w:rPr>
        <w:t>Χριστος,</w:t>
      </w:r>
      <w:r w:rsidRPr="008502F4">
        <w:rPr>
          <w:rFonts w:eastAsia="Minion Pro"/>
          <w:i/>
          <w:noProof/>
          <w:sz w:val="24"/>
          <w:szCs w:val="24"/>
        </w:rPr>
        <w:t xml:space="preserve"> </w:t>
      </w:r>
      <w:r w:rsidRPr="008502F4">
        <w:rPr>
          <w:noProof/>
          <w:sz w:val="24"/>
          <w:szCs w:val="24"/>
        </w:rPr>
        <w:t>Άγιον</w:t>
      </w:r>
      <w:r w:rsidRPr="008502F4">
        <w:rPr>
          <w:rFonts w:eastAsia="Minion Pro"/>
          <w:noProof/>
          <w:sz w:val="24"/>
          <w:szCs w:val="24"/>
        </w:rPr>
        <w:t xml:space="preserve"> </w:t>
      </w:r>
      <w:r w:rsidRPr="008502F4">
        <w:rPr>
          <w:noProof/>
          <w:sz w:val="24"/>
          <w:szCs w:val="24"/>
        </w:rPr>
        <w:t>Όρος</w:t>
      </w:r>
      <w:r w:rsidRPr="008502F4">
        <w:rPr>
          <w:rFonts w:eastAsia="Minion Pro"/>
          <w:noProof/>
          <w:sz w:val="24"/>
          <w:szCs w:val="24"/>
        </w:rPr>
        <w:t xml:space="preserve"> </w:t>
      </w:r>
      <w:r w:rsidRPr="008502F4">
        <w:rPr>
          <w:noProof/>
          <w:sz w:val="24"/>
          <w:szCs w:val="24"/>
        </w:rPr>
        <w:t>1999.</w:t>
      </w:r>
    </w:p>
    <w:p w:rsidR="00565980" w:rsidRPr="008502F4" w:rsidRDefault="00565980" w:rsidP="00565980">
      <w:pPr>
        <w:widowControl/>
        <w:numPr>
          <w:ilvl w:val="0"/>
          <w:numId w:val="10"/>
        </w:numPr>
        <w:suppressAutoHyphens/>
        <w:autoSpaceDE/>
        <w:autoSpaceDN/>
        <w:jc w:val="both"/>
        <w:rPr>
          <w:noProof/>
          <w:sz w:val="24"/>
          <w:szCs w:val="24"/>
        </w:rPr>
      </w:pP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Ро</w:t>
      </w:r>
      <w:r w:rsidRPr="008502F4">
        <w:rPr>
          <w:bCs/>
          <w:noProof/>
          <w:sz w:val="24"/>
          <w:szCs w:val="24"/>
        </w:rPr>
        <w:softHyphen/>
        <w:t>ма</w:t>
      </w:r>
      <w:r w:rsidRPr="008502F4">
        <w:rPr>
          <w:bCs/>
          <w:noProof/>
          <w:sz w:val="24"/>
          <w:szCs w:val="24"/>
        </w:rPr>
        <w:softHyphen/>
        <w:t>ни</w:t>
      </w:r>
      <w:r w:rsidRPr="008502F4">
        <w:rPr>
          <w:bCs/>
          <w:noProof/>
          <w:sz w:val="24"/>
          <w:szCs w:val="24"/>
        </w:rPr>
        <w:softHyphen/>
        <w:t>дис,</w:t>
      </w:r>
      <w:r w:rsidRPr="008502F4">
        <w:rPr>
          <w:rFonts w:eastAsia="Minion Pro"/>
          <w:bCs/>
          <w:noProof/>
          <w:sz w:val="24"/>
          <w:szCs w:val="24"/>
        </w:rPr>
        <w:t xml:space="preserve"> </w:t>
      </w:r>
      <w:r w:rsidRPr="008502F4">
        <w:rPr>
          <w:bCs/>
          <w:i/>
          <w:iCs/>
          <w:noProof/>
          <w:sz w:val="24"/>
          <w:szCs w:val="24"/>
        </w:rPr>
        <w:t>Све</w:t>
      </w:r>
      <w:r w:rsidRPr="008502F4">
        <w:rPr>
          <w:bCs/>
          <w:i/>
          <w:iCs/>
          <w:noProof/>
          <w:sz w:val="24"/>
          <w:szCs w:val="24"/>
        </w:rPr>
        <w:softHyphen/>
        <w:t>то</w:t>
      </w:r>
      <w:r w:rsidRPr="008502F4">
        <w:rPr>
          <w:bCs/>
          <w:i/>
          <w:iCs/>
          <w:noProof/>
          <w:sz w:val="24"/>
          <w:szCs w:val="24"/>
        </w:rPr>
        <w:softHyphen/>
        <w:t>о</w:t>
      </w:r>
      <w:r w:rsidRPr="008502F4">
        <w:rPr>
          <w:bCs/>
          <w:i/>
          <w:iCs/>
          <w:noProof/>
          <w:sz w:val="24"/>
          <w:szCs w:val="24"/>
        </w:rPr>
        <w:softHyphen/>
        <w:t>тач</w:t>
      </w:r>
      <w:r w:rsidRPr="008502F4">
        <w:rPr>
          <w:bCs/>
          <w:i/>
          <w:iCs/>
          <w:noProof/>
          <w:sz w:val="24"/>
          <w:szCs w:val="24"/>
        </w:rPr>
        <w:softHyphen/>
        <w:t>ка</w:t>
      </w:r>
      <w:r w:rsidRPr="008502F4">
        <w:rPr>
          <w:rFonts w:eastAsia="Minion Pro"/>
          <w:bCs/>
          <w:i/>
          <w:iCs/>
          <w:noProof/>
          <w:sz w:val="24"/>
          <w:szCs w:val="24"/>
        </w:rPr>
        <w:t xml:space="preserve"> </w:t>
      </w:r>
      <w:r w:rsidRPr="008502F4">
        <w:rPr>
          <w:bCs/>
          <w:i/>
          <w:iCs/>
          <w:noProof/>
          <w:sz w:val="24"/>
          <w:szCs w:val="24"/>
        </w:rPr>
        <w:t>те</w:t>
      </w:r>
      <w:r w:rsidRPr="008502F4">
        <w:rPr>
          <w:bCs/>
          <w:i/>
          <w:iCs/>
          <w:noProof/>
          <w:sz w:val="24"/>
          <w:szCs w:val="24"/>
        </w:rPr>
        <w:softHyphen/>
        <w:t>о</w:t>
      </w:r>
      <w:r w:rsidRPr="008502F4">
        <w:rPr>
          <w:bCs/>
          <w:i/>
          <w:iCs/>
          <w:noProof/>
          <w:sz w:val="24"/>
          <w:szCs w:val="24"/>
        </w:rPr>
        <w:softHyphen/>
        <w:t>ло</w:t>
      </w:r>
      <w:r w:rsidRPr="008502F4">
        <w:rPr>
          <w:bCs/>
          <w:i/>
          <w:iCs/>
          <w:noProof/>
          <w:sz w:val="24"/>
          <w:szCs w:val="24"/>
        </w:rPr>
        <w:softHyphen/>
        <w:t>ги</w:t>
      </w:r>
      <w:r w:rsidRPr="008502F4">
        <w:rPr>
          <w:bCs/>
          <w:i/>
          <w:iCs/>
          <w:noProof/>
          <w:sz w:val="24"/>
          <w:szCs w:val="24"/>
        </w:rPr>
        <w:softHyphen/>
        <w:t>ја</w:t>
      </w:r>
      <w:r w:rsidRPr="008502F4">
        <w:rPr>
          <w:bCs/>
          <w:noProof/>
          <w:sz w:val="24"/>
          <w:szCs w:val="24"/>
        </w:rPr>
        <w:t>,</w:t>
      </w:r>
      <w:r w:rsidRPr="008502F4">
        <w:rPr>
          <w:rFonts w:eastAsia="Minion Pro"/>
          <w:bCs/>
          <w:noProof/>
          <w:sz w:val="24"/>
          <w:szCs w:val="24"/>
        </w:rPr>
        <w:t xml:space="preserve"> </w:t>
      </w:r>
      <w:r w:rsidRPr="008502F4">
        <w:rPr>
          <w:bCs/>
          <w:noProof/>
          <w:sz w:val="24"/>
          <w:szCs w:val="24"/>
        </w:rPr>
        <w:t>За</w:t>
      </w:r>
      <w:r w:rsidRPr="008502F4">
        <w:rPr>
          <w:bCs/>
          <w:noProof/>
          <w:sz w:val="24"/>
          <w:szCs w:val="24"/>
        </w:rPr>
        <w:softHyphen/>
        <w:t>ду</w:t>
      </w:r>
      <w:r w:rsidRPr="008502F4">
        <w:rPr>
          <w:bCs/>
          <w:noProof/>
          <w:sz w:val="24"/>
          <w:szCs w:val="24"/>
        </w:rPr>
        <w:softHyphen/>
        <w:t>жби</w:t>
      </w:r>
      <w:r w:rsidRPr="008502F4">
        <w:rPr>
          <w:bCs/>
          <w:noProof/>
          <w:sz w:val="24"/>
          <w:szCs w:val="24"/>
        </w:rPr>
        <w:softHyphen/>
        <w:t>на</w:t>
      </w:r>
      <w:r w:rsidRPr="008502F4">
        <w:rPr>
          <w:rFonts w:eastAsia="Minion Pro"/>
          <w:bCs/>
          <w:noProof/>
          <w:sz w:val="24"/>
          <w:szCs w:val="24"/>
        </w:rPr>
        <w:t xml:space="preserve"> </w:t>
      </w:r>
      <w:r w:rsidRPr="008502F4">
        <w:rPr>
          <w:bCs/>
          <w:noProof/>
          <w:sz w:val="24"/>
          <w:szCs w:val="24"/>
        </w:rPr>
        <w:t>Ма</w:t>
      </w:r>
      <w:r w:rsidRPr="008502F4">
        <w:rPr>
          <w:bCs/>
          <w:noProof/>
          <w:sz w:val="24"/>
          <w:szCs w:val="24"/>
        </w:rPr>
        <w:softHyphen/>
        <w:t>на</w:t>
      </w:r>
      <w:r w:rsidRPr="008502F4">
        <w:rPr>
          <w:bCs/>
          <w:noProof/>
          <w:sz w:val="24"/>
          <w:szCs w:val="24"/>
        </w:rPr>
        <w:softHyphen/>
        <w:t>сти</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Хи</w:t>
      </w:r>
      <w:r w:rsidRPr="008502F4">
        <w:rPr>
          <w:bCs/>
          <w:noProof/>
          <w:sz w:val="24"/>
          <w:szCs w:val="24"/>
        </w:rPr>
        <w:softHyphen/>
        <w:t>лан</w:t>
      </w:r>
      <w:r w:rsidRPr="008502F4">
        <w:rPr>
          <w:bCs/>
          <w:noProof/>
          <w:sz w:val="24"/>
          <w:szCs w:val="24"/>
        </w:rPr>
        <w:softHyphen/>
        <w:t>да</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rFonts w:eastAsia="Minion Pro"/>
          <w:bCs/>
          <w:noProof/>
          <w:sz w:val="24"/>
          <w:szCs w:val="24"/>
        </w:rPr>
        <w:t xml:space="preserve"> </w:t>
      </w:r>
      <w:r w:rsidRPr="008502F4">
        <w:rPr>
          <w:bCs/>
          <w:noProof/>
          <w:sz w:val="24"/>
          <w:szCs w:val="24"/>
        </w:rPr>
        <w:t>2005, ISBN: 978-86-7768-012-1;</w:t>
      </w:r>
      <w:r w:rsidRPr="008502F4">
        <w:rPr>
          <w:rFonts w:eastAsia="Minion Pro"/>
          <w:bCs/>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bCs/>
          <w:noProof/>
          <w:sz w:val="24"/>
          <w:szCs w:val="24"/>
        </w:rPr>
        <w:t>:</w:t>
      </w:r>
      <w:r w:rsidRPr="008502F4">
        <w:rPr>
          <w:rFonts w:eastAsia="Minion Pro"/>
          <w:bCs/>
          <w:noProof/>
          <w:sz w:val="24"/>
          <w:szCs w:val="24"/>
        </w:rPr>
        <w:t xml:space="preserve"> </w:t>
      </w:r>
      <w:r w:rsidRPr="008502F4">
        <w:rPr>
          <w:bCs/>
          <w:noProof/>
          <w:sz w:val="24"/>
          <w:szCs w:val="24"/>
        </w:rPr>
        <w:t>Ιωάννης</w:t>
      </w:r>
      <w:r w:rsidRPr="008502F4">
        <w:rPr>
          <w:rFonts w:eastAsia="Minion Pro"/>
          <w:bCs/>
          <w:noProof/>
          <w:sz w:val="24"/>
          <w:szCs w:val="24"/>
        </w:rPr>
        <w:t xml:space="preserve"> </w:t>
      </w:r>
      <w:r w:rsidRPr="008502F4">
        <w:rPr>
          <w:bCs/>
          <w:noProof/>
          <w:sz w:val="24"/>
          <w:szCs w:val="24"/>
        </w:rPr>
        <w:t>Ρωμανίδης,</w:t>
      </w:r>
      <w:r w:rsidRPr="008502F4">
        <w:rPr>
          <w:rFonts w:eastAsia="Minion Pro"/>
          <w:bCs/>
          <w:noProof/>
          <w:sz w:val="24"/>
          <w:szCs w:val="24"/>
        </w:rPr>
        <w:t xml:space="preserve"> </w:t>
      </w:r>
      <w:r w:rsidRPr="008502F4">
        <w:rPr>
          <w:bCs/>
          <w:i/>
          <w:noProof/>
          <w:sz w:val="24"/>
          <w:szCs w:val="24"/>
        </w:rPr>
        <w:t>Πατερική</w:t>
      </w:r>
      <w:r w:rsidRPr="008502F4">
        <w:rPr>
          <w:rFonts w:eastAsia="Minion Pro"/>
          <w:bCs/>
          <w:i/>
          <w:noProof/>
          <w:sz w:val="24"/>
          <w:szCs w:val="24"/>
        </w:rPr>
        <w:t xml:space="preserve"> </w:t>
      </w:r>
      <w:r w:rsidRPr="008502F4">
        <w:rPr>
          <w:bCs/>
          <w:i/>
          <w:noProof/>
          <w:sz w:val="24"/>
          <w:szCs w:val="24"/>
        </w:rPr>
        <w:t>θεολογία</w:t>
      </w:r>
      <w:r w:rsidRPr="008502F4">
        <w:rPr>
          <w:bCs/>
          <w:noProof/>
          <w:sz w:val="24"/>
          <w:szCs w:val="24"/>
        </w:rPr>
        <w:t>,</w:t>
      </w:r>
      <w:r w:rsidRPr="008502F4">
        <w:rPr>
          <w:rFonts w:eastAsia="Minion Pro"/>
          <w:bCs/>
          <w:noProof/>
          <w:sz w:val="24"/>
          <w:szCs w:val="24"/>
        </w:rPr>
        <w:t xml:space="preserve"> </w:t>
      </w:r>
      <w:r w:rsidRPr="008502F4">
        <w:rPr>
          <w:bCs/>
          <w:noProof/>
          <w:sz w:val="24"/>
          <w:szCs w:val="24"/>
        </w:rPr>
        <w:t>Παρακαταθήκη,</w:t>
      </w:r>
      <w:r w:rsidRPr="008502F4">
        <w:rPr>
          <w:rFonts w:eastAsia="Minion Pro"/>
          <w:bCs/>
          <w:noProof/>
          <w:sz w:val="24"/>
          <w:szCs w:val="24"/>
        </w:rPr>
        <w:t xml:space="preserve"> </w:t>
      </w:r>
      <w:r w:rsidRPr="008502F4">
        <w:rPr>
          <w:bCs/>
          <w:noProof/>
          <w:sz w:val="24"/>
          <w:szCs w:val="24"/>
        </w:rPr>
        <w:t>2004.</w:t>
      </w:r>
      <w:r w:rsidRPr="008502F4">
        <w:rPr>
          <w:b/>
          <w:bCs/>
          <w:noProof/>
          <w:sz w:val="24"/>
          <w:szCs w:val="24"/>
        </w:rPr>
        <w:t xml:space="preserve"> </w:t>
      </w:r>
    </w:p>
    <w:p w:rsidR="00565980" w:rsidRPr="008502F4" w:rsidRDefault="00565980" w:rsidP="00565980">
      <w:pPr>
        <w:widowControl/>
        <w:numPr>
          <w:ilvl w:val="0"/>
          <w:numId w:val="10"/>
        </w:numPr>
        <w:suppressAutoHyphens/>
        <w:autoSpaceDE/>
        <w:autoSpaceDN/>
        <w:jc w:val="both"/>
        <w:rPr>
          <w:noProof/>
          <w:sz w:val="24"/>
          <w:szCs w:val="24"/>
          <w:lang w:val="el-GR"/>
        </w:rPr>
      </w:pPr>
      <w:r w:rsidRPr="008502F4">
        <w:rPr>
          <w:bCs/>
          <w:noProof/>
          <w:sz w:val="24"/>
          <w:szCs w:val="24"/>
        </w:rPr>
        <w:lastRenderedPageBreak/>
        <w:t>Јо</w:t>
      </w:r>
      <w:r w:rsidRPr="008502F4">
        <w:rPr>
          <w:bCs/>
          <w:noProof/>
          <w:sz w:val="24"/>
          <w:szCs w:val="24"/>
        </w:rPr>
        <w:softHyphen/>
        <w:t>сиф</w:t>
      </w:r>
      <w:r w:rsidRPr="008502F4">
        <w:rPr>
          <w:rFonts w:eastAsia="Minion Pro"/>
          <w:bCs/>
          <w:noProof/>
          <w:sz w:val="24"/>
          <w:szCs w:val="24"/>
        </w:rPr>
        <w:t xml:space="preserve"> </w:t>
      </w:r>
      <w:r w:rsidRPr="008502F4">
        <w:rPr>
          <w:bCs/>
          <w:noProof/>
          <w:sz w:val="24"/>
          <w:szCs w:val="24"/>
        </w:rPr>
        <w:t>Ва</w:t>
      </w:r>
      <w:r w:rsidRPr="008502F4">
        <w:rPr>
          <w:bCs/>
          <w:noProof/>
          <w:sz w:val="24"/>
          <w:szCs w:val="24"/>
        </w:rPr>
        <w:softHyphen/>
        <w:t>то</w:t>
      </w:r>
      <w:r w:rsidRPr="008502F4">
        <w:rPr>
          <w:bCs/>
          <w:noProof/>
          <w:sz w:val="24"/>
          <w:szCs w:val="24"/>
        </w:rPr>
        <w:softHyphen/>
        <w:t>пед</w:t>
      </w:r>
      <w:r w:rsidRPr="008502F4">
        <w:rPr>
          <w:bCs/>
          <w:noProof/>
          <w:sz w:val="24"/>
          <w:szCs w:val="24"/>
        </w:rPr>
        <w:softHyphen/>
        <w:t>ски</w:t>
      </w:r>
      <w:r w:rsidRPr="008502F4">
        <w:rPr>
          <w:noProof/>
          <w:sz w:val="24"/>
          <w:szCs w:val="24"/>
        </w:rPr>
        <w:t>,</w:t>
      </w:r>
      <w:r w:rsidRPr="008502F4">
        <w:rPr>
          <w:rFonts w:eastAsia="Minion Pro"/>
          <w:noProof/>
          <w:sz w:val="24"/>
          <w:szCs w:val="24"/>
        </w:rPr>
        <w:t xml:space="preserve"> </w:t>
      </w:r>
      <w:r w:rsidRPr="008502F4">
        <w:rPr>
          <w:i/>
          <w:iCs/>
          <w:noProof/>
          <w:sz w:val="24"/>
          <w:szCs w:val="24"/>
        </w:rPr>
        <w:t>Атонско сведочанство</w:t>
      </w:r>
      <w:r w:rsidRPr="008502F4">
        <w:rPr>
          <w:iCs/>
          <w:noProof/>
          <w:sz w:val="24"/>
          <w:szCs w:val="24"/>
        </w:rPr>
        <w:t>, Београд – Шибеник, 2013, ISBN: 978-86-82555-63-6</w:t>
      </w:r>
      <w:r w:rsidRPr="008502F4">
        <w:rPr>
          <w:noProof/>
          <w:sz w:val="24"/>
          <w:szCs w:val="24"/>
        </w:rPr>
        <w:t>.</w:t>
      </w:r>
      <w:r w:rsidRPr="008502F4">
        <w:rPr>
          <w:rFonts w:eastAsia="Minion Pro"/>
          <w:noProof/>
          <w:sz w:val="24"/>
          <w:szCs w:val="24"/>
        </w:rPr>
        <w:t xml:space="preserve"> </w:t>
      </w:r>
      <w:r w:rsidRPr="008502F4">
        <w:rPr>
          <w:bCs/>
          <w:noProof/>
          <w:sz w:val="24"/>
          <w:szCs w:val="24"/>
        </w:rPr>
        <w:t>Из</w:t>
      </w:r>
      <w:r w:rsidRPr="008502F4">
        <w:rPr>
          <w:bCs/>
          <w:noProof/>
          <w:sz w:val="24"/>
          <w:szCs w:val="24"/>
          <w:lang w:val="el-GR"/>
        </w:rPr>
        <w:softHyphen/>
      </w:r>
      <w:r w:rsidRPr="008502F4">
        <w:rPr>
          <w:bCs/>
          <w:noProof/>
          <w:sz w:val="24"/>
          <w:szCs w:val="24"/>
        </w:rPr>
        <w:t>вор</w:t>
      </w:r>
      <w:r w:rsidRPr="008502F4">
        <w:rPr>
          <w:bCs/>
          <w:noProof/>
          <w:sz w:val="24"/>
          <w:szCs w:val="24"/>
          <w:lang w:val="el-GR"/>
        </w:rPr>
        <w:softHyphen/>
      </w:r>
      <w:r w:rsidRPr="008502F4">
        <w:rPr>
          <w:bCs/>
          <w:noProof/>
          <w:sz w:val="24"/>
          <w:szCs w:val="24"/>
        </w:rPr>
        <w:t>ник</w:t>
      </w:r>
      <w:r w:rsidRPr="008502F4">
        <w:rPr>
          <w:noProof/>
          <w:sz w:val="24"/>
          <w:szCs w:val="24"/>
          <w:lang w:val="el-GR"/>
        </w:rPr>
        <w:t>:</w:t>
      </w:r>
      <w:r w:rsidRPr="008502F4">
        <w:rPr>
          <w:rFonts w:eastAsia="Minion Pro"/>
          <w:noProof/>
          <w:sz w:val="24"/>
          <w:szCs w:val="24"/>
          <w:lang w:val="el-GR"/>
        </w:rPr>
        <w:t xml:space="preserve"> </w:t>
      </w:r>
      <w:r w:rsidRPr="008502F4">
        <w:rPr>
          <w:noProof/>
          <w:sz w:val="24"/>
          <w:szCs w:val="24"/>
          <w:lang w:val="el-GR"/>
        </w:rPr>
        <w:t>Γέροντος</w:t>
      </w:r>
      <w:r w:rsidRPr="008502F4">
        <w:rPr>
          <w:rFonts w:eastAsia="Minion Pro"/>
          <w:noProof/>
          <w:sz w:val="24"/>
          <w:szCs w:val="24"/>
          <w:lang w:val="el-GR"/>
        </w:rPr>
        <w:t xml:space="preserve"> </w:t>
      </w:r>
      <w:r w:rsidRPr="008502F4">
        <w:rPr>
          <w:noProof/>
          <w:sz w:val="24"/>
          <w:szCs w:val="24"/>
          <w:lang w:val="el-GR"/>
        </w:rPr>
        <w:t>Ιωσήφ,</w:t>
      </w:r>
      <w:r w:rsidRPr="008502F4">
        <w:rPr>
          <w:rFonts w:eastAsia="Minion Pro"/>
          <w:noProof/>
          <w:sz w:val="24"/>
          <w:szCs w:val="24"/>
          <w:lang w:val="el-GR"/>
        </w:rPr>
        <w:t xml:space="preserve"> </w:t>
      </w:r>
      <w:r w:rsidRPr="008502F4">
        <w:rPr>
          <w:i/>
          <w:noProof/>
          <w:sz w:val="24"/>
          <w:szCs w:val="24"/>
          <w:lang w:val="el-GR"/>
        </w:rPr>
        <w:t>Άσκηση,</w:t>
      </w:r>
      <w:r w:rsidRPr="008502F4">
        <w:rPr>
          <w:rFonts w:eastAsia="Minion Pro"/>
          <w:i/>
          <w:noProof/>
          <w:sz w:val="24"/>
          <w:szCs w:val="24"/>
          <w:lang w:val="el-GR"/>
        </w:rPr>
        <w:t xml:space="preserve"> </w:t>
      </w:r>
      <w:r w:rsidRPr="008502F4">
        <w:rPr>
          <w:i/>
          <w:noProof/>
          <w:sz w:val="24"/>
          <w:szCs w:val="24"/>
          <w:lang w:val="el-GR"/>
        </w:rPr>
        <w:t>η</w:t>
      </w:r>
      <w:r w:rsidRPr="008502F4">
        <w:rPr>
          <w:rFonts w:eastAsia="Minion Pro"/>
          <w:i/>
          <w:noProof/>
          <w:sz w:val="24"/>
          <w:szCs w:val="24"/>
          <w:lang w:val="el-GR"/>
        </w:rPr>
        <w:t xml:space="preserve"> </w:t>
      </w:r>
      <w:r w:rsidRPr="008502F4">
        <w:rPr>
          <w:i/>
          <w:noProof/>
          <w:sz w:val="24"/>
          <w:szCs w:val="24"/>
          <w:lang w:val="el-GR"/>
        </w:rPr>
        <w:t>μητέρα</w:t>
      </w:r>
      <w:r w:rsidRPr="008502F4">
        <w:rPr>
          <w:rFonts w:eastAsia="Minion Pro"/>
          <w:i/>
          <w:noProof/>
          <w:sz w:val="24"/>
          <w:szCs w:val="24"/>
          <w:lang w:val="el-GR"/>
        </w:rPr>
        <w:t xml:space="preserve"> </w:t>
      </w:r>
      <w:r w:rsidRPr="008502F4">
        <w:rPr>
          <w:i/>
          <w:noProof/>
          <w:sz w:val="24"/>
          <w:szCs w:val="24"/>
          <w:lang w:val="el-GR"/>
        </w:rPr>
        <w:t>του</w:t>
      </w:r>
      <w:r w:rsidRPr="008502F4">
        <w:rPr>
          <w:rFonts w:eastAsia="Minion Pro"/>
          <w:i/>
          <w:noProof/>
          <w:sz w:val="24"/>
          <w:szCs w:val="24"/>
          <w:lang w:val="el-GR"/>
        </w:rPr>
        <w:t xml:space="preserve"> </w:t>
      </w:r>
      <w:r w:rsidRPr="008502F4">
        <w:rPr>
          <w:i/>
          <w:noProof/>
          <w:sz w:val="24"/>
          <w:szCs w:val="24"/>
          <w:lang w:val="el-GR"/>
        </w:rPr>
        <w:t>Αγιασμού</w:t>
      </w:r>
      <w:r w:rsidRPr="008502F4">
        <w:rPr>
          <w:noProof/>
          <w:sz w:val="24"/>
          <w:szCs w:val="24"/>
          <w:lang w:val="el-GR"/>
        </w:rPr>
        <w:t>,</w:t>
      </w:r>
      <w:r w:rsidRPr="008502F4">
        <w:rPr>
          <w:rFonts w:eastAsia="Minion Pro"/>
          <w:noProof/>
          <w:sz w:val="24"/>
          <w:szCs w:val="24"/>
          <w:lang w:val="el-GR"/>
        </w:rPr>
        <w:t xml:space="preserve"> </w:t>
      </w:r>
      <w:r w:rsidRPr="008502F4">
        <w:rPr>
          <w:noProof/>
          <w:sz w:val="24"/>
          <w:szCs w:val="24"/>
          <w:lang w:val="el-GR"/>
        </w:rPr>
        <w:t>Άγιον</w:t>
      </w:r>
      <w:r w:rsidRPr="008502F4">
        <w:rPr>
          <w:rFonts w:eastAsia="Minion Pro"/>
          <w:noProof/>
          <w:sz w:val="24"/>
          <w:szCs w:val="24"/>
          <w:lang w:val="el-GR"/>
        </w:rPr>
        <w:t xml:space="preserve"> </w:t>
      </w:r>
      <w:r w:rsidRPr="008502F4">
        <w:rPr>
          <w:noProof/>
          <w:sz w:val="24"/>
          <w:szCs w:val="24"/>
          <w:lang w:val="el-GR"/>
        </w:rPr>
        <w:t>Όρος,</w:t>
      </w:r>
      <w:r w:rsidRPr="008502F4">
        <w:rPr>
          <w:rFonts w:eastAsia="Minion Pro"/>
          <w:noProof/>
          <w:sz w:val="24"/>
          <w:szCs w:val="24"/>
          <w:lang w:val="el-GR"/>
        </w:rPr>
        <w:t xml:space="preserve"> </w:t>
      </w:r>
      <w:r w:rsidRPr="008502F4">
        <w:rPr>
          <w:noProof/>
          <w:sz w:val="24"/>
          <w:szCs w:val="24"/>
          <w:lang w:val="el-GR"/>
        </w:rPr>
        <w:t>1998.</w:t>
      </w:r>
    </w:p>
    <w:p w:rsidR="00565980" w:rsidRPr="008502F4" w:rsidRDefault="00565980" w:rsidP="00565980">
      <w:pPr>
        <w:ind w:left="720"/>
        <w:jc w:val="both"/>
        <w:rPr>
          <w:bCs/>
          <w:noProof/>
          <w:sz w:val="24"/>
          <w:szCs w:val="24"/>
          <w:lang w:val="el-GR"/>
        </w:rPr>
      </w:pPr>
    </w:p>
    <w:p w:rsidR="00565980" w:rsidRPr="008502F4" w:rsidRDefault="00CE6EF0" w:rsidP="00565980">
      <w:pPr>
        <w:jc w:val="both"/>
        <w:rPr>
          <w:noProof/>
          <w:sz w:val="24"/>
          <w:szCs w:val="24"/>
        </w:rPr>
      </w:pPr>
      <w:r w:rsidRPr="008502F4">
        <w:rPr>
          <w:noProof/>
          <w:sz w:val="24"/>
          <w:szCs w:val="24"/>
        </w:rPr>
        <w:t>б</w:t>
      </w:r>
      <w:r w:rsidR="00565980" w:rsidRPr="008502F4">
        <w:rPr>
          <w:noProof/>
          <w:sz w:val="24"/>
          <w:szCs w:val="24"/>
        </w:rPr>
        <w:t>)</w:t>
      </w:r>
      <w:r w:rsidR="00565980" w:rsidRPr="008502F4">
        <w:rPr>
          <w:rFonts w:eastAsia="Minion Pro"/>
          <w:noProof/>
          <w:sz w:val="24"/>
          <w:szCs w:val="24"/>
        </w:rPr>
        <w:t xml:space="preserve"> </w:t>
      </w:r>
      <w:r w:rsidR="00565980" w:rsidRPr="008502F4">
        <w:rPr>
          <w:noProof/>
          <w:sz w:val="24"/>
          <w:szCs w:val="24"/>
        </w:rPr>
        <w:t>са</w:t>
      </w:r>
      <w:r w:rsidR="00565980" w:rsidRPr="008502F4">
        <w:rPr>
          <w:rFonts w:eastAsia="Minion Pro"/>
          <w:noProof/>
          <w:sz w:val="24"/>
          <w:szCs w:val="24"/>
        </w:rPr>
        <w:t xml:space="preserve"> </w:t>
      </w:r>
      <w:r w:rsidR="00565980" w:rsidRPr="008502F4">
        <w:rPr>
          <w:noProof/>
          <w:sz w:val="24"/>
          <w:szCs w:val="24"/>
        </w:rPr>
        <w:t>енглеског:</w:t>
      </w:r>
    </w:p>
    <w:p w:rsidR="00565980" w:rsidRPr="008502F4" w:rsidRDefault="00565980" w:rsidP="00565980">
      <w:pPr>
        <w:jc w:val="both"/>
        <w:rPr>
          <w:noProof/>
          <w:sz w:val="24"/>
          <w:szCs w:val="24"/>
        </w:rPr>
      </w:pPr>
    </w:p>
    <w:p w:rsidR="00565980" w:rsidRPr="008502F4" w:rsidRDefault="00565980" w:rsidP="00CE6EF0">
      <w:pPr>
        <w:widowControl/>
        <w:numPr>
          <w:ilvl w:val="0"/>
          <w:numId w:val="12"/>
        </w:numPr>
        <w:suppressAutoHyphens/>
        <w:autoSpaceDE/>
        <w:autoSpaceDN/>
        <w:jc w:val="both"/>
        <w:rPr>
          <w:noProof/>
          <w:sz w:val="24"/>
          <w:szCs w:val="24"/>
        </w:rPr>
      </w:pPr>
      <w:r w:rsidRPr="008502F4">
        <w:rPr>
          <w:bCs/>
          <w:noProof/>
          <w:sz w:val="24"/>
          <w:szCs w:val="24"/>
        </w:rPr>
        <w:t>Ми</w:t>
      </w:r>
      <w:r w:rsidRPr="008502F4">
        <w:rPr>
          <w:bCs/>
          <w:noProof/>
          <w:sz w:val="24"/>
          <w:szCs w:val="24"/>
        </w:rPr>
        <w:softHyphen/>
        <w:t>тро</w:t>
      </w:r>
      <w:r w:rsidRPr="008502F4">
        <w:rPr>
          <w:bCs/>
          <w:noProof/>
          <w:sz w:val="24"/>
          <w:szCs w:val="24"/>
        </w:rPr>
        <w:softHyphen/>
        <w:t>по</w:t>
      </w:r>
      <w:r w:rsidRPr="008502F4">
        <w:rPr>
          <w:bCs/>
          <w:noProof/>
          <w:sz w:val="24"/>
          <w:szCs w:val="24"/>
        </w:rPr>
        <w:softHyphen/>
        <w:t>лит</w:t>
      </w:r>
      <w:r w:rsidRPr="008502F4">
        <w:rPr>
          <w:rFonts w:eastAsia="Minion Pro"/>
          <w:bCs/>
          <w:noProof/>
          <w:sz w:val="24"/>
          <w:szCs w:val="24"/>
        </w:rPr>
        <w:t xml:space="preserve"> </w:t>
      </w:r>
      <w:r w:rsidRPr="008502F4">
        <w:rPr>
          <w:bCs/>
          <w:noProof/>
          <w:sz w:val="24"/>
          <w:szCs w:val="24"/>
        </w:rPr>
        <w:t>пер</w:t>
      </w:r>
      <w:r w:rsidRPr="008502F4">
        <w:rPr>
          <w:bCs/>
          <w:noProof/>
          <w:sz w:val="24"/>
          <w:szCs w:val="24"/>
        </w:rPr>
        <w:softHyphen/>
        <w:t>гам</w:t>
      </w:r>
      <w:r w:rsidRPr="008502F4">
        <w:rPr>
          <w:bCs/>
          <w:noProof/>
          <w:sz w:val="24"/>
          <w:szCs w:val="24"/>
        </w:rPr>
        <w:softHyphen/>
        <w:t>ски</w:t>
      </w:r>
      <w:r w:rsidRPr="008502F4">
        <w:rPr>
          <w:rFonts w:eastAsia="Minion Pro"/>
          <w:bCs/>
          <w:noProof/>
          <w:sz w:val="24"/>
          <w:szCs w:val="24"/>
        </w:rPr>
        <w:t xml:space="preserve"> </w:t>
      </w: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Зи</w:t>
      </w:r>
      <w:r w:rsidRPr="008502F4">
        <w:rPr>
          <w:bCs/>
          <w:noProof/>
          <w:sz w:val="24"/>
          <w:szCs w:val="24"/>
        </w:rPr>
        <w:softHyphen/>
        <w:t>зи</w:t>
      </w:r>
      <w:r w:rsidRPr="008502F4">
        <w:rPr>
          <w:bCs/>
          <w:noProof/>
          <w:sz w:val="24"/>
          <w:szCs w:val="24"/>
        </w:rPr>
        <w:softHyphen/>
      </w:r>
      <w:r w:rsidR="004F6291" w:rsidRPr="008502F4">
        <w:rPr>
          <w:bCs/>
          <w:noProof/>
          <w:sz w:val="24"/>
          <w:szCs w:val="24"/>
        </w:rPr>
        <w:t>ј</w:t>
      </w:r>
      <w:r w:rsidRPr="008502F4">
        <w:rPr>
          <w:bCs/>
          <w:noProof/>
          <w:sz w:val="24"/>
          <w:szCs w:val="24"/>
        </w:rPr>
        <w:t>у</w:t>
      </w:r>
      <w:r w:rsidRPr="008502F4">
        <w:rPr>
          <w:bCs/>
          <w:noProof/>
          <w:sz w:val="24"/>
          <w:szCs w:val="24"/>
        </w:rPr>
        <w:softHyphen/>
        <w:t>лас</w:t>
      </w:r>
      <w:r w:rsidRPr="008502F4">
        <w:rPr>
          <w:noProof/>
          <w:sz w:val="24"/>
          <w:szCs w:val="24"/>
        </w:rPr>
        <w:t>,</w:t>
      </w:r>
      <w:r w:rsidRPr="008502F4">
        <w:rPr>
          <w:rFonts w:eastAsia="Minion Pro"/>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пој</w:t>
      </w:r>
      <w:r w:rsidRPr="008502F4">
        <w:rPr>
          <w:i/>
          <w:noProof/>
          <w:sz w:val="24"/>
          <w:szCs w:val="24"/>
        </w:rPr>
        <w:softHyphen/>
        <w:t>му</w:t>
      </w:r>
      <w:r w:rsidRPr="008502F4">
        <w:rPr>
          <w:rFonts w:eastAsia="Minion Pro"/>
          <w:i/>
          <w:noProof/>
          <w:sz w:val="24"/>
          <w:szCs w:val="24"/>
        </w:rPr>
        <w:t xml:space="preserve"> </w:t>
      </w:r>
      <w:r w:rsidRPr="008502F4">
        <w:rPr>
          <w:i/>
          <w:noProof/>
          <w:sz w:val="24"/>
          <w:szCs w:val="24"/>
        </w:rPr>
        <w:t>ауто</w:t>
      </w:r>
      <w:r w:rsidRPr="008502F4">
        <w:rPr>
          <w:i/>
          <w:noProof/>
          <w:sz w:val="24"/>
          <w:szCs w:val="24"/>
        </w:rPr>
        <w:softHyphen/>
        <w:t>ри</w:t>
      </w:r>
      <w:r w:rsidRPr="008502F4">
        <w:rPr>
          <w:i/>
          <w:noProof/>
          <w:sz w:val="24"/>
          <w:szCs w:val="24"/>
        </w:rPr>
        <w:softHyphen/>
        <w:t>те</w:t>
      </w:r>
      <w:r w:rsidRPr="008502F4">
        <w:rPr>
          <w:i/>
          <w:noProof/>
          <w:sz w:val="24"/>
          <w:szCs w:val="24"/>
        </w:rPr>
        <w:softHyphen/>
        <w:t>та</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3</w:t>
      </w:r>
      <w:r w:rsidRPr="008502F4">
        <w:rPr>
          <w:rFonts w:eastAsia="Minion Pro"/>
          <w:noProof/>
          <w:sz w:val="24"/>
          <w:szCs w:val="24"/>
        </w:rPr>
        <w:t>–</w:t>
      </w:r>
      <w:r w:rsidRPr="008502F4">
        <w:rPr>
          <w:noProof/>
          <w:sz w:val="24"/>
          <w:szCs w:val="24"/>
        </w:rPr>
        <w:t>4/2000,</w:t>
      </w:r>
      <w:r w:rsidRPr="008502F4">
        <w:rPr>
          <w:rFonts w:eastAsia="Minion Pro"/>
          <w:noProof/>
          <w:sz w:val="24"/>
          <w:szCs w:val="24"/>
        </w:rPr>
        <w:t xml:space="preserve"> </w:t>
      </w:r>
      <w:r w:rsidRPr="008502F4">
        <w:rPr>
          <w:noProof/>
          <w:sz w:val="24"/>
          <w:szCs w:val="24"/>
        </w:rPr>
        <w:t>35</w:t>
      </w:r>
      <w:r w:rsidRPr="008502F4">
        <w:rPr>
          <w:rFonts w:eastAsia="Minion Pro"/>
          <w:noProof/>
          <w:sz w:val="24"/>
          <w:szCs w:val="24"/>
        </w:rPr>
        <w:t>–</w:t>
      </w:r>
      <w:r w:rsidRPr="008502F4">
        <w:rPr>
          <w:noProof/>
          <w:sz w:val="24"/>
          <w:szCs w:val="24"/>
        </w:rPr>
        <w:t>45.</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John</w:t>
      </w:r>
      <w:r w:rsidRPr="008502F4">
        <w:rPr>
          <w:rFonts w:eastAsia="Minion Pro"/>
          <w:noProof/>
          <w:sz w:val="24"/>
          <w:szCs w:val="24"/>
        </w:rPr>
        <w:t xml:space="preserve"> </w:t>
      </w:r>
      <w:r w:rsidRPr="008502F4">
        <w:rPr>
          <w:noProof/>
          <w:sz w:val="24"/>
          <w:szCs w:val="24"/>
        </w:rPr>
        <w:t>D.</w:t>
      </w:r>
      <w:r w:rsidRPr="008502F4">
        <w:rPr>
          <w:rFonts w:eastAsia="Minion Pro"/>
          <w:noProof/>
          <w:sz w:val="24"/>
          <w:szCs w:val="24"/>
        </w:rPr>
        <w:t xml:space="preserve"> </w:t>
      </w:r>
      <w:r w:rsidRPr="008502F4">
        <w:rPr>
          <w:noProof/>
          <w:sz w:val="24"/>
          <w:szCs w:val="24"/>
        </w:rPr>
        <w:t>Zi</w:t>
      </w:r>
      <w:r w:rsidRPr="008502F4">
        <w:rPr>
          <w:noProof/>
          <w:sz w:val="24"/>
          <w:szCs w:val="24"/>
        </w:rPr>
        <w:softHyphen/>
        <w:t>zi</w:t>
      </w:r>
      <w:r w:rsidRPr="008502F4">
        <w:rPr>
          <w:noProof/>
          <w:sz w:val="24"/>
          <w:szCs w:val="24"/>
        </w:rPr>
        <w:softHyphen/>
        <w:t>o</w:t>
      </w:r>
      <w:r w:rsidRPr="008502F4">
        <w:rPr>
          <w:noProof/>
          <w:sz w:val="24"/>
          <w:szCs w:val="24"/>
        </w:rPr>
        <w:softHyphen/>
        <w:t>u</w:t>
      </w:r>
      <w:r w:rsidRPr="008502F4">
        <w:rPr>
          <w:noProof/>
          <w:sz w:val="24"/>
          <w:szCs w:val="24"/>
        </w:rPr>
        <w:softHyphen/>
        <w:t>las,</w:t>
      </w:r>
      <w:r w:rsidRPr="008502F4">
        <w:rPr>
          <w:rFonts w:eastAsia="Minion Pro"/>
          <w:noProof/>
          <w:sz w:val="24"/>
          <w:szCs w:val="24"/>
        </w:rPr>
        <w:t xml:space="preserve"> </w:t>
      </w:r>
      <w:r w:rsidRPr="008502F4">
        <w:rPr>
          <w:i/>
          <w:noProof/>
          <w:sz w:val="24"/>
          <w:szCs w:val="24"/>
        </w:rPr>
        <w:t>On</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Con</w:t>
      </w:r>
      <w:r w:rsidRPr="008502F4">
        <w:rPr>
          <w:i/>
          <w:noProof/>
          <w:sz w:val="24"/>
          <w:szCs w:val="24"/>
        </w:rPr>
        <w:softHyphen/>
        <w:t>cept</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Aut</w:t>
      </w:r>
      <w:r w:rsidRPr="008502F4">
        <w:rPr>
          <w:i/>
          <w:noProof/>
          <w:sz w:val="24"/>
          <w:szCs w:val="24"/>
        </w:rPr>
        <w:softHyphen/>
        <w:t>ho</w:t>
      </w:r>
      <w:r w:rsidRPr="008502F4">
        <w:rPr>
          <w:i/>
          <w:noProof/>
          <w:sz w:val="24"/>
          <w:szCs w:val="24"/>
        </w:rPr>
        <w:softHyphen/>
        <w:t>rity</w:t>
      </w:r>
      <w:r w:rsidRPr="008502F4">
        <w:rPr>
          <w:noProof/>
          <w:sz w:val="24"/>
          <w:szCs w:val="24"/>
        </w:rPr>
        <w:t>,</w:t>
      </w:r>
      <w:r w:rsidRPr="008502F4">
        <w:rPr>
          <w:rFonts w:eastAsia="Minion Pro"/>
          <w:noProof/>
          <w:sz w:val="24"/>
          <w:szCs w:val="24"/>
        </w:rPr>
        <w:t xml:space="preserve"> </w:t>
      </w:r>
      <w:r w:rsidRPr="008502F4">
        <w:rPr>
          <w:noProof/>
          <w:sz w:val="24"/>
          <w:szCs w:val="24"/>
        </w:rPr>
        <w:t>The</w:t>
      </w:r>
      <w:r w:rsidRPr="008502F4">
        <w:rPr>
          <w:rFonts w:eastAsia="Minion Pro"/>
          <w:noProof/>
          <w:sz w:val="24"/>
          <w:szCs w:val="24"/>
        </w:rPr>
        <w:t xml:space="preserve"> </w:t>
      </w:r>
      <w:r w:rsidRPr="008502F4">
        <w:rPr>
          <w:noProof/>
          <w:sz w:val="24"/>
          <w:szCs w:val="24"/>
        </w:rPr>
        <w:t>Ecu</w:t>
      </w:r>
      <w:r w:rsidRPr="008502F4">
        <w:rPr>
          <w:noProof/>
          <w:sz w:val="24"/>
          <w:szCs w:val="24"/>
        </w:rPr>
        <w:softHyphen/>
        <w:t>me</w:t>
      </w:r>
      <w:r w:rsidRPr="008502F4">
        <w:rPr>
          <w:noProof/>
          <w:sz w:val="24"/>
          <w:szCs w:val="24"/>
        </w:rPr>
        <w:softHyphen/>
        <w:t>ni</w:t>
      </w:r>
      <w:r w:rsidRPr="008502F4">
        <w:rPr>
          <w:noProof/>
          <w:sz w:val="24"/>
          <w:szCs w:val="24"/>
        </w:rPr>
        <w:softHyphen/>
        <w:t>cal</w:t>
      </w:r>
      <w:r w:rsidRPr="008502F4">
        <w:rPr>
          <w:rFonts w:eastAsia="Minion Pro"/>
          <w:noProof/>
          <w:sz w:val="24"/>
          <w:szCs w:val="24"/>
        </w:rPr>
        <w:t xml:space="preserve"> </w:t>
      </w:r>
      <w:r w:rsidRPr="008502F4">
        <w:rPr>
          <w:noProof/>
          <w:sz w:val="24"/>
          <w:szCs w:val="24"/>
        </w:rPr>
        <w:t>Re</w:t>
      </w:r>
      <w:r w:rsidRPr="008502F4">
        <w:rPr>
          <w:noProof/>
          <w:sz w:val="24"/>
          <w:szCs w:val="24"/>
        </w:rPr>
        <w:softHyphen/>
        <w:t>vi</w:t>
      </w:r>
      <w:r w:rsidRPr="008502F4">
        <w:rPr>
          <w:noProof/>
          <w:sz w:val="24"/>
          <w:szCs w:val="24"/>
        </w:rPr>
        <w:softHyphen/>
        <w:t>ew,</w:t>
      </w:r>
      <w:r w:rsidRPr="008502F4">
        <w:rPr>
          <w:rFonts w:eastAsia="Minion Pro"/>
          <w:noProof/>
          <w:sz w:val="24"/>
          <w:szCs w:val="24"/>
        </w:rPr>
        <w:t xml:space="preserve"> </w:t>
      </w:r>
      <w:r w:rsidRPr="008502F4">
        <w:rPr>
          <w:noProof/>
          <w:sz w:val="24"/>
          <w:szCs w:val="24"/>
        </w:rPr>
        <w:t>Vol.</w:t>
      </w:r>
      <w:r w:rsidRPr="008502F4">
        <w:rPr>
          <w:rFonts w:eastAsia="Minion Pro"/>
          <w:noProof/>
          <w:sz w:val="24"/>
          <w:szCs w:val="24"/>
        </w:rPr>
        <w:t xml:space="preserve"> </w:t>
      </w:r>
      <w:r w:rsidRPr="008502F4">
        <w:rPr>
          <w:noProof/>
          <w:sz w:val="24"/>
          <w:szCs w:val="24"/>
        </w:rPr>
        <w:t>XXI,</w:t>
      </w:r>
      <w:r w:rsidRPr="008502F4">
        <w:rPr>
          <w:rFonts w:eastAsia="Minion Pro"/>
          <w:noProof/>
          <w:sz w:val="24"/>
          <w:szCs w:val="24"/>
        </w:rPr>
        <w:t xml:space="preserve"> </w:t>
      </w:r>
      <w:r w:rsidRPr="008502F4">
        <w:rPr>
          <w:noProof/>
          <w:sz w:val="24"/>
          <w:szCs w:val="24"/>
        </w:rPr>
        <w:t>April</w:t>
      </w:r>
      <w:r w:rsidRPr="008502F4">
        <w:rPr>
          <w:rFonts w:eastAsia="Minion Pro"/>
          <w:noProof/>
          <w:sz w:val="24"/>
          <w:szCs w:val="24"/>
        </w:rPr>
        <w:t xml:space="preserve"> </w:t>
      </w:r>
      <w:r w:rsidRPr="008502F4">
        <w:rPr>
          <w:noProof/>
          <w:sz w:val="24"/>
          <w:szCs w:val="24"/>
        </w:rPr>
        <w:t>1969,</w:t>
      </w:r>
      <w:r w:rsidRPr="008502F4">
        <w:rPr>
          <w:rFonts w:eastAsia="Minion Pro"/>
          <w:noProof/>
          <w:sz w:val="24"/>
          <w:szCs w:val="24"/>
        </w:rPr>
        <w:t xml:space="preserve"> </w:t>
      </w:r>
      <w:r w:rsidRPr="008502F4">
        <w:rPr>
          <w:noProof/>
          <w:sz w:val="24"/>
          <w:szCs w:val="24"/>
        </w:rPr>
        <w:t>Ge</w:t>
      </w:r>
      <w:r w:rsidRPr="008502F4">
        <w:rPr>
          <w:noProof/>
          <w:sz w:val="24"/>
          <w:szCs w:val="24"/>
        </w:rPr>
        <w:softHyphen/>
        <w:t>ne</w:t>
      </w:r>
      <w:r w:rsidRPr="008502F4">
        <w:rPr>
          <w:noProof/>
          <w:sz w:val="24"/>
          <w:szCs w:val="24"/>
        </w:rPr>
        <w:softHyphen/>
        <w:t>va.</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Про</w:t>
      </w:r>
      <w:r w:rsidRPr="008502F4">
        <w:rPr>
          <w:bCs/>
          <w:noProof/>
          <w:sz w:val="24"/>
          <w:szCs w:val="24"/>
        </w:rPr>
        <w:softHyphen/>
        <w:t>то</w:t>
      </w:r>
      <w:r w:rsidRPr="008502F4">
        <w:rPr>
          <w:bCs/>
          <w:noProof/>
          <w:sz w:val="24"/>
          <w:szCs w:val="24"/>
        </w:rPr>
        <w:softHyphen/>
        <w:t>је</w:t>
      </w:r>
      <w:r w:rsidRPr="008502F4">
        <w:rPr>
          <w:bCs/>
          <w:noProof/>
          <w:sz w:val="24"/>
          <w:szCs w:val="24"/>
        </w:rPr>
        <w:softHyphen/>
        <w:t>реј</w:t>
      </w:r>
      <w:r w:rsidRPr="008502F4">
        <w:rPr>
          <w:rFonts w:eastAsia="Minion Pro"/>
          <w:bCs/>
          <w:noProof/>
          <w:sz w:val="24"/>
          <w:szCs w:val="24"/>
        </w:rPr>
        <w:t xml:space="preserve"> </w:t>
      </w: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Ро</w:t>
      </w:r>
      <w:r w:rsidRPr="008502F4">
        <w:rPr>
          <w:bCs/>
          <w:noProof/>
          <w:sz w:val="24"/>
          <w:szCs w:val="24"/>
        </w:rPr>
        <w:softHyphen/>
        <w:t>ма</w:t>
      </w:r>
      <w:r w:rsidRPr="008502F4">
        <w:rPr>
          <w:bCs/>
          <w:noProof/>
          <w:sz w:val="24"/>
          <w:szCs w:val="24"/>
        </w:rPr>
        <w:softHyphen/>
        <w:t>ни</w:t>
      </w:r>
      <w:r w:rsidRPr="008502F4">
        <w:rPr>
          <w:bCs/>
          <w:noProof/>
          <w:sz w:val="24"/>
          <w:szCs w:val="24"/>
        </w:rPr>
        <w:softHyphen/>
        <w:t>дис</w:t>
      </w:r>
      <w:r w:rsidRPr="008502F4">
        <w:rPr>
          <w:noProof/>
          <w:sz w:val="24"/>
          <w:szCs w:val="24"/>
        </w:rPr>
        <w:t>,</w:t>
      </w:r>
      <w:r w:rsidRPr="008502F4">
        <w:rPr>
          <w:rFonts w:eastAsia="Minion Pro"/>
          <w:noProof/>
          <w:sz w:val="24"/>
          <w:szCs w:val="24"/>
        </w:rPr>
        <w:t xml:space="preserve"> </w:t>
      </w:r>
      <w:r w:rsidRPr="008502F4">
        <w:rPr>
          <w:i/>
          <w:noProof/>
          <w:sz w:val="24"/>
          <w:szCs w:val="24"/>
        </w:rPr>
        <w:t>Екли</w:t>
      </w:r>
      <w:r w:rsidRPr="008502F4">
        <w:rPr>
          <w:i/>
          <w:noProof/>
          <w:sz w:val="24"/>
          <w:szCs w:val="24"/>
        </w:rPr>
        <w:softHyphen/>
        <w:t>си</w:t>
      </w:r>
      <w:r w:rsidRPr="008502F4">
        <w:rPr>
          <w:i/>
          <w:noProof/>
          <w:sz w:val="24"/>
          <w:szCs w:val="24"/>
        </w:rPr>
        <w:softHyphen/>
        <w:t>о</w:t>
      </w:r>
      <w:r w:rsidRPr="008502F4">
        <w:rPr>
          <w:i/>
          <w:noProof/>
          <w:sz w:val="24"/>
          <w:szCs w:val="24"/>
        </w:rPr>
        <w:softHyphen/>
        <w:t>ло</w:t>
      </w:r>
      <w:r w:rsidRPr="008502F4">
        <w:rPr>
          <w:i/>
          <w:noProof/>
          <w:sz w:val="24"/>
          <w:szCs w:val="24"/>
        </w:rPr>
        <w:softHyphen/>
        <w:t>ги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Св.</w:t>
      </w:r>
      <w:r w:rsidRPr="008502F4">
        <w:rPr>
          <w:rFonts w:eastAsia="Minion Pro"/>
          <w:i/>
          <w:noProof/>
          <w:sz w:val="24"/>
          <w:szCs w:val="24"/>
        </w:rPr>
        <w:t xml:space="preserve"> </w:t>
      </w:r>
      <w:r w:rsidRPr="008502F4">
        <w:rPr>
          <w:i/>
          <w:noProof/>
          <w:sz w:val="24"/>
          <w:szCs w:val="24"/>
        </w:rPr>
        <w:t>Иг</w:t>
      </w:r>
      <w:r w:rsidRPr="008502F4">
        <w:rPr>
          <w:i/>
          <w:noProof/>
          <w:sz w:val="24"/>
          <w:szCs w:val="24"/>
        </w:rPr>
        <w:softHyphen/>
        <w:t>на</w:t>
      </w:r>
      <w:r w:rsidRPr="008502F4">
        <w:rPr>
          <w:i/>
          <w:noProof/>
          <w:sz w:val="24"/>
          <w:szCs w:val="24"/>
        </w:rPr>
        <w:softHyphen/>
        <w:t>ти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Ан</w:t>
      </w:r>
      <w:r w:rsidRPr="008502F4">
        <w:rPr>
          <w:i/>
          <w:noProof/>
          <w:sz w:val="24"/>
          <w:szCs w:val="24"/>
        </w:rPr>
        <w:softHyphen/>
        <w:t>ти</w:t>
      </w:r>
      <w:r w:rsidRPr="008502F4">
        <w:rPr>
          <w:i/>
          <w:noProof/>
          <w:sz w:val="24"/>
          <w:szCs w:val="24"/>
        </w:rPr>
        <w:softHyphen/>
        <w:t>о</w:t>
      </w:r>
      <w:r w:rsidRPr="008502F4">
        <w:rPr>
          <w:i/>
          <w:noProof/>
          <w:sz w:val="24"/>
          <w:szCs w:val="24"/>
        </w:rPr>
        <w:softHyphen/>
        <w:t>хиј</w:t>
      </w:r>
      <w:r w:rsidRPr="008502F4">
        <w:rPr>
          <w:i/>
          <w:noProof/>
          <w:sz w:val="24"/>
          <w:szCs w:val="24"/>
        </w:rPr>
        <w:softHyphen/>
        <w:t>ског</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1/2,</w:t>
      </w:r>
      <w:r w:rsidRPr="008502F4">
        <w:rPr>
          <w:rFonts w:eastAsia="Minion Pro"/>
          <w:noProof/>
          <w:sz w:val="24"/>
          <w:szCs w:val="24"/>
        </w:rPr>
        <w:t xml:space="preserve"> </w:t>
      </w:r>
      <w:r w:rsidRPr="008502F4">
        <w:rPr>
          <w:noProof/>
          <w:sz w:val="24"/>
          <w:szCs w:val="24"/>
        </w:rPr>
        <w:t>2000,</w:t>
      </w:r>
      <w:r w:rsidRPr="008502F4">
        <w:rPr>
          <w:rFonts w:eastAsia="Minion Pro"/>
          <w:noProof/>
          <w:sz w:val="24"/>
          <w:szCs w:val="24"/>
        </w:rPr>
        <w:t xml:space="preserve"> </w:t>
      </w:r>
      <w:r w:rsidRPr="008502F4">
        <w:rPr>
          <w:noProof/>
          <w:sz w:val="24"/>
          <w:szCs w:val="24"/>
        </w:rPr>
        <w:t>75</w:t>
      </w:r>
      <w:r w:rsidRPr="008502F4">
        <w:rPr>
          <w:rFonts w:eastAsia="Minion Pro"/>
          <w:noProof/>
          <w:sz w:val="24"/>
          <w:szCs w:val="24"/>
        </w:rPr>
        <w:t>–</w:t>
      </w:r>
      <w:r w:rsidRPr="008502F4">
        <w:rPr>
          <w:noProof/>
          <w:sz w:val="24"/>
          <w:szCs w:val="24"/>
        </w:rPr>
        <w:t>101.</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Greek Orthodox Theological Review, 7 (1961), 53-77.</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Про</w:t>
      </w:r>
      <w:r w:rsidRPr="008502F4">
        <w:rPr>
          <w:bCs/>
          <w:noProof/>
          <w:sz w:val="24"/>
          <w:szCs w:val="24"/>
        </w:rPr>
        <w:softHyphen/>
        <w:t>то</w:t>
      </w:r>
      <w:r w:rsidRPr="008502F4">
        <w:rPr>
          <w:bCs/>
          <w:noProof/>
          <w:sz w:val="24"/>
          <w:szCs w:val="24"/>
        </w:rPr>
        <w:softHyphen/>
        <w:t>је</w:t>
      </w:r>
      <w:r w:rsidRPr="008502F4">
        <w:rPr>
          <w:bCs/>
          <w:noProof/>
          <w:sz w:val="24"/>
          <w:szCs w:val="24"/>
        </w:rPr>
        <w:softHyphen/>
        <w:t>реј</w:t>
      </w:r>
      <w:r w:rsidRPr="008502F4">
        <w:rPr>
          <w:rFonts w:eastAsia="Minion Pro"/>
          <w:bCs/>
          <w:noProof/>
          <w:sz w:val="24"/>
          <w:szCs w:val="24"/>
        </w:rPr>
        <w:t xml:space="preserve"> </w:t>
      </w:r>
      <w:r w:rsidRPr="008502F4">
        <w:rPr>
          <w:bCs/>
          <w:noProof/>
          <w:sz w:val="24"/>
          <w:szCs w:val="24"/>
        </w:rPr>
        <w:t>Алек</w:t>
      </w:r>
      <w:r w:rsidRPr="008502F4">
        <w:rPr>
          <w:bCs/>
          <w:noProof/>
          <w:sz w:val="24"/>
          <w:szCs w:val="24"/>
        </w:rPr>
        <w:softHyphen/>
        <w:t>сан</w:t>
      </w:r>
      <w:r w:rsidRPr="008502F4">
        <w:rPr>
          <w:bCs/>
          <w:noProof/>
          <w:sz w:val="24"/>
          <w:szCs w:val="24"/>
        </w:rPr>
        <w:softHyphen/>
        <w:t>дар</w:t>
      </w:r>
      <w:r w:rsidRPr="008502F4">
        <w:rPr>
          <w:rFonts w:eastAsia="Minion Pro"/>
          <w:bCs/>
          <w:noProof/>
          <w:sz w:val="24"/>
          <w:szCs w:val="24"/>
        </w:rPr>
        <w:t xml:space="preserve"> </w:t>
      </w:r>
      <w:r w:rsidRPr="008502F4">
        <w:rPr>
          <w:bCs/>
          <w:noProof/>
          <w:sz w:val="24"/>
          <w:szCs w:val="24"/>
        </w:rPr>
        <w:t>Шме</w:t>
      </w:r>
      <w:r w:rsidRPr="008502F4">
        <w:rPr>
          <w:bCs/>
          <w:noProof/>
          <w:sz w:val="24"/>
          <w:szCs w:val="24"/>
        </w:rPr>
        <w:softHyphen/>
        <w:t>ман</w:t>
      </w:r>
      <w:r w:rsidRPr="008502F4">
        <w:rPr>
          <w:noProof/>
          <w:sz w:val="24"/>
          <w:szCs w:val="24"/>
        </w:rPr>
        <w:t>,</w:t>
      </w:r>
      <w:r w:rsidRPr="008502F4">
        <w:rPr>
          <w:rFonts w:eastAsia="Minion Pro"/>
          <w:noProof/>
          <w:sz w:val="24"/>
          <w:szCs w:val="24"/>
        </w:rPr>
        <w:t xml:space="preserve"> </w:t>
      </w:r>
      <w:r w:rsidRPr="008502F4">
        <w:rPr>
          <w:i/>
          <w:noProof/>
          <w:sz w:val="24"/>
          <w:szCs w:val="24"/>
        </w:rPr>
        <w:t>Те</w:t>
      </w:r>
      <w:r w:rsidRPr="008502F4">
        <w:rPr>
          <w:i/>
          <w:noProof/>
          <w:sz w:val="24"/>
          <w:szCs w:val="24"/>
        </w:rPr>
        <w:softHyphen/>
        <w:t>о</w:t>
      </w:r>
      <w:r w:rsidRPr="008502F4">
        <w:rPr>
          <w:i/>
          <w:noProof/>
          <w:sz w:val="24"/>
          <w:szCs w:val="24"/>
        </w:rPr>
        <w:softHyphen/>
        <w:t>ло</w:t>
      </w:r>
      <w:r w:rsidRPr="008502F4">
        <w:rPr>
          <w:i/>
          <w:noProof/>
          <w:sz w:val="24"/>
          <w:szCs w:val="24"/>
        </w:rPr>
        <w:softHyphen/>
        <w:t>ги</w:t>
      </w:r>
      <w:r w:rsidRPr="008502F4">
        <w:rPr>
          <w:i/>
          <w:noProof/>
          <w:sz w:val="24"/>
          <w:szCs w:val="24"/>
        </w:rPr>
        <w:softHyphen/>
        <w:t>ја</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Ев</w:t>
      </w:r>
      <w:r w:rsidRPr="008502F4">
        <w:rPr>
          <w:i/>
          <w:noProof/>
          <w:sz w:val="24"/>
          <w:szCs w:val="24"/>
        </w:rPr>
        <w:softHyphen/>
        <w:t>ха</w:t>
      </w:r>
      <w:r w:rsidRPr="008502F4">
        <w:rPr>
          <w:i/>
          <w:noProof/>
          <w:sz w:val="24"/>
          <w:szCs w:val="24"/>
        </w:rPr>
        <w:softHyphen/>
        <w:t>ри</w:t>
      </w:r>
      <w:r w:rsidRPr="008502F4">
        <w:rPr>
          <w:i/>
          <w:noProof/>
          <w:sz w:val="24"/>
          <w:szCs w:val="24"/>
        </w:rPr>
        <w:softHyphen/>
        <w:t>сти</w:t>
      </w:r>
      <w:r w:rsidRPr="008502F4">
        <w:rPr>
          <w:i/>
          <w:noProof/>
          <w:sz w:val="24"/>
          <w:szCs w:val="24"/>
        </w:rPr>
        <w:softHyphen/>
        <w:t>ја</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2/2000,</w:t>
      </w:r>
      <w:r w:rsidRPr="008502F4">
        <w:rPr>
          <w:rFonts w:eastAsia="Minion Pro"/>
          <w:noProof/>
          <w:sz w:val="24"/>
          <w:szCs w:val="24"/>
        </w:rPr>
        <w:t xml:space="preserve"> </w:t>
      </w:r>
      <w:r w:rsidRPr="008502F4">
        <w:rPr>
          <w:noProof/>
          <w:sz w:val="24"/>
          <w:szCs w:val="24"/>
        </w:rPr>
        <w:t>57</w:t>
      </w:r>
      <w:r w:rsidRPr="008502F4">
        <w:rPr>
          <w:rFonts w:eastAsia="Minion Pro"/>
          <w:noProof/>
          <w:sz w:val="24"/>
          <w:szCs w:val="24"/>
        </w:rPr>
        <w:t>–</w:t>
      </w:r>
      <w:r w:rsidRPr="008502F4">
        <w:rPr>
          <w:noProof/>
          <w:sz w:val="24"/>
          <w:szCs w:val="24"/>
        </w:rPr>
        <w:t>75.</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i/>
          <w:noProof/>
          <w:sz w:val="24"/>
          <w:szCs w:val="24"/>
        </w:rPr>
        <w:t>Lyturgy</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Tra</w:t>
      </w:r>
      <w:r w:rsidRPr="008502F4">
        <w:rPr>
          <w:i/>
          <w:noProof/>
          <w:sz w:val="24"/>
          <w:szCs w:val="24"/>
        </w:rPr>
        <w:softHyphen/>
        <w:t>di</w:t>
      </w:r>
      <w:r w:rsidRPr="008502F4">
        <w:rPr>
          <w:i/>
          <w:noProof/>
          <w:sz w:val="24"/>
          <w:szCs w:val="24"/>
        </w:rPr>
        <w:softHyphen/>
        <w:t>tion</w:t>
      </w:r>
      <w:r w:rsidRPr="008502F4">
        <w:rPr>
          <w:rFonts w:eastAsia="Minion Pro"/>
          <w:i/>
          <w:noProof/>
          <w:sz w:val="24"/>
          <w:szCs w:val="24"/>
        </w:rPr>
        <w:t xml:space="preserve"> – </w:t>
      </w:r>
      <w:r w:rsidRPr="008502F4">
        <w:rPr>
          <w:i/>
          <w:noProof/>
          <w:sz w:val="24"/>
          <w:szCs w:val="24"/>
        </w:rPr>
        <w:t>The</w:t>
      </w:r>
      <w:r w:rsidRPr="008502F4">
        <w:rPr>
          <w:i/>
          <w:noProof/>
          <w:sz w:val="24"/>
          <w:szCs w:val="24"/>
        </w:rPr>
        <w:softHyphen/>
        <w:t>o</w:t>
      </w:r>
      <w:r w:rsidRPr="008502F4">
        <w:rPr>
          <w:i/>
          <w:noProof/>
          <w:sz w:val="24"/>
          <w:szCs w:val="24"/>
        </w:rPr>
        <w:softHyphen/>
        <w:t>lo</w:t>
      </w:r>
      <w:r w:rsidRPr="008502F4">
        <w:rPr>
          <w:i/>
          <w:noProof/>
          <w:sz w:val="24"/>
          <w:szCs w:val="24"/>
        </w:rPr>
        <w:softHyphen/>
        <w:t>gi</w:t>
      </w:r>
      <w:r w:rsidRPr="008502F4">
        <w:rPr>
          <w:i/>
          <w:noProof/>
          <w:sz w:val="24"/>
          <w:szCs w:val="24"/>
        </w:rPr>
        <w:softHyphen/>
        <w:t>cal</w:t>
      </w:r>
      <w:r w:rsidRPr="008502F4">
        <w:rPr>
          <w:rFonts w:eastAsia="Minion Pro"/>
          <w:i/>
          <w:noProof/>
          <w:sz w:val="24"/>
          <w:szCs w:val="24"/>
        </w:rPr>
        <w:t xml:space="preserve"> </w:t>
      </w:r>
      <w:r w:rsidRPr="008502F4">
        <w:rPr>
          <w:i/>
          <w:noProof/>
          <w:sz w:val="24"/>
          <w:szCs w:val="24"/>
        </w:rPr>
        <w:t>Re</w:t>
      </w:r>
      <w:r w:rsidRPr="008502F4">
        <w:rPr>
          <w:i/>
          <w:noProof/>
          <w:sz w:val="24"/>
          <w:szCs w:val="24"/>
        </w:rPr>
        <w:softHyphen/>
        <w:t>flec</w:t>
      </w:r>
      <w:r w:rsidRPr="008502F4">
        <w:rPr>
          <w:i/>
          <w:noProof/>
          <w:sz w:val="24"/>
          <w:szCs w:val="24"/>
        </w:rPr>
        <w:softHyphen/>
        <w:t>ti</w:t>
      </w:r>
      <w:r w:rsidRPr="008502F4">
        <w:rPr>
          <w:i/>
          <w:noProof/>
          <w:sz w:val="24"/>
          <w:szCs w:val="24"/>
        </w:rPr>
        <w:softHyphen/>
        <w:t>ons</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Ale</w:t>
      </w:r>
      <w:r w:rsidRPr="008502F4">
        <w:rPr>
          <w:i/>
          <w:noProof/>
          <w:sz w:val="24"/>
          <w:szCs w:val="24"/>
        </w:rPr>
        <w:softHyphen/>
        <w:t>xan</w:t>
      </w:r>
      <w:r w:rsidRPr="008502F4">
        <w:rPr>
          <w:i/>
          <w:noProof/>
          <w:sz w:val="24"/>
          <w:szCs w:val="24"/>
        </w:rPr>
        <w:softHyphen/>
        <w:t>der</w:t>
      </w:r>
      <w:r w:rsidRPr="008502F4">
        <w:rPr>
          <w:rFonts w:eastAsia="Minion Pro"/>
          <w:i/>
          <w:noProof/>
          <w:sz w:val="24"/>
          <w:szCs w:val="24"/>
        </w:rPr>
        <w:t xml:space="preserve"> </w:t>
      </w:r>
      <w:r w:rsidRPr="008502F4">
        <w:rPr>
          <w:i/>
          <w:noProof/>
          <w:sz w:val="24"/>
          <w:szCs w:val="24"/>
        </w:rPr>
        <w:t>Schme</w:t>
      </w:r>
      <w:r w:rsidRPr="008502F4">
        <w:rPr>
          <w:i/>
          <w:noProof/>
          <w:sz w:val="24"/>
          <w:szCs w:val="24"/>
        </w:rPr>
        <w:softHyphen/>
        <w:t>mann</w:t>
      </w:r>
      <w:r w:rsidRPr="008502F4">
        <w:rPr>
          <w:noProof/>
          <w:sz w:val="24"/>
          <w:szCs w:val="24"/>
        </w:rPr>
        <w:t>,</w:t>
      </w:r>
      <w:r w:rsidRPr="008502F4">
        <w:rPr>
          <w:rFonts w:eastAsia="Minion Pro"/>
          <w:noProof/>
          <w:sz w:val="24"/>
          <w:szCs w:val="24"/>
        </w:rPr>
        <w:t xml:space="preserve"> </w:t>
      </w:r>
      <w:r w:rsidRPr="008502F4">
        <w:rPr>
          <w:noProof/>
          <w:sz w:val="24"/>
          <w:szCs w:val="24"/>
        </w:rPr>
        <w:t>St.</w:t>
      </w:r>
      <w:r w:rsidRPr="008502F4">
        <w:rPr>
          <w:rFonts w:eastAsia="Minion Pro"/>
          <w:noProof/>
          <w:sz w:val="24"/>
          <w:szCs w:val="24"/>
        </w:rPr>
        <w:t xml:space="preserve"> </w:t>
      </w:r>
      <w:r w:rsidRPr="008502F4">
        <w:rPr>
          <w:noProof/>
          <w:sz w:val="24"/>
          <w:szCs w:val="24"/>
        </w:rPr>
        <w:t>Vla</w:t>
      </w:r>
      <w:r w:rsidRPr="008502F4">
        <w:rPr>
          <w:noProof/>
          <w:sz w:val="24"/>
          <w:szCs w:val="24"/>
        </w:rPr>
        <w:softHyphen/>
        <w:t>di</w:t>
      </w:r>
      <w:r w:rsidRPr="008502F4">
        <w:rPr>
          <w:noProof/>
          <w:sz w:val="24"/>
          <w:szCs w:val="24"/>
        </w:rPr>
        <w:softHyphen/>
        <w:t>mir</w:t>
      </w:r>
      <w:r w:rsidRPr="008502F4">
        <w:rPr>
          <w:rFonts w:eastAsia="Minion Pro"/>
          <w:noProof/>
          <w:sz w:val="24"/>
          <w:szCs w:val="24"/>
        </w:rPr>
        <w:t>’</w:t>
      </w:r>
      <w:r w:rsidRPr="008502F4">
        <w:rPr>
          <w:noProof/>
          <w:sz w:val="24"/>
          <w:szCs w:val="24"/>
        </w:rPr>
        <w:t>s</w:t>
      </w:r>
      <w:r w:rsidRPr="008502F4">
        <w:rPr>
          <w:rFonts w:eastAsia="Minion Pro"/>
          <w:noProof/>
          <w:sz w:val="24"/>
          <w:szCs w:val="24"/>
        </w:rPr>
        <w:t xml:space="preserve"> </w:t>
      </w:r>
      <w:r w:rsidRPr="008502F4">
        <w:rPr>
          <w:noProof/>
          <w:sz w:val="24"/>
          <w:szCs w:val="24"/>
        </w:rPr>
        <w:t>Se</w:t>
      </w:r>
      <w:r w:rsidRPr="008502F4">
        <w:rPr>
          <w:noProof/>
          <w:sz w:val="24"/>
          <w:szCs w:val="24"/>
        </w:rPr>
        <w:softHyphen/>
        <w:t>mi</w:t>
      </w:r>
      <w:r w:rsidRPr="008502F4">
        <w:rPr>
          <w:noProof/>
          <w:sz w:val="24"/>
          <w:szCs w:val="24"/>
        </w:rPr>
        <w:softHyphen/>
        <w:t>nary</w:t>
      </w:r>
      <w:r w:rsidRPr="008502F4">
        <w:rPr>
          <w:rFonts w:eastAsia="Minion Pro"/>
          <w:noProof/>
          <w:sz w:val="24"/>
          <w:szCs w:val="24"/>
        </w:rPr>
        <w:t xml:space="preserve"> </w:t>
      </w:r>
      <w:r w:rsidRPr="008502F4">
        <w:rPr>
          <w:noProof/>
          <w:sz w:val="24"/>
          <w:szCs w:val="24"/>
        </w:rPr>
        <w:t>Press,</w:t>
      </w:r>
      <w:r w:rsidRPr="008502F4">
        <w:rPr>
          <w:rFonts w:eastAsia="Minion Pro"/>
          <w:noProof/>
          <w:sz w:val="24"/>
          <w:szCs w:val="24"/>
        </w:rPr>
        <w:t xml:space="preserve"> </w:t>
      </w:r>
      <w:r w:rsidRPr="008502F4">
        <w:rPr>
          <w:noProof/>
          <w:sz w:val="24"/>
          <w:szCs w:val="24"/>
        </w:rPr>
        <w:t>Crest</w:t>
      </w:r>
      <w:r w:rsidRPr="008502F4">
        <w:rPr>
          <w:noProof/>
          <w:sz w:val="24"/>
          <w:szCs w:val="24"/>
        </w:rPr>
        <w:softHyphen/>
        <w:t>wo</w:t>
      </w:r>
      <w:r w:rsidRPr="008502F4">
        <w:rPr>
          <w:noProof/>
          <w:sz w:val="24"/>
          <w:szCs w:val="24"/>
        </w:rPr>
        <w:softHyphen/>
        <w:t>od:</w:t>
      </w:r>
      <w:r w:rsidRPr="008502F4">
        <w:rPr>
          <w:rFonts w:eastAsia="Minion Pro"/>
          <w:noProof/>
          <w:sz w:val="24"/>
          <w:szCs w:val="24"/>
        </w:rPr>
        <w:t xml:space="preserve"> </w:t>
      </w:r>
      <w:r w:rsidRPr="008502F4">
        <w:rPr>
          <w:noProof/>
          <w:sz w:val="24"/>
          <w:szCs w:val="24"/>
        </w:rPr>
        <w:t>New</w:t>
      </w:r>
      <w:r w:rsidRPr="008502F4">
        <w:rPr>
          <w:rFonts w:eastAsia="Minion Pro"/>
          <w:noProof/>
          <w:sz w:val="24"/>
          <w:szCs w:val="24"/>
        </w:rPr>
        <w:t xml:space="preserve"> </w:t>
      </w:r>
      <w:r w:rsidRPr="008502F4">
        <w:rPr>
          <w:noProof/>
          <w:sz w:val="24"/>
          <w:szCs w:val="24"/>
        </w:rPr>
        <w:t>York,</w:t>
      </w:r>
      <w:r w:rsidRPr="008502F4">
        <w:rPr>
          <w:rFonts w:eastAsia="Minion Pro"/>
          <w:noProof/>
          <w:sz w:val="24"/>
          <w:szCs w:val="24"/>
        </w:rPr>
        <w:t xml:space="preserve"> </w:t>
      </w:r>
      <w:r w:rsidRPr="008502F4">
        <w:rPr>
          <w:noProof/>
          <w:sz w:val="24"/>
          <w:szCs w:val="24"/>
        </w:rPr>
        <w:t>1990,</w:t>
      </w:r>
      <w:r w:rsidRPr="008502F4">
        <w:rPr>
          <w:rFonts w:eastAsia="Minion Pro"/>
          <w:noProof/>
          <w:sz w:val="24"/>
          <w:szCs w:val="24"/>
        </w:rPr>
        <w:t xml:space="preserve"> </w:t>
      </w:r>
      <w:r w:rsidRPr="008502F4">
        <w:rPr>
          <w:noProof/>
          <w:sz w:val="24"/>
          <w:szCs w:val="24"/>
        </w:rPr>
        <w:t>69</w:t>
      </w:r>
      <w:r w:rsidRPr="008502F4">
        <w:rPr>
          <w:rFonts w:eastAsia="Minion Pro"/>
          <w:noProof/>
          <w:sz w:val="24"/>
          <w:szCs w:val="24"/>
        </w:rPr>
        <w:t>–</w:t>
      </w:r>
      <w:r w:rsidRPr="008502F4">
        <w:rPr>
          <w:noProof/>
          <w:sz w:val="24"/>
          <w:szCs w:val="24"/>
        </w:rPr>
        <w:t>88.</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Ми</w:t>
      </w:r>
      <w:r w:rsidRPr="008502F4">
        <w:rPr>
          <w:bCs/>
          <w:noProof/>
          <w:sz w:val="24"/>
          <w:szCs w:val="24"/>
        </w:rPr>
        <w:softHyphen/>
        <w:t>тро</w:t>
      </w:r>
      <w:r w:rsidRPr="008502F4">
        <w:rPr>
          <w:bCs/>
          <w:noProof/>
          <w:sz w:val="24"/>
          <w:szCs w:val="24"/>
        </w:rPr>
        <w:softHyphen/>
        <w:t>по</w:t>
      </w:r>
      <w:r w:rsidRPr="008502F4">
        <w:rPr>
          <w:bCs/>
          <w:noProof/>
          <w:sz w:val="24"/>
          <w:szCs w:val="24"/>
        </w:rPr>
        <w:softHyphen/>
        <w:t>лит</w:t>
      </w:r>
      <w:r w:rsidRPr="008502F4">
        <w:rPr>
          <w:rFonts w:eastAsia="Minion Pro"/>
          <w:bCs/>
          <w:noProof/>
          <w:sz w:val="24"/>
          <w:szCs w:val="24"/>
        </w:rPr>
        <w:t xml:space="preserve"> </w:t>
      </w:r>
      <w:r w:rsidRPr="008502F4">
        <w:rPr>
          <w:bCs/>
          <w:noProof/>
          <w:sz w:val="24"/>
          <w:szCs w:val="24"/>
        </w:rPr>
        <w:t>Ми</w:t>
      </w:r>
      <w:r w:rsidRPr="008502F4">
        <w:rPr>
          <w:bCs/>
          <w:noProof/>
          <w:sz w:val="24"/>
          <w:szCs w:val="24"/>
        </w:rPr>
        <w:softHyphen/>
        <w:t>ха</w:t>
      </w:r>
      <w:r w:rsidRPr="008502F4">
        <w:rPr>
          <w:bCs/>
          <w:noProof/>
          <w:sz w:val="24"/>
          <w:szCs w:val="24"/>
        </w:rPr>
        <w:softHyphen/>
        <w:t>ил</w:t>
      </w:r>
      <w:r w:rsidRPr="008502F4">
        <w:rPr>
          <w:rFonts w:eastAsia="Minion Pro"/>
          <w:bCs/>
          <w:noProof/>
          <w:sz w:val="24"/>
          <w:szCs w:val="24"/>
        </w:rPr>
        <w:t xml:space="preserve"> </w:t>
      </w:r>
      <w:r w:rsidRPr="008502F4">
        <w:rPr>
          <w:bCs/>
          <w:noProof/>
          <w:sz w:val="24"/>
          <w:szCs w:val="24"/>
        </w:rPr>
        <w:t>(Ста</w:t>
      </w:r>
      <w:r w:rsidRPr="008502F4">
        <w:rPr>
          <w:bCs/>
          <w:noProof/>
          <w:sz w:val="24"/>
          <w:szCs w:val="24"/>
        </w:rPr>
        <w:softHyphen/>
        <w:t>кос)</w:t>
      </w:r>
      <w:r w:rsidRPr="008502F4">
        <w:rPr>
          <w:noProof/>
          <w:sz w:val="24"/>
          <w:szCs w:val="24"/>
        </w:rPr>
        <w:t>,</w:t>
      </w:r>
      <w:r w:rsidRPr="008502F4">
        <w:rPr>
          <w:rFonts w:eastAsia="Minion Pro"/>
          <w:noProof/>
          <w:sz w:val="24"/>
          <w:szCs w:val="24"/>
        </w:rPr>
        <w:t xml:space="preserve"> </w:t>
      </w:r>
      <w:r w:rsidRPr="008502F4">
        <w:rPr>
          <w:i/>
          <w:noProof/>
          <w:sz w:val="24"/>
          <w:szCs w:val="24"/>
        </w:rPr>
        <w:t>До</w:t>
      </w:r>
      <w:r w:rsidRPr="008502F4">
        <w:rPr>
          <w:i/>
          <w:noProof/>
          <w:sz w:val="24"/>
          <w:szCs w:val="24"/>
        </w:rPr>
        <w:softHyphen/>
        <w:t>при</w:t>
      </w:r>
      <w:r w:rsidRPr="008502F4">
        <w:rPr>
          <w:i/>
          <w:noProof/>
          <w:sz w:val="24"/>
          <w:szCs w:val="24"/>
        </w:rPr>
        <w:softHyphen/>
        <w:t>нос</w:t>
      </w:r>
      <w:r w:rsidRPr="008502F4">
        <w:rPr>
          <w:rFonts w:eastAsia="Minion Pro"/>
          <w:i/>
          <w:noProof/>
          <w:sz w:val="24"/>
          <w:szCs w:val="24"/>
        </w:rPr>
        <w:t xml:space="preserve"> </w:t>
      </w:r>
      <w:r w:rsidRPr="008502F4">
        <w:rPr>
          <w:i/>
          <w:noProof/>
          <w:sz w:val="24"/>
          <w:szCs w:val="24"/>
        </w:rPr>
        <w:t>Пра</w:t>
      </w:r>
      <w:r w:rsidRPr="008502F4">
        <w:rPr>
          <w:i/>
          <w:noProof/>
          <w:sz w:val="24"/>
          <w:szCs w:val="24"/>
        </w:rPr>
        <w:softHyphen/>
        <w:t>во</w:t>
      </w:r>
      <w:r w:rsidRPr="008502F4">
        <w:rPr>
          <w:i/>
          <w:noProof/>
          <w:sz w:val="24"/>
          <w:szCs w:val="24"/>
        </w:rPr>
        <w:softHyphen/>
        <w:t>сла</w:t>
      </w:r>
      <w:r w:rsidRPr="008502F4">
        <w:rPr>
          <w:i/>
          <w:noProof/>
          <w:sz w:val="24"/>
          <w:szCs w:val="24"/>
        </w:rPr>
        <w:softHyphen/>
        <w:t>вља</w:t>
      </w:r>
      <w:r w:rsidRPr="008502F4">
        <w:rPr>
          <w:rFonts w:eastAsia="Minion Pro"/>
          <w:i/>
          <w:noProof/>
          <w:sz w:val="24"/>
          <w:szCs w:val="24"/>
        </w:rPr>
        <w:t xml:space="preserve"> </w:t>
      </w:r>
      <w:r w:rsidRPr="008502F4">
        <w:rPr>
          <w:i/>
          <w:noProof/>
          <w:sz w:val="24"/>
          <w:szCs w:val="24"/>
        </w:rPr>
        <w:t>кре</w:t>
      </w:r>
      <w:r w:rsidRPr="008502F4">
        <w:rPr>
          <w:i/>
          <w:noProof/>
          <w:sz w:val="24"/>
          <w:szCs w:val="24"/>
        </w:rPr>
        <w:softHyphen/>
        <w:t>та</w:t>
      </w:r>
      <w:r w:rsidRPr="008502F4">
        <w:rPr>
          <w:i/>
          <w:noProof/>
          <w:sz w:val="24"/>
          <w:szCs w:val="24"/>
        </w:rPr>
        <w:softHyphen/>
        <w:t>њу</w:t>
      </w:r>
      <w:r w:rsidRPr="008502F4">
        <w:rPr>
          <w:rFonts w:eastAsia="Minion Pro"/>
          <w:i/>
          <w:noProof/>
          <w:sz w:val="24"/>
          <w:szCs w:val="24"/>
        </w:rPr>
        <w:t xml:space="preserve"> </w:t>
      </w:r>
      <w:r w:rsidRPr="008502F4">
        <w:rPr>
          <w:i/>
          <w:noProof/>
          <w:sz w:val="24"/>
          <w:szCs w:val="24"/>
        </w:rPr>
        <w:t>ка</w:t>
      </w:r>
      <w:r w:rsidRPr="008502F4">
        <w:rPr>
          <w:rFonts w:eastAsia="Minion Pro"/>
          <w:i/>
          <w:noProof/>
          <w:sz w:val="24"/>
          <w:szCs w:val="24"/>
        </w:rPr>
        <w:t xml:space="preserve"> </w:t>
      </w:r>
      <w:r w:rsidRPr="008502F4">
        <w:rPr>
          <w:i/>
          <w:noProof/>
          <w:sz w:val="24"/>
          <w:szCs w:val="24"/>
        </w:rPr>
        <w:t>ује</w:t>
      </w:r>
      <w:r w:rsidRPr="008502F4">
        <w:rPr>
          <w:i/>
          <w:noProof/>
          <w:sz w:val="24"/>
          <w:szCs w:val="24"/>
        </w:rPr>
        <w:softHyphen/>
        <w:t>ди</w:t>
      </w:r>
      <w:r w:rsidRPr="008502F4">
        <w:rPr>
          <w:i/>
          <w:noProof/>
          <w:sz w:val="24"/>
          <w:szCs w:val="24"/>
        </w:rPr>
        <w:softHyphen/>
        <w:t>ње</w:t>
      </w:r>
      <w:r w:rsidRPr="008502F4">
        <w:rPr>
          <w:i/>
          <w:noProof/>
          <w:sz w:val="24"/>
          <w:szCs w:val="24"/>
        </w:rPr>
        <w:softHyphen/>
        <w:t>ној</w:t>
      </w:r>
      <w:r w:rsidRPr="008502F4">
        <w:rPr>
          <w:rFonts w:eastAsia="Minion Pro"/>
          <w:i/>
          <w:noProof/>
          <w:sz w:val="24"/>
          <w:szCs w:val="24"/>
        </w:rPr>
        <w:t xml:space="preserve"> </w:t>
      </w:r>
      <w:r w:rsidRPr="008502F4">
        <w:rPr>
          <w:i/>
          <w:noProof/>
          <w:sz w:val="24"/>
          <w:szCs w:val="24"/>
        </w:rPr>
        <w:t>Евро</w:t>
      </w:r>
      <w:r w:rsidRPr="008502F4">
        <w:rPr>
          <w:i/>
          <w:noProof/>
          <w:sz w:val="24"/>
          <w:szCs w:val="24"/>
        </w:rPr>
        <w:softHyphen/>
        <w:t>пи</w:t>
      </w:r>
      <w:r w:rsidRPr="008502F4">
        <w:rPr>
          <w:noProof/>
          <w:sz w:val="24"/>
          <w:szCs w:val="24"/>
        </w:rPr>
        <w:t>,</w:t>
      </w:r>
      <w:r w:rsidRPr="008502F4">
        <w:rPr>
          <w:rFonts w:eastAsia="Minion Pro"/>
          <w:noProof/>
          <w:sz w:val="24"/>
          <w:szCs w:val="24"/>
        </w:rPr>
        <w:t xml:space="preserve"> </w:t>
      </w:r>
      <w:r w:rsidRPr="008502F4">
        <w:rPr>
          <w:noProof/>
          <w:sz w:val="24"/>
          <w:szCs w:val="24"/>
        </w:rPr>
        <w:t>Хри</w:t>
      </w:r>
      <w:r w:rsidRPr="008502F4">
        <w:rPr>
          <w:noProof/>
          <w:sz w:val="24"/>
          <w:szCs w:val="24"/>
        </w:rPr>
        <w:softHyphen/>
        <w:t>шћан</w:t>
      </w:r>
      <w:r w:rsidRPr="008502F4">
        <w:rPr>
          <w:noProof/>
          <w:sz w:val="24"/>
          <w:szCs w:val="24"/>
        </w:rPr>
        <w:softHyphen/>
        <w:t>ство</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европ</w:t>
      </w:r>
      <w:r w:rsidRPr="008502F4">
        <w:rPr>
          <w:noProof/>
          <w:sz w:val="24"/>
          <w:szCs w:val="24"/>
        </w:rPr>
        <w:softHyphen/>
        <w:t>ске</w:t>
      </w:r>
      <w:r w:rsidRPr="008502F4">
        <w:rPr>
          <w:rFonts w:eastAsia="Minion Pro"/>
          <w:noProof/>
          <w:sz w:val="24"/>
          <w:szCs w:val="24"/>
        </w:rPr>
        <w:t xml:space="preserve"> </w:t>
      </w:r>
      <w:r w:rsidRPr="008502F4">
        <w:rPr>
          <w:noProof/>
          <w:sz w:val="24"/>
          <w:szCs w:val="24"/>
        </w:rPr>
        <w:t>ин</w:t>
      </w:r>
      <w:r w:rsidRPr="008502F4">
        <w:rPr>
          <w:noProof/>
          <w:sz w:val="24"/>
          <w:szCs w:val="24"/>
        </w:rPr>
        <w:softHyphen/>
        <w:t>те</w:t>
      </w:r>
      <w:r w:rsidRPr="008502F4">
        <w:rPr>
          <w:noProof/>
          <w:sz w:val="24"/>
          <w:szCs w:val="24"/>
        </w:rPr>
        <w:softHyphen/>
        <w:t>гра</w:t>
      </w:r>
      <w:r w:rsidRPr="008502F4">
        <w:rPr>
          <w:noProof/>
          <w:sz w:val="24"/>
          <w:szCs w:val="24"/>
        </w:rPr>
        <w:softHyphen/>
        <w:t>ци</w:t>
      </w:r>
      <w:r w:rsidRPr="008502F4">
        <w:rPr>
          <w:noProof/>
          <w:sz w:val="24"/>
          <w:szCs w:val="24"/>
        </w:rPr>
        <w:softHyphen/>
        <w:t>је,</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2003,</w:t>
      </w:r>
      <w:r w:rsidRPr="008502F4">
        <w:rPr>
          <w:rFonts w:eastAsia="Minion Pro"/>
          <w:noProof/>
          <w:sz w:val="24"/>
          <w:szCs w:val="24"/>
        </w:rPr>
        <w:t xml:space="preserve"> </w:t>
      </w:r>
      <w:r w:rsidRPr="008502F4">
        <w:rPr>
          <w:noProof/>
          <w:sz w:val="24"/>
          <w:szCs w:val="24"/>
        </w:rPr>
        <w:t>319</w:t>
      </w:r>
      <w:r w:rsidRPr="008502F4">
        <w:rPr>
          <w:rFonts w:eastAsia="Minion Pro"/>
          <w:noProof/>
          <w:sz w:val="24"/>
          <w:szCs w:val="24"/>
        </w:rPr>
        <w:t>–</w:t>
      </w:r>
      <w:r w:rsidRPr="008502F4">
        <w:rPr>
          <w:noProof/>
          <w:sz w:val="24"/>
          <w:szCs w:val="24"/>
        </w:rPr>
        <w:t>332.</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Me</w:t>
      </w:r>
      <w:r w:rsidRPr="008502F4">
        <w:rPr>
          <w:noProof/>
          <w:sz w:val="24"/>
          <w:szCs w:val="24"/>
        </w:rPr>
        <w:softHyphen/>
        <w:t>tro</w:t>
      </w:r>
      <w:r w:rsidRPr="008502F4">
        <w:rPr>
          <w:noProof/>
          <w:sz w:val="24"/>
          <w:szCs w:val="24"/>
        </w:rPr>
        <w:softHyphen/>
        <w:t>po</w:t>
      </w:r>
      <w:r w:rsidRPr="008502F4">
        <w:rPr>
          <w:noProof/>
          <w:sz w:val="24"/>
          <w:szCs w:val="24"/>
        </w:rPr>
        <w:softHyphen/>
        <w:t>li</w:t>
      </w:r>
      <w:r w:rsidRPr="008502F4">
        <w:rPr>
          <w:noProof/>
          <w:sz w:val="24"/>
          <w:szCs w:val="24"/>
        </w:rPr>
        <w:softHyphen/>
        <w:t>tan</w:t>
      </w:r>
      <w:r w:rsidRPr="008502F4">
        <w:rPr>
          <w:rFonts w:eastAsia="Minion Pro"/>
          <w:noProof/>
          <w:sz w:val="24"/>
          <w:szCs w:val="24"/>
        </w:rPr>
        <w:t xml:space="preserve"> </w:t>
      </w:r>
      <w:r w:rsidRPr="008502F4">
        <w:rPr>
          <w:noProof/>
          <w:sz w:val="24"/>
          <w:szCs w:val="24"/>
        </w:rPr>
        <w:t>Mic</w:t>
      </w:r>
      <w:r w:rsidRPr="008502F4">
        <w:rPr>
          <w:noProof/>
          <w:sz w:val="24"/>
          <w:szCs w:val="24"/>
        </w:rPr>
        <w:softHyphen/>
        <w:t>hael</w:t>
      </w:r>
      <w:r w:rsidRPr="008502F4">
        <w:rPr>
          <w:rFonts w:eastAsia="Minion Pro"/>
          <w:noProof/>
          <w:sz w:val="24"/>
          <w:szCs w:val="24"/>
        </w:rPr>
        <w:t xml:space="preserve"> </w:t>
      </w:r>
      <w:r w:rsidRPr="008502F4">
        <w:rPr>
          <w:noProof/>
          <w:sz w:val="24"/>
          <w:szCs w:val="24"/>
        </w:rPr>
        <w:t>(Sta</w:t>
      </w:r>
      <w:r w:rsidRPr="008502F4">
        <w:rPr>
          <w:noProof/>
          <w:sz w:val="24"/>
          <w:szCs w:val="24"/>
        </w:rPr>
        <w:softHyphen/>
        <w:t>kos)</w:t>
      </w:r>
      <w:r w:rsidRPr="008502F4">
        <w:rPr>
          <w:rFonts w:eastAsia="Minion Pro"/>
          <w:noProof/>
          <w:sz w:val="24"/>
          <w:szCs w:val="24"/>
        </w:rPr>
        <w:t xml:space="preserve"> </w:t>
      </w:r>
      <w:r w:rsidRPr="008502F4">
        <w:rPr>
          <w:noProof/>
          <w:sz w:val="24"/>
          <w:szCs w:val="24"/>
        </w:rPr>
        <w:t>of</w:t>
      </w:r>
      <w:r w:rsidRPr="008502F4">
        <w:rPr>
          <w:rFonts w:eastAsia="Minion Pro"/>
          <w:noProof/>
          <w:sz w:val="24"/>
          <w:szCs w:val="24"/>
        </w:rPr>
        <w:t xml:space="preserve"> </w:t>
      </w:r>
      <w:r w:rsidRPr="008502F4">
        <w:rPr>
          <w:noProof/>
          <w:sz w:val="24"/>
          <w:szCs w:val="24"/>
        </w:rPr>
        <w:t>Austria,</w:t>
      </w:r>
      <w:r w:rsidRPr="008502F4">
        <w:rPr>
          <w:rFonts w:eastAsia="Minion Pro"/>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Con</w:t>
      </w:r>
      <w:r w:rsidRPr="008502F4">
        <w:rPr>
          <w:i/>
          <w:noProof/>
          <w:sz w:val="24"/>
          <w:szCs w:val="24"/>
        </w:rPr>
        <w:softHyphen/>
        <w:t>tri</w:t>
      </w:r>
      <w:r w:rsidRPr="008502F4">
        <w:rPr>
          <w:i/>
          <w:noProof/>
          <w:sz w:val="24"/>
          <w:szCs w:val="24"/>
        </w:rPr>
        <w:softHyphen/>
        <w:t>bu</w:t>
      </w:r>
      <w:r w:rsidRPr="008502F4">
        <w:rPr>
          <w:i/>
          <w:noProof/>
          <w:sz w:val="24"/>
          <w:szCs w:val="24"/>
        </w:rPr>
        <w:softHyphen/>
        <w:t>tion</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Ort</w:t>
      </w:r>
      <w:r w:rsidRPr="008502F4">
        <w:rPr>
          <w:i/>
          <w:noProof/>
          <w:sz w:val="24"/>
          <w:szCs w:val="24"/>
        </w:rPr>
        <w:softHyphen/>
        <w:t>ho</w:t>
      </w:r>
      <w:r w:rsidRPr="008502F4">
        <w:rPr>
          <w:i/>
          <w:noProof/>
          <w:sz w:val="24"/>
          <w:szCs w:val="24"/>
        </w:rPr>
        <w:softHyphen/>
        <w:t>doxy</w:t>
      </w:r>
      <w:r w:rsidRPr="008502F4">
        <w:rPr>
          <w:rFonts w:eastAsia="Minion Pro"/>
          <w:i/>
          <w:noProof/>
          <w:sz w:val="24"/>
          <w:szCs w:val="24"/>
        </w:rPr>
        <w:t xml:space="preserve"> </w:t>
      </w:r>
      <w:r w:rsidRPr="008502F4">
        <w:rPr>
          <w:i/>
          <w:noProof/>
          <w:sz w:val="24"/>
          <w:szCs w:val="24"/>
        </w:rPr>
        <w:t>on</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Co</w:t>
      </w:r>
      <w:r w:rsidRPr="008502F4">
        <w:rPr>
          <w:i/>
          <w:noProof/>
          <w:sz w:val="24"/>
          <w:szCs w:val="24"/>
        </w:rPr>
        <w:softHyphen/>
        <w:t>ur</w:t>
      </w:r>
      <w:r w:rsidRPr="008502F4">
        <w:rPr>
          <w:i/>
          <w:noProof/>
          <w:sz w:val="24"/>
          <w:szCs w:val="24"/>
        </w:rPr>
        <w:softHyphen/>
        <w:t>se</w:t>
      </w:r>
      <w:r w:rsidRPr="008502F4">
        <w:rPr>
          <w:rFonts w:eastAsia="Minion Pro"/>
          <w:i/>
          <w:noProof/>
          <w:sz w:val="24"/>
          <w:szCs w:val="24"/>
        </w:rPr>
        <w:t xml:space="preserve"> </w:t>
      </w:r>
      <w:r w:rsidRPr="008502F4">
        <w:rPr>
          <w:i/>
          <w:noProof/>
          <w:sz w:val="24"/>
          <w:szCs w:val="24"/>
        </w:rPr>
        <w:t>To</w:t>
      </w:r>
      <w:r w:rsidRPr="008502F4">
        <w:rPr>
          <w:i/>
          <w:noProof/>
          <w:sz w:val="24"/>
          <w:szCs w:val="24"/>
        </w:rPr>
        <w:softHyphen/>
        <w:t>ward</w:t>
      </w:r>
      <w:r w:rsidRPr="008502F4">
        <w:rPr>
          <w:rFonts w:eastAsia="Minion Pro"/>
          <w:i/>
          <w:noProof/>
          <w:sz w:val="24"/>
          <w:szCs w:val="24"/>
        </w:rPr>
        <w:t xml:space="preserve"> </w:t>
      </w:r>
      <w:r w:rsidRPr="008502F4">
        <w:rPr>
          <w:i/>
          <w:noProof/>
          <w:sz w:val="24"/>
          <w:szCs w:val="24"/>
        </w:rPr>
        <w:t>a</w:t>
      </w:r>
      <w:r w:rsidRPr="008502F4">
        <w:rPr>
          <w:rFonts w:eastAsia="Minion Pro"/>
          <w:i/>
          <w:noProof/>
          <w:sz w:val="24"/>
          <w:szCs w:val="24"/>
        </w:rPr>
        <w:t xml:space="preserve"> </w:t>
      </w:r>
      <w:r w:rsidRPr="008502F4">
        <w:rPr>
          <w:i/>
          <w:noProof/>
          <w:sz w:val="24"/>
          <w:szCs w:val="24"/>
        </w:rPr>
        <w:t>Uni</w:t>
      </w:r>
      <w:r w:rsidRPr="008502F4">
        <w:rPr>
          <w:i/>
          <w:noProof/>
          <w:sz w:val="24"/>
          <w:szCs w:val="24"/>
        </w:rPr>
        <w:softHyphen/>
        <w:t>ted</w:t>
      </w:r>
      <w:r w:rsidRPr="008502F4">
        <w:rPr>
          <w:rFonts w:eastAsia="Minion Pro"/>
          <w:i/>
          <w:noProof/>
          <w:sz w:val="24"/>
          <w:szCs w:val="24"/>
        </w:rPr>
        <w:t xml:space="preserve"> </w:t>
      </w:r>
      <w:r w:rsidRPr="008502F4">
        <w:rPr>
          <w:i/>
          <w:noProof/>
          <w:sz w:val="24"/>
          <w:szCs w:val="24"/>
        </w:rPr>
        <w:t>Euro</w:t>
      </w:r>
      <w:r w:rsidRPr="008502F4">
        <w:rPr>
          <w:i/>
          <w:noProof/>
          <w:sz w:val="24"/>
          <w:szCs w:val="24"/>
        </w:rPr>
        <w:softHyphen/>
        <w:t>pe</w:t>
      </w:r>
      <w:r w:rsidRPr="008502F4">
        <w:rPr>
          <w:rFonts w:eastAsia="Minion Pro"/>
          <w:noProof/>
          <w:sz w:val="24"/>
          <w:szCs w:val="24"/>
        </w:rPr>
        <w:t xml:space="preserve"> </w:t>
      </w:r>
      <w:r w:rsidRPr="008502F4">
        <w:rPr>
          <w:noProof/>
          <w:sz w:val="24"/>
          <w:szCs w:val="24"/>
        </w:rPr>
        <w:t>(URL:</w:t>
      </w:r>
      <w:r w:rsidRPr="008502F4">
        <w:rPr>
          <w:rFonts w:eastAsia="Minion Pro"/>
          <w:noProof/>
          <w:sz w:val="24"/>
          <w:szCs w:val="24"/>
        </w:rPr>
        <w:t xml:space="preserve"> </w:t>
      </w:r>
      <w:r w:rsidRPr="008502F4">
        <w:rPr>
          <w:noProof/>
          <w:sz w:val="24"/>
          <w:szCs w:val="24"/>
        </w:rPr>
        <w:t>http://www.ort</w:t>
      </w:r>
      <w:r w:rsidRPr="008502F4">
        <w:rPr>
          <w:noProof/>
          <w:sz w:val="24"/>
          <w:szCs w:val="24"/>
        </w:rPr>
        <w:softHyphen/>
        <w:t>ho</w:t>
      </w:r>
      <w:r w:rsidRPr="008502F4">
        <w:rPr>
          <w:noProof/>
          <w:sz w:val="24"/>
          <w:szCs w:val="24"/>
        </w:rPr>
        <w:softHyphen/>
        <w:t>dox</w:t>
      </w:r>
      <w:r w:rsidRPr="008502F4">
        <w:rPr>
          <w:noProof/>
          <w:sz w:val="24"/>
          <w:szCs w:val="24"/>
        </w:rPr>
        <w:softHyphen/>
        <w:t>re</w:t>
      </w:r>
      <w:r w:rsidRPr="008502F4">
        <w:rPr>
          <w:noProof/>
          <w:sz w:val="24"/>
          <w:szCs w:val="24"/>
        </w:rPr>
        <w:softHyphen/>
        <w:t>se</w:t>
      </w:r>
      <w:r w:rsidRPr="008502F4">
        <w:rPr>
          <w:noProof/>
          <w:sz w:val="24"/>
          <w:szCs w:val="24"/>
        </w:rPr>
        <w:softHyphen/>
        <w:t>ar</w:t>
      </w:r>
      <w:r w:rsidRPr="008502F4">
        <w:rPr>
          <w:noProof/>
          <w:sz w:val="24"/>
          <w:szCs w:val="24"/>
        </w:rPr>
        <w:softHyphen/>
        <w:t>chin</w:t>
      </w:r>
      <w:r w:rsidRPr="008502F4">
        <w:rPr>
          <w:noProof/>
          <w:sz w:val="24"/>
          <w:szCs w:val="24"/>
        </w:rPr>
        <w:softHyphen/>
        <w:t>sti</w:t>
      </w:r>
      <w:r w:rsidRPr="008502F4">
        <w:rPr>
          <w:noProof/>
          <w:sz w:val="24"/>
          <w:szCs w:val="24"/>
        </w:rPr>
        <w:softHyphen/>
        <w:t>tu</w:t>
      </w:r>
      <w:r w:rsidRPr="008502F4">
        <w:rPr>
          <w:noProof/>
          <w:sz w:val="24"/>
          <w:szCs w:val="24"/>
        </w:rPr>
        <w:softHyphen/>
        <w:t>te.org/ar</w:t>
      </w:r>
      <w:r w:rsidRPr="008502F4">
        <w:rPr>
          <w:noProof/>
          <w:sz w:val="24"/>
          <w:szCs w:val="24"/>
        </w:rPr>
        <w:softHyphen/>
        <w:t>tic</w:t>
      </w:r>
      <w:r w:rsidRPr="008502F4">
        <w:rPr>
          <w:noProof/>
          <w:sz w:val="24"/>
          <w:szCs w:val="24"/>
        </w:rPr>
        <w:softHyphen/>
        <w:t>les/church_hi</w:t>
      </w:r>
      <w:r w:rsidRPr="008502F4">
        <w:rPr>
          <w:noProof/>
          <w:sz w:val="24"/>
          <w:szCs w:val="24"/>
        </w:rPr>
        <w:softHyphen/>
        <w:t>story/mic</w:t>
      </w:r>
      <w:r w:rsidRPr="008502F4">
        <w:rPr>
          <w:noProof/>
          <w:sz w:val="24"/>
          <w:szCs w:val="24"/>
        </w:rPr>
        <w:softHyphen/>
        <w:t>hael_con</w:t>
      </w:r>
      <w:r w:rsidRPr="008502F4">
        <w:rPr>
          <w:noProof/>
          <w:sz w:val="24"/>
          <w:szCs w:val="24"/>
        </w:rPr>
        <w:softHyphen/>
        <w:t>tri</w:t>
      </w:r>
      <w:r w:rsidRPr="008502F4">
        <w:rPr>
          <w:noProof/>
          <w:sz w:val="24"/>
          <w:szCs w:val="24"/>
        </w:rPr>
        <w:softHyphen/>
        <w:t>bu</w:t>
      </w:r>
      <w:r w:rsidRPr="008502F4">
        <w:rPr>
          <w:noProof/>
          <w:sz w:val="24"/>
          <w:szCs w:val="24"/>
        </w:rPr>
        <w:softHyphen/>
        <w:t>tion_ort</w:t>
      </w:r>
      <w:r w:rsidRPr="008502F4">
        <w:rPr>
          <w:noProof/>
          <w:sz w:val="24"/>
          <w:szCs w:val="24"/>
        </w:rPr>
        <w:softHyphen/>
        <w:t>ho</w:t>
      </w:r>
      <w:r w:rsidRPr="008502F4">
        <w:rPr>
          <w:noProof/>
          <w:sz w:val="24"/>
          <w:szCs w:val="24"/>
        </w:rPr>
        <w:softHyphen/>
        <w:t>doxy.htm).</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Вол</w:t>
      </w:r>
      <w:r w:rsidRPr="008502F4">
        <w:rPr>
          <w:bCs/>
          <w:noProof/>
          <w:sz w:val="24"/>
          <w:szCs w:val="24"/>
        </w:rPr>
        <w:softHyphen/>
        <w:t>фхарт</w:t>
      </w:r>
      <w:r w:rsidRPr="008502F4">
        <w:rPr>
          <w:rFonts w:eastAsia="Minion Pro"/>
          <w:bCs/>
          <w:noProof/>
          <w:sz w:val="24"/>
          <w:szCs w:val="24"/>
        </w:rPr>
        <w:t xml:space="preserve"> </w:t>
      </w:r>
      <w:r w:rsidRPr="008502F4">
        <w:rPr>
          <w:bCs/>
          <w:noProof/>
          <w:sz w:val="24"/>
          <w:szCs w:val="24"/>
        </w:rPr>
        <w:t>Па</w:t>
      </w:r>
      <w:r w:rsidRPr="008502F4">
        <w:rPr>
          <w:bCs/>
          <w:noProof/>
          <w:sz w:val="24"/>
          <w:szCs w:val="24"/>
        </w:rPr>
        <w:softHyphen/>
        <w:t>нен</w:t>
      </w:r>
      <w:r w:rsidRPr="008502F4">
        <w:rPr>
          <w:bCs/>
          <w:noProof/>
          <w:sz w:val="24"/>
          <w:szCs w:val="24"/>
        </w:rPr>
        <w:softHyphen/>
        <w:t>берг</w:t>
      </w:r>
      <w:r w:rsidRPr="008502F4">
        <w:rPr>
          <w:noProof/>
          <w:sz w:val="24"/>
          <w:szCs w:val="24"/>
        </w:rPr>
        <w:t>,</w:t>
      </w:r>
      <w:r w:rsidRPr="008502F4">
        <w:rPr>
          <w:rFonts w:eastAsia="Minion Pro"/>
          <w:noProof/>
          <w:sz w:val="24"/>
          <w:szCs w:val="24"/>
        </w:rPr>
        <w:t xml:space="preserve"> </w:t>
      </w:r>
      <w:r w:rsidRPr="008502F4">
        <w:rPr>
          <w:i/>
          <w:noProof/>
          <w:sz w:val="24"/>
          <w:szCs w:val="24"/>
        </w:rPr>
        <w:t>Цр</w:t>
      </w:r>
      <w:r w:rsidRPr="008502F4">
        <w:rPr>
          <w:i/>
          <w:noProof/>
          <w:sz w:val="24"/>
          <w:szCs w:val="24"/>
        </w:rPr>
        <w:softHyphen/>
        <w:t>кве</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ства</w:t>
      </w:r>
      <w:r w:rsidRPr="008502F4">
        <w:rPr>
          <w:i/>
          <w:noProof/>
          <w:sz w:val="24"/>
          <w:szCs w:val="24"/>
        </w:rPr>
        <w:softHyphen/>
        <w:t>ра</w:t>
      </w:r>
      <w:r w:rsidRPr="008502F4">
        <w:rPr>
          <w:i/>
          <w:noProof/>
          <w:sz w:val="24"/>
          <w:szCs w:val="24"/>
        </w:rPr>
        <w:softHyphen/>
        <w:t>ње</w:t>
      </w:r>
      <w:r w:rsidRPr="008502F4">
        <w:rPr>
          <w:rFonts w:eastAsia="Minion Pro"/>
          <w:i/>
          <w:noProof/>
          <w:sz w:val="24"/>
          <w:szCs w:val="24"/>
        </w:rPr>
        <w:t xml:space="preserve"> </w:t>
      </w:r>
      <w:r w:rsidRPr="008502F4">
        <w:rPr>
          <w:i/>
          <w:noProof/>
          <w:sz w:val="24"/>
          <w:szCs w:val="24"/>
        </w:rPr>
        <w:t>европ</w:t>
      </w:r>
      <w:r w:rsidRPr="008502F4">
        <w:rPr>
          <w:i/>
          <w:noProof/>
          <w:sz w:val="24"/>
          <w:szCs w:val="24"/>
        </w:rPr>
        <w:softHyphen/>
        <w:t>ског</w:t>
      </w:r>
      <w:r w:rsidRPr="008502F4">
        <w:rPr>
          <w:rFonts w:eastAsia="Minion Pro"/>
          <w:i/>
          <w:noProof/>
          <w:sz w:val="24"/>
          <w:szCs w:val="24"/>
        </w:rPr>
        <w:t xml:space="preserve"> </w:t>
      </w:r>
      <w:r w:rsidRPr="008502F4">
        <w:rPr>
          <w:i/>
          <w:noProof/>
          <w:sz w:val="24"/>
          <w:szCs w:val="24"/>
        </w:rPr>
        <w:t>је</w:t>
      </w:r>
      <w:r w:rsidRPr="008502F4">
        <w:rPr>
          <w:i/>
          <w:noProof/>
          <w:sz w:val="24"/>
          <w:szCs w:val="24"/>
        </w:rPr>
        <w:softHyphen/>
        <w:t>дин</w:t>
      </w:r>
      <w:r w:rsidRPr="008502F4">
        <w:rPr>
          <w:i/>
          <w:noProof/>
          <w:sz w:val="24"/>
          <w:szCs w:val="24"/>
        </w:rPr>
        <w:softHyphen/>
        <w:t>ства</w:t>
      </w:r>
      <w:r w:rsidRPr="008502F4">
        <w:rPr>
          <w:noProof/>
          <w:sz w:val="24"/>
          <w:szCs w:val="24"/>
        </w:rPr>
        <w:t>,</w:t>
      </w:r>
      <w:r w:rsidRPr="008502F4">
        <w:rPr>
          <w:rFonts w:eastAsia="Minion Pro"/>
          <w:noProof/>
          <w:sz w:val="24"/>
          <w:szCs w:val="24"/>
        </w:rPr>
        <w:t xml:space="preserve"> </w:t>
      </w:r>
      <w:r w:rsidRPr="008502F4">
        <w:rPr>
          <w:noProof/>
          <w:sz w:val="24"/>
          <w:szCs w:val="24"/>
        </w:rPr>
        <w:t>Хри</w:t>
      </w:r>
      <w:r w:rsidRPr="008502F4">
        <w:rPr>
          <w:noProof/>
          <w:sz w:val="24"/>
          <w:szCs w:val="24"/>
        </w:rPr>
        <w:softHyphen/>
        <w:t>шћан</w:t>
      </w:r>
      <w:r w:rsidRPr="008502F4">
        <w:rPr>
          <w:noProof/>
          <w:sz w:val="24"/>
          <w:szCs w:val="24"/>
        </w:rPr>
        <w:softHyphen/>
        <w:t>ство</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европ</w:t>
      </w:r>
      <w:r w:rsidRPr="008502F4">
        <w:rPr>
          <w:noProof/>
          <w:sz w:val="24"/>
          <w:szCs w:val="24"/>
        </w:rPr>
        <w:softHyphen/>
        <w:t>ске</w:t>
      </w:r>
      <w:r w:rsidRPr="008502F4">
        <w:rPr>
          <w:rFonts w:eastAsia="Minion Pro"/>
          <w:noProof/>
          <w:sz w:val="24"/>
          <w:szCs w:val="24"/>
        </w:rPr>
        <w:t xml:space="preserve"> </w:t>
      </w:r>
      <w:r w:rsidRPr="008502F4">
        <w:rPr>
          <w:noProof/>
          <w:sz w:val="24"/>
          <w:szCs w:val="24"/>
        </w:rPr>
        <w:t>ин</w:t>
      </w:r>
      <w:r w:rsidRPr="008502F4">
        <w:rPr>
          <w:noProof/>
          <w:sz w:val="24"/>
          <w:szCs w:val="24"/>
        </w:rPr>
        <w:softHyphen/>
        <w:t>те</w:t>
      </w:r>
      <w:r w:rsidRPr="008502F4">
        <w:rPr>
          <w:noProof/>
          <w:sz w:val="24"/>
          <w:szCs w:val="24"/>
        </w:rPr>
        <w:softHyphen/>
        <w:t>гра</w:t>
      </w:r>
      <w:r w:rsidRPr="008502F4">
        <w:rPr>
          <w:noProof/>
          <w:sz w:val="24"/>
          <w:szCs w:val="24"/>
        </w:rPr>
        <w:softHyphen/>
        <w:t>ци</w:t>
      </w:r>
      <w:r w:rsidRPr="008502F4">
        <w:rPr>
          <w:noProof/>
          <w:sz w:val="24"/>
          <w:szCs w:val="24"/>
        </w:rPr>
        <w:softHyphen/>
        <w:t>је,</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2003,</w:t>
      </w:r>
      <w:r w:rsidRPr="008502F4">
        <w:rPr>
          <w:rFonts w:eastAsia="Minion Pro"/>
          <w:noProof/>
          <w:sz w:val="24"/>
          <w:szCs w:val="24"/>
        </w:rPr>
        <w:t xml:space="preserve"> </w:t>
      </w:r>
      <w:r w:rsidRPr="008502F4">
        <w:rPr>
          <w:noProof/>
          <w:sz w:val="24"/>
          <w:szCs w:val="24"/>
        </w:rPr>
        <w:t>259</w:t>
      </w:r>
      <w:r w:rsidRPr="008502F4">
        <w:rPr>
          <w:rFonts w:eastAsia="Minion Pro"/>
          <w:noProof/>
          <w:sz w:val="24"/>
          <w:szCs w:val="24"/>
        </w:rPr>
        <w:t>–</w:t>
      </w:r>
      <w:r w:rsidRPr="008502F4">
        <w:rPr>
          <w:noProof/>
          <w:sz w:val="24"/>
          <w:szCs w:val="24"/>
        </w:rPr>
        <w:t>270.</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Wol</w:t>
      </w:r>
      <w:r w:rsidRPr="008502F4">
        <w:rPr>
          <w:noProof/>
          <w:sz w:val="24"/>
          <w:szCs w:val="24"/>
        </w:rPr>
        <w:softHyphen/>
        <w:t>fhart</w:t>
      </w:r>
      <w:r w:rsidRPr="008502F4">
        <w:rPr>
          <w:rFonts w:eastAsia="Minion Pro"/>
          <w:noProof/>
          <w:sz w:val="24"/>
          <w:szCs w:val="24"/>
        </w:rPr>
        <w:t xml:space="preserve"> </w:t>
      </w:r>
      <w:r w:rsidRPr="008502F4">
        <w:rPr>
          <w:noProof/>
          <w:sz w:val="24"/>
          <w:szCs w:val="24"/>
        </w:rPr>
        <w:t>Pan</w:t>
      </w:r>
      <w:r w:rsidRPr="008502F4">
        <w:rPr>
          <w:noProof/>
          <w:sz w:val="24"/>
          <w:szCs w:val="24"/>
        </w:rPr>
        <w:softHyphen/>
        <w:t>nen</w:t>
      </w:r>
      <w:r w:rsidRPr="008502F4">
        <w:rPr>
          <w:noProof/>
          <w:sz w:val="24"/>
          <w:szCs w:val="24"/>
        </w:rPr>
        <w:softHyphen/>
        <w:t>berg,</w:t>
      </w:r>
      <w:r w:rsidRPr="008502F4">
        <w:rPr>
          <w:rFonts w:eastAsia="Minion Pro"/>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Chur</w:t>
      </w:r>
      <w:r w:rsidRPr="008502F4">
        <w:rPr>
          <w:i/>
          <w:noProof/>
          <w:sz w:val="24"/>
          <w:szCs w:val="24"/>
        </w:rPr>
        <w:softHyphen/>
        <w:t>ces</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Emer</w:t>
      </w:r>
      <w:r w:rsidRPr="008502F4">
        <w:rPr>
          <w:i/>
          <w:noProof/>
          <w:sz w:val="24"/>
          <w:szCs w:val="24"/>
        </w:rPr>
        <w:softHyphen/>
        <w:t>gen</w:t>
      </w:r>
      <w:r w:rsidRPr="008502F4">
        <w:rPr>
          <w:i/>
          <w:noProof/>
          <w:sz w:val="24"/>
          <w:szCs w:val="24"/>
        </w:rPr>
        <w:softHyphen/>
        <w:t>ce</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Euro</w:t>
      </w:r>
      <w:r w:rsidRPr="008502F4">
        <w:rPr>
          <w:i/>
          <w:noProof/>
          <w:sz w:val="24"/>
          <w:szCs w:val="24"/>
        </w:rPr>
        <w:softHyphen/>
        <w:t>pean</w:t>
      </w:r>
      <w:r w:rsidRPr="008502F4">
        <w:rPr>
          <w:rFonts w:eastAsia="Minion Pro"/>
          <w:i/>
          <w:noProof/>
          <w:sz w:val="24"/>
          <w:szCs w:val="24"/>
        </w:rPr>
        <w:t xml:space="preserve"> </w:t>
      </w:r>
      <w:r w:rsidRPr="008502F4">
        <w:rPr>
          <w:i/>
          <w:noProof/>
          <w:sz w:val="24"/>
          <w:szCs w:val="24"/>
        </w:rPr>
        <w:t>Unity</w:t>
      </w:r>
      <w:r w:rsidRPr="008502F4">
        <w:rPr>
          <w:noProof/>
          <w:sz w:val="24"/>
          <w:szCs w:val="24"/>
        </w:rPr>
        <w:t>,</w:t>
      </w:r>
      <w:r w:rsidRPr="008502F4">
        <w:rPr>
          <w:rFonts w:eastAsia="Minion Pro"/>
          <w:noProof/>
          <w:sz w:val="24"/>
          <w:szCs w:val="24"/>
        </w:rPr>
        <w:t xml:space="preserve"> </w:t>
      </w:r>
      <w:r w:rsidRPr="008502F4">
        <w:rPr>
          <w:noProof/>
          <w:sz w:val="24"/>
          <w:szCs w:val="24"/>
        </w:rPr>
        <w:t>in</w:t>
      </w:r>
      <w:r w:rsidRPr="008502F4">
        <w:rPr>
          <w:rFonts w:eastAsia="Minion Pro"/>
          <w:noProof/>
          <w:sz w:val="24"/>
          <w:szCs w:val="24"/>
        </w:rPr>
        <w:t xml:space="preserve"> </w:t>
      </w:r>
      <w:r w:rsidRPr="008502F4">
        <w:rPr>
          <w:noProof/>
          <w:sz w:val="24"/>
          <w:szCs w:val="24"/>
        </w:rPr>
        <w:t>Gra</w:t>
      </w:r>
      <w:r w:rsidRPr="008502F4">
        <w:rPr>
          <w:noProof/>
          <w:sz w:val="24"/>
          <w:szCs w:val="24"/>
        </w:rPr>
        <w:softHyphen/>
        <w:t>ce</w:t>
      </w:r>
      <w:r w:rsidRPr="008502F4">
        <w:rPr>
          <w:rFonts w:eastAsia="Minion Pro"/>
          <w:noProof/>
          <w:sz w:val="24"/>
          <w:szCs w:val="24"/>
        </w:rPr>
        <w:t xml:space="preserve"> </w:t>
      </w:r>
      <w:r w:rsidRPr="008502F4">
        <w:rPr>
          <w:noProof/>
          <w:sz w:val="24"/>
          <w:szCs w:val="24"/>
        </w:rPr>
        <w:t>Da</w:t>
      </w:r>
      <w:r w:rsidRPr="008502F4">
        <w:rPr>
          <w:noProof/>
          <w:sz w:val="24"/>
          <w:szCs w:val="24"/>
        </w:rPr>
        <w:softHyphen/>
        <w:t>vie</w:t>
      </w:r>
      <w:r w:rsidRPr="008502F4">
        <w:rPr>
          <w:rFonts w:eastAsia="Minion Pro"/>
          <w:noProof/>
          <w:sz w:val="24"/>
          <w:szCs w:val="24"/>
        </w:rPr>
        <w:t xml:space="preserve"> </w:t>
      </w:r>
      <w:r w:rsidRPr="008502F4">
        <w:rPr>
          <w:noProof/>
          <w:sz w:val="24"/>
          <w:szCs w:val="24"/>
        </w:rPr>
        <w:t>et</w:t>
      </w:r>
      <w:r w:rsidRPr="008502F4">
        <w:rPr>
          <w:rFonts w:eastAsia="Minion Pro"/>
          <w:noProof/>
          <w:sz w:val="24"/>
          <w:szCs w:val="24"/>
        </w:rPr>
        <w:t xml:space="preserve"> </w:t>
      </w:r>
      <w:r w:rsidRPr="008502F4">
        <w:rPr>
          <w:noProof/>
          <w:sz w:val="24"/>
          <w:szCs w:val="24"/>
        </w:rPr>
        <w:t>al</w:t>
      </w:r>
      <w:r w:rsidRPr="008502F4">
        <w:rPr>
          <w:rFonts w:eastAsia="Minion Pro"/>
          <w:noProof/>
          <w:sz w:val="24"/>
          <w:szCs w:val="24"/>
        </w:rPr>
        <w:t xml:space="preserve"> </w:t>
      </w:r>
      <w:r w:rsidRPr="008502F4">
        <w:rPr>
          <w:noProof/>
          <w:sz w:val="24"/>
          <w:szCs w:val="24"/>
        </w:rPr>
        <w:t>(eds.),</w:t>
      </w:r>
      <w:r w:rsidRPr="008502F4">
        <w:rPr>
          <w:rFonts w:eastAsia="Minion Pro"/>
          <w:noProof/>
          <w:sz w:val="24"/>
          <w:szCs w:val="24"/>
        </w:rPr>
        <w:t xml:space="preserve"> </w:t>
      </w:r>
      <w:r w:rsidRPr="008502F4">
        <w:rPr>
          <w:noProof/>
          <w:sz w:val="24"/>
          <w:szCs w:val="24"/>
        </w:rPr>
        <w:t>Chri</w:t>
      </w:r>
      <w:r w:rsidRPr="008502F4">
        <w:rPr>
          <w:noProof/>
          <w:sz w:val="24"/>
          <w:szCs w:val="24"/>
        </w:rPr>
        <w:softHyphen/>
        <w:t>stian</w:t>
      </w:r>
      <w:r w:rsidRPr="008502F4">
        <w:rPr>
          <w:rFonts w:eastAsia="Minion Pro"/>
          <w:noProof/>
          <w:sz w:val="24"/>
          <w:szCs w:val="24"/>
        </w:rPr>
        <w:t xml:space="preserve"> </w:t>
      </w:r>
      <w:r w:rsidRPr="008502F4">
        <w:rPr>
          <w:noProof/>
          <w:sz w:val="24"/>
          <w:szCs w:val="24"/>
        </w:rPr>
        <w:t>Va</w:t>
      </w:r>
      <w:r w:rsidRPr="008502F4">
        <w:rPr>
          <w:noProof/>
          <w:sz w:val="24"/>
          <w:szCs w:val="24"/>
        </w:rPr>
        <w:softHyphen/>
        <w:t>lu</w:t>
      </w:r>
      <w:r w:rsidRPr="008502F4">
        <w:rPr>
          <w:noProof/>
          <w:sz w:val="24"/>
          <w:szCs w:val="24"/>
        </w:rPr>
        <w:softHyphen/>
        <w:t>es</w:t>
      </w:r>
      <w:r w:rsidRPr="008502F4">
        <w:rPr>
          <w:rFonts w:eastAsia="Minion Pro"/>
          <w:noProof/>
          <w:sz w:val="24"/>
          <w:szCs w:val="24"/>
        </w:rPr>
        <w:t xml:space="preserve"> </w:t>
      </w:r>
      <w:r w:rsidRPr="008502F4">
        <w:rPr>
          <w:noProof/>
          <w:sz w:val="24"/>
          <w:szCs w:val="24"/>
        </w:rPr>
        <w:t>in</w:t>
      </w:r>
      <w:r w:rsidRPr="008502F4">
        <w:rPr>
          <w:rFonts w:eastAsia="Minion Pro"/>
          <w:noProof/>
          <w:sz w:val="24"/>
          <w:szCs w:val="24"/>
        </w:rPr>
        <w:t xml:space="preserve"> </w:t>
      </w:r>
      <w:r w:rsidRPr="008502F4">
        <w:rPr>
          <w:noProof/>
          <w:sz w:val="24"/>
          <w:szCs w:val="24"/>
        </w:rPr>
        <w:t>Euro</w:t>
      </w:r>
      <w:r w:rsidRPr="008502F4">
        <w:rPr>
          <w:noProof/>
          <w:sz w:val="24"/>
          <w:szCs w:val="24"/>
        </w:rPr>
        <w:softHyphen/>
        <w:t>pe,</w:t>
      </w:r>
      <w:r w:rsidRPr="008502F4">
        <w:rPr>
          <w:rFonts w:eastAsia="Minion Pro"/>
          <w:noProof/>
          <w:sz w:val="24"/>
          <w:szCs w:val="24"/>
        </w:rPr>
        <w:t xml:space="preserve"> </w:t>
      </w:r>
      <w:r w:rsidRPr="008502F4">
        <w:rPr>
          <w:noProof/>
          <w:sz w:val="24"/>
          <w:szCs w:val="24"/>
        </w:rPr>
        <w:t>We</w:t>
      </w:r>
      <w:r w:rsidRPr="008502F4">
        <w:rPr>
          <w:noProof/>
          <w:sz w:val="24"/>
          <w:szCs w:val="24"/>
        </w:rPr>
        <w:softHyphen/>
        <w:t>stcon</w:t>
      </w:r>
      <w:r w:rsidRPr="008502F4">
        <w:rPr>
          <w:rFonts w:eastAsia="Minion Pro"/>
          <w:noProof/>
          <w:sz w:val="24"/>
          <w:szCs w:val="24"/>
        </w:rPr>
        <w:t xml:space="preserve"> </w:t>
      </w:r>
      <w:r w:rsidRPr="008502F4">
        <w:rPr>
          <w:noProof/>
          <w:sz w:val="24"/>
          <w:szCs w:val="24"/>
        </w:rPr>
        <w:t>Ho</w:t>
      </w:r>
      <w:r w:rsidRPr="008502F4">
        <w:rPr>
          <w:noProof/>
          <w:sz w:val="24"/>
          <w:szCs w:val="24"/>
        </w:rPr>
        <w:softHyphen/>
        <w:t>u</w:t>
      </w:r>
      <w:r w:rsidRPr="008502F4">
        <w:rPr>
          <w:noProof/>
          <w:sz w:val="24"/>
          <w:szCs w:val="24"/>
        </w:rPr>
        <w:softHyphen/>
        <w:t>se,</w:t>
      </w:r>
      <w:r w:rsidRPr="008502F4">
        <w:rPr>
          <w:rFonts w:eastAsia="Minion Pro"/>
          <w:noProof/>
          <w:sz w:val="24"/>
          <w:szCs w:val="24"/>
        </w:rPr>
        <w:t xml:space="preserve"> </w:t>
      </w:r>
      <w:r w:rsidRPr="008502F4">
        <w:rPr>
          <w:noProof/>
          <w:sz w:val="24"/>
          <w:szCs w:val="24"/>
        </w:rPr>
        <w:t>Cam</w:t>
      </w:r>
      <w:r w:rsidRPr="008502F4">
        <w:rPr>
          <w:noProof/>
          <w:sz w:val="24"/>
          <w:szCs w:val="24"/>
        </w:rPr>
        <w:softHyphen/>
        <w:t>brid</w:t>
      </w:r>
      <w:r w:rsidRPr="008502F4">
        <w:rPr>
          <w:noProof/>
          <w:sz w:val="24"/>
          <w:szCs w:val="24"/>
        </w:rPr>
        <w:softHyphen/>
        <w:t>ge,</w:t>
      </w:r>
      <w:r w:rsidRPr="008502F4">
        <w:rPr>
          <w:rFonts w:eastAsia="Minion Pro"/>
          <w:noProof/>
          <w:sz w:val="24"/>
          <w:szCs w:val="24"/>
        </w:rPr>
        <w:t xml:space="preserve"> </w:t>
      </w:r>
      <w:r w:rsidRPr="008502F4">
        <w:rPr>
          <w:noProof/>
          <w:sz w:val="24"/>
          <w:szCs w:val="24"/>
        </w:rPr>
        <w:t>1993,</w:t>
      </w:r>
      <w:r w:rsidRPr="008502F4">
        <w:rPr>
          <w:rFonts w:eastAsia="Minion Pro"/>
          <w:noProof/>
          <w:sz w:val="24"/>
          <w:szCs w:val="24"/>
        </w:rPr>
        <w:t xml:space="preserve"> </w:t>
      </w:r>
      <w:r w:rsidRPr="008502F4">
        <w:rPr>
          <w:noProof/>
          <w:sz w:val="24"/>
          <w:szCs w:val="24"/>
        </w:rPr>
        <w:t>36</w:t>
      </w:r>
      <w:r w:rsidRPr="008502F4">
        <w:rPr>
          <w:rFonts w:eastAsia="Minion Pro"/>
          <w:noProof/>
          <w:sz w:val="24"/>
          <w:szCs w:val="24"/>
        </w:rPr>
        <w:t>–</w:t>
      </w:r>
      <w:r w:rsidRPr="008502F4">
        <w:rPr>
          <w:noProof/>
          <w:sz w:val="24"/>
          <w:szCs w:val="24"/>
        </w:rPr>
        <w:t>41.</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Ро</w:t>
      </w:r>
      <w:r w:rsidRPr="008502F4">
        <w:rPr>
          <w:bCs/>
          <w:noProof/>
          <w:sz w:val="24"/>
          <w:szCs w:val="24"/>
        </w:rPr>
        <w:softHyphen/>
        <w:t>ма</w:t>
      </w:r>
      <w:r w:rsidRPr="008502F4">
        <w:rPr>
          <w:bCs/>
          <w:noProof/>
          <w:sz w:val="24"/>
          <w:szCs w:val="24"/>
        </w:rPr>
        <w:softHyphen/>
        <w:t>ни</w:t>
      </w:r>
      <w:r w:rsidRPr="008502F4">
        <w:rPr>
          <w:bCs/>
          <w:noProof/>
          <w:sz w:val="24"/>
          <w:szCs w:val="24"/>
        </w:rPr>
        <w:softHyphen/>
        <w:t>дис</w:t>
      </w:r>
      <w:r w:rsidRPr="008502F4">
        <w:rPr>
          <w:noProof/>
          <w:sz w:val="24"/>
          <w:szCs w:val="24"/>
        </w:rPr>
        <w:t>,</w:t>
      </w:r>
      <w:r w:rsidRPr="008502F4">
        <w:rPr>
          <w:rFonts w:eastAsia="Minion Pro"/>
          <w:noProof/>
          <w:sz w:val="24"/>
          <w:szCs w:val="24"/>
        </w:rPr>
        <w:t xml:space="preserve"> </w:t>
      </w:r>
      <w:r w:rsidRPr="008502F4">
        <w:rPr>
          <w:i/>
          <w:noProof/>
          <w:sz w:val="24"/>
          <w:szCs w:val="24"/>
        </w:rPr>
        <w:t>За</w:t>
      </w:r>
      <w:r w:rsidRPr="008502F4">
        <w:rPr>
          <w:i/>
          <w:noProof/>
          <w:sz w:val="24"/>
          <w:szCs w:val="24"/>
        </w:rPr>
        <w:softHyphen/>
        <w:t>па</w:t>
      </w:r>
      <w:r w:rsidRPr="008502F4">
        <w:rPr>
          <w:i/>
          <w:noProof/>
          <w:sz w:val="24"/>
          <w:szCs w:val="24"/>
        </w:rPr>
        <w:softHyphen/>
        <w:t>жа</w:t>
      </w:r>
      <w:r w:rsidRPr="008502F4">
        <w:rPr>
          <w:i/>
          <w:noProof/>
          <w:sz w:val="24"/>
          <w:szCs w:val="24"/>
        </w:rPr>
        <w:softHyphen/>
        <w:t>ња</w:t>
      </w:r>
      <w:r w:rsidRPr="008502F4">
        <w:rPr>
          <w:rFonts w:eastAsia="Minion Pro"/>
          <w:i/>
          <w:noProof/>
          <w:sz w:val="24"/>
          <w:szCs w:val="24"/>
        </w:rPr>
        <w:t xml:space="preserve"> </w:t>
      </w:r>
      <w:r w:rsidRPr="008502F4">
        <w:rPr>
          <w:i/>
          <w:noProof/>
          <w:sz w:val="24"/>
          <w:szCs w:val="24"/>
        </w:rPr>
        <w:t>пра</w:t>
      </w:r>
      <w:r w:rsidRPr="008502F4">
        <w:rPr>
          <w:i/>
          <w:noProof/>
          <w:sz w:val="24"/>
          <w:szCs w:val="24"/>
        </w:rPr>
        <w:softHyphen/>
        <w:t>во</w:t>
      </w:r>
      <w:r w:rsidRPr="008502F4">
        <w:rPr>
          <w:i/>
          <w:noProof/>
          <w:sz w:val="24"/>
          <w:szCs w:val="24"/>
        </w:rPr>
        <w:softHyphen/>
        <w:t>слав</w:t>
      </w:r>
      <w:r w:rsidRPr="008502F4">
        <w:rPr>
          <w:i/>
          <w:noProof/>
          <w:sz w:val="24"/>
          <w:szCs w:val="24"/>
        </w:rPr>
        <w:softHyphen/>
        <w:t>ног</w:t>
      </w:r>
      <w:r w:rsidRPr="008502F4">
        <w:rPr>
          <w:rFonts w:eastAsia="Minion Pro"/>
          <w:i/>
          <w:noProof/>
          <w:sz w:val="24"/>
          <w:szCs w:val="24"/>
        </w:rPr>
        <w:t xml:space="preserve"> </w:t>
      </w:r>
      <w:r w:rsidRPr="008502F4">
        <w:rPr>
          <w:i/>
          <w:noProof/>
          <w:sz w:val="24"/>
          <w:szCs w:val="24"/>
        </w:rPr>
        <w:t>хри</w:t>
      </w:r>
      <w:r w:rsidRPr="008502F4">
        <w:rPr>
          <w:i/>
          <w:noProof/>
          <w:sz w:val="24"/>
          <w:szCs w:val="24"/>
        </w:rPr>
        <w:softHyphen/>
        <w:t>шћа</w:t>
      </w:r>
      <w:r w:rsidRPr="008502F4">
        <w:rPr>
          <w:i/>
          <w:noProof/>
          <w:sz w:val="24"/>
          <w:szCs w:val="24"/>
        </w:rPr>
        <w:softHyphen/>
        <w:t>ни</w:t>
      </w:r>
      <w:r w:rsidRPr="008502F4">
        <w:rPr>
          <w:i/>
          <w:noProof/>
          <w:sz w:val="24"/>
          <w:szCs w:val="24"/>
        </w:rPr>
        <w:softHyphen/>
        <w:t>на</w:t>
      </w:r>
      <w:r w:rsidRPr="008502F4">
        <w:rPr>
          <w:rFonts w:eastAsia="Minion Pro"/>
          <w:i/>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вер</w:t>
      </w:r>
      <w:r w:rsidRPr="008502F4">
        <w:rPr>
          <w:i/>
          <w:noProof/>
          <w:sz w:val="24"/>
          <w:szCs w:val="24"/>
        </w:rPr>
        <w:softHyphen/>
        <w:t>ским</w:t>
      </w:r>
      <w:r w:rsidRPr="008502F4">
        <w:rPr>
          <w:rFonts w:eastAsia="Minion Pro"/>
          <w:i/>
          <w:noProof/>
          <w:sz w:val="24"/>
          <w:szCs w:val="24"/>
        </w:rPr>
        <w:t xml:space="preserve"> </w:t>
      </w:r>
      <w:r w:rsidRPr="008502F4">
        <w:rPr>
          <w:i/>
          <w:noProof/>
          <w:sz w:val="24"/>
          <w:szCs w:val="24"/>
        </w:rPr>
        <w:t>сло</w:t>
      </w:r>
      <w:r w:rsidRPr="008502F4">
        <w:rPr>
          <w:i/>
          <w:noProof/>
          <w:sz w:val="24"/>
          <w:szCs w:val="24"/>
        </w:rPr>
        <w:softHyphen/>
        <w:t>бо</w:t>
      </w:r>
      <w:r w:rsidRPr="008502F4">
        <w:rPr>
          <w:i/>
          <w:noProof/>
          <w:sz w:val="24"/>
          <w:szCs w:val="24"/>
        </w:rPr>
        <w:softHyphen/>
        <w:t>да</w:t>
      </w:r>
      <w:r w:rsidRPr="008502F4">
        <w:rPr>
          <w:i/>
          <w:noProof/>
          <w:sz w:val="24"/>
          <w:szCs w:val="24"/>
        </w:rPr>
        <w:softHyphen/>
        <w:t>ма</w:t>
      </w:r>
      <w:r w:rsidRPr="008502F4">
        <w:rPr>
          <w:noProof/>
          <w:sz w:val="24"/>
          <w:szCs w:val="24"/>
        </w:rPr>
        <w:t>, Хри</w:t>
      </w:r>
      <w:r w:rsidRPr="008502F4">
        <w:rPr>
          <w:noProof/>
          <w:sz w:val="24"/>
          <w:szCs w:val="24"/>
        </w:rPr>
        <w:softHyphen/>
        <w:t>шћан</w:t>
      </w:r>
      <w:r w:rsidRPr="008502F4">
        <w:rPr>
          <w:noProof/>
          <w:sz w:val="24"/>
          <w:szCs w:val="24"/>
        </w:rPr>
        <w:softHyphen/>
        <w:t>ство</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европ</w:t>
      </w:r>
      <w:r w:rsidRPr="008502F4">
        <w:rPr>
          <w:noProof/>
          <w:sz w:val="24"/>
          <w:szCs w:val="24"/>
        </w:rPr>
        <w:softHyphen/>
        <w:t>ске</w:t>
      </w:r>
      <w:r w:rsidRPr="008502F4">
        <w:rPr>
          <w:rFonts w:eastAsia="Minion Pro"/>
          <w:noProof/>
          <w:sz w:val="24"/>
          <w:szCs w:val="24"/>
        </w:rPr>
        <w:t xml:space="preserve"> </w:t>
      </w:r>
      <w:r w:rsidRPr="008502F4">
        <w:rPr>
          <w:noProof/>
          <w:sz w:val="24"/>
          <w:szCs w:val="24"/>
        </w:rPr>
        <w:t>ин</w:t>
      </w:r>
      <w:r w:rsidRPr="008502F4">
        <w:rPr>
          <w:noProof/>
          <w:sz w:val="24"/>
          <w:szCs w:val="24"/>
        </w:rPr>
        <w:softHyphen/>
        <w:t>те</w:t>
      </w:r>
      <w:r w:rsidRPr="008502F4">
        <w:rPr>
          <w:noProof/>
          <w:sz w:val="24"/>
          <w:szCs w:val="24"/>
        </w:rPr>
        <w:softHyphen/>
        <w:t>гра</w:t>
      </w:r>
      <w:r w:rsidRPr="008502F4">
        <w:rPr>
          <w:noProof/>
          <w:sz w:val="24"/>
          <w:szCs w:val="24"/>
        </w:rPr>
        <w:softHyphen/>
        <w:t>ци</w:t>
      </w:r>
      <w:r w:rsidRPr="008502F4">
        <w:rPr>
          <w:noProof/>
          <w:sz w:val="24"/>
          <w:szCs w:val="24"/>
        </w:rPr>
        <w:softHyphen/>
        <w:t>је,</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2003,</w:t>
      </w:r>
      <w:r w:rsidRPr="008502F4">
        <w:rPr>
          <w:rFonts w:eastAsia="Minion Pro"/>
          <w:noProof/>
          <w:sz w:val="24"/>
          <w:szCs w:val="24"/>
        </w:rPr>
        <w:t xml:space="preserve"> </w:t>
      </w:r>
      <w:r w:rsidRPr="008502F4">
        <w:rPr>
          <w:noProof/>
          <w:sz w:val="24"/>
          <w:szCs w:val="24"/>
        </w:rPr>
        <w:t>289</w:t>
      </w:r>
      <w:r w:rsidRPr="008502F4">
        <w:rPr>
          <w:rFonts w:eastAsia="Minion Pro"/>
          <w:noProof/>
          <w:sz w:val="24"/>
          <w:szCs w:val="24"/>
        </w:rPr>
        <w:t>–</w:t>
      </w:r>
      <w:r w:rsidRPr="008502F4">
        <w:rPr>
          <w:noProof/>
          <w:sz w:val="24"/>
          <w:szCs w:val="24"/>
        </w:rPr>
        <w:t>294.</w:t>
      </w:r>
      <w:r w:rsidRPr="008502F4">
        <w:rPr>
          <w:rFonts w:eastAsia="Minion Pro"/>
          <w:bCs/>
          <w:noProof/>
          <w:sz w:val="24"/>
          <w:szCs w:val="24"/>
        </w:rPr>
        <w:t xml:space="preserve"> </w:t>
      </w:r>
      <w:r w:rsidRPr="008502F4">
        <w:rPr>
          <w:bCs/>
          <w:noProof/>
          <w:sz w:val="24"/>
          <w:szCs w:val="24"/>
        </w:rPr>
        <w:t>Из</w:t>
      </w:r>
      <w:r w:rsidRPr="008502F4">
        <w:rPr>
          <w:bCs/>
          <w:noProof/>
          <w:sz w:val="24"/>
          <w:szCs w:val="24"/>
        </w:rPr>
        <w:softHyphen/>
        <w:t>вор</w:t>
      </w:r>
      <w:r w:rsidRPr="008502F4">
        <w:rPr>
          <w:b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John</w:t>
      </w:r>
      <w:r w:rsidRPr="008502F4">
        <w:rPr>
          <w:rFonts w:eastAsia="Minion Pro"/>
          <w:noProof/>
          <w:sz w:val="24"/>
          <w:szCs w:val="24"/>
        </w:rPr>
        <w:t xml:space="preserve"> </w:t>
      </w:r>
      <w:r w:rsidRPr="008502F4">
        <w:rPr>
          <w:noProof/>
          <w:sz w:val="24"/>
          <w:szCs w:val="24"/>
        </w:rPr>
        <w:t>S.</w:t>
      </w:r>
      <w:r w:rsidRPr="008502F4">
        <w:rPr>
          <w:rFonts w:eastAsia="Minion Pro"/>
          <w:noProof/>
          <w:sz w:val="24"/>
          <w:szCs w:val="24"/>
        </w:rPr>
        <w:t xml:space="preserve"> </w:t>
      </w:r>
      <w:r w:rsidRPr="008502F4">
        <w:rPr>
          <w:noProof/>
          <w:sz w:val="24"/>
          <w:szCs w:val="24"/>
        </w:rPr>
        <w:t>Ro</w:t>
      </w:r>
      <w:r w:rsidRPr="008502F4">
        <w:rPr>
          <w:noProof/>
          <w:sz w:val="24"/>
          <w:szCs w:val="24"/>
        </w:rPr>
        <w:softHyphen/>
        <w:t>ma</w:t>
      </w:r>
      <w:r w:rsidRPr="008502F4">
        <w:rPr>
          <w:noProof/>
          <w:sz w:val="24"/>
          <w:szCs w:val="24"/>
        </w:rPr>
        <w:softHyphen/>
        <w:t>ni</w:t>
      </w:r>
      <w:r w:rsidRPr="008502F4">
        <w:rPr>
          <w:noProof/>
          <w:sz w:val="24"/>
          <w:szCs w:val="24"/>
        </w:rPr>
        <w:softHyphen/>
        <w:t>dis.</w:t>
      </w:r>
      <w:r w:rsidRPr="008502F4">
        <w:rPr>
          <w:i/>
          <w:noProof/>
          <w:sz w:val="24"/>
          <w:szCs w:val="24"/>
        </w:rPr>
        <w:t xml:space="preserve"> Re</w:t>
      </w:r>
      <w:r w:rsidRPr="008502F4">
        <w:rPr>
          <w:i/>
          <w:noProof/>
          <w:sz w:val="24"/>
          <w:szCs w:val="24"/>
        </w:rPr>
        <w:softHyphen/>
        <w:t>marks</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an</w:t>
      </w:r>
      <w:r w:rsidRPr="008502F4">
        <w:rPr>
          <w:rFonts w:eastAsia="Minion Pro"/>
          <w:i/>
          <w:noProof/>
          <w:sz w:val="24"/>
          <w:szCs w:val="24"/>
        </w:rPr>
        <w:t xml:space="preserve"> </w:t>
      </w:r>
      <w:r w:rsidRPr="008502F4">
        <w:rPr>
          <w:i/>
          <w:noProof/>
          <w:sz w:val="24"/>
          <w:szCs w:val="24"/>
        </w:rPr>
        <w:t>Ort</w:t>
      </w:r>
      <w:r w:rsidRPr="008502F4">
        <w:rPr>
          <w:i/>
          <w:noProof/>
          <w:sz w:val="24"/>
          <w:szCs w:val="24"/>
        </w:rPr>
        <w:softHyphen/>
        <w:t>ho</w:t>
      </w:r>
      <w:r w:rsidRPr="008502F4">
        <w:rPr>
          <w:i/>
          <w:noProof/>
          <w:sz w:val="24"/>
          <w:szCs w:val="24"/>
        </w:rPr>
        <w:softHyphen/>
        <w:t>dox</w:t>
      </w:r>
      <w:r w:rsidRPr="008502F4">
        <w:rPr>
          <w:rFonts w:eastAsia="Minion Pro"/>
          <w:i/>
          <w:noProof/>
          <w:sz w:val="24"/>
          <w:szCs w:val="24"/>
        </w:rPr>
        <w:t xml:space="preserve"> </w:t>
      </w:r>
      <w:r w:rsidRPr="008502F4">
        <w:rPr>
          <w:i/>
          <w:noProof/>
          <w:sz w:val="24"/>
          <w:szCs w:val="24"/>
        </w:rPr>
        <w:t>Chri</w:t>
      </w:r>
      <w:r w:rsidRPr="008502F4">
        <w:rPr>
          <w:i/>
          <w:noProof/>
          <w:sz w:val="24"/>
          <w:szCs w:val="24"/>
        </w:rPr>
        <w:softHyphen/>
        <w:t>stian</w:t>
      </w:r>
      <w:r w:rsidRPr="008502F4">
        <w:rPr>
          <w:rFonts w:eastAsia="Minion Pro"/>
          <w:i/>
          <w:noProof/>
          <w:sz w:val="24"/>
          <w:szCs w:val="24"/>
        </w:rPr>
        <w:t xml:space="preserve"> </w:t>
      </w:r>
      <w:r w:rsidRPr="008502F4">
        <w:rPr>
          <w:i/>
          <w:noProof/>
          <w:sz w:val="24"/>
          <w:szCs w:val="24"/>
        </w:rPr>
        <w:t>on</w:t>
      </w:r>
      <w:r w:rsidRPr="008502F4">
        <w:rPr>
          <w:rFonts w:eastAsia="Minion Pro"/>
          <w:i/>
          <w:noProof/>
          <w:sz w:val="24"/>
          <w:szCs w:val="24"/>
        </w:rPr>
        <w:t xml:space="preserve"> </w:t>
      </w:r>
      <w:r w:rsidRPr="008502F4">
        <w:rPr>
          <w:i/>
          <w:noProof/>
          <w:sz w:val="24"/>
          <w:szCs w:val="24"/>
        </w:rPr>
        <w:t>Re</w:t>
      </w:r>
      <w:r w:rsidRPr="008502F4">
        <w:rPr>
          <w:i/>
          <w:noProof/>
          <w:sz w:val="24"/>
          <w:szCs w:val="24"/>
        </w:rPr>
        <w:softHyphen/>
        <w:t>li</w:t>
      </w:r>
      <w:r w:rsidRPr="008502F4">
        <w:rPr>
          <w:i/>
          <w:noProof/>
          <w:sz w:val="24"/>
          <w:szCs w:val="24"/>
        </w:rPr>
        <w:softHyphen/>
        <w:t>gi</w:t>
      </w:r>
      <w:r w:rsidRPr="008502F4">
        <w:rPr>
          <w:i/>
          <w:noProof/>
          <w:sz w:val="24"/>
          <w:szCs w:val="24"/>
        </w:rPr>
        <w:softHyphen/>
        <w:t>o</w:t>
      </w:r>
      <w:r w:rsidRPr="008502F4">
        <w:rPr>
          <w:i/>
          <w:noProof/>
          <w:sz w:val="24"/>
          <w:szCs w:val="24"/>
        </w:rPr>
        <w:softHyphen/>
        <w:t>us</w:t>
      </w:r>
      <w:r w:rsidRPr="008502F4">
        <w:rPr>
          <w:rFonts w:eastAsia="Minion Pro"/>
          <w:i/>
          <w:noProof/>
          <w:sz w:val="24"/>
          <w:szCs w:val="24"/>
        </w:rPr>
        <w:t xml:space="preserve"> </w:t>
      </w:r>
      <w:r w:rsidRPr="008502F4">
        <w:rPr>
          <w:i/>
          <w:noProof/>
          <w:sz w:val="24"/>
          <w:szCs w:val="24"/>
        </w:rPr>
        <w:t>Fre</w:t>
      </w:r>
      <w:r w:rsidRPr="008502F4">
        <w:rPr>
          <w:i/>
          <w:noProof/>
          <w:sz w:val="24"/>
          <w:szCs w:val="24"/>
        </w:rPr>
        <w:softHyphen/>
        <w:t>e</w:t>
      </w:r>
      <w:r w:rsidRPr="008502F4">
        <w:rPr>
          <w:i/>
          <w:noProof/>
          <w:sz w:val="24"/>
          <w:szCs w:val="24"/>
        </w:rPr>
        <w:softHyphen/>
        <w:t>dom</w:t>
      </w:r>
      <w:r w:rsidRPr="008502F4">
        <w:rPr>
          <w:noProof/>
          <w:sz w:val="24"/>
          <w:szCs w:val="24"/>
        </w:rPr>
        <w:t>,</w:t>
      </w:r>
      <w:r w:rsidRPr="008502F4">
        <w:rPr>
          <w:rFonts w:eastAsia="Minion Pro"/>
          <w:noProof/>
          <w:sz w:val="24"/>
          <w:szCs w:val="24"/>
        </w:rPr>
        <w:t xml:space="preserve"> </w:t>
      </w:r>
      <w:r w:rsidRPr="008502F4">
        <w:rPr>
          <w:noProof/>
          <w:sz w:val="24"/>
          <w:szCs w:val="24"/>
        </w:rPr>
        <w:t>The</w:t>
      </w:r>
      <w:r w:rsidRPr="008502F4">
        <w:rPr>
          <w:rFonts w:eastAsia="Minion Pro"/>
          <w:noProof/>
          <w:sz w:val="24"/>
          <w:szCs w:val="24"/>
        </w:rPr>
        <w:t xml:space="preserve"> </w:t>
      </w:r>
      <w:r w:rsidRPr="008502F4">
        <w:rPr>
          <w:noProof/>
          <w:sz w:val="24"/>
          <w:szCs w:val="24"/>
        </w:rPr>
        <w:t>Gre</w:t>
      </w:r>
      <w:r w:rsidRPr="008502F4">
        <w:rPr>
          <w:noProof/>
          <w:sz w:val="24"/>
          <w:szCs w:val="24"/>
        </w:rPr>
        <w:softHyphen/>
        <w:t>ek</w:t>
      </w:r>
      <w:r w:rsidRPr="008502F4">
        <w:rPr>
          <w:rFonts w:eastAsia="Minion Pro"/>
          <w:noProof/>
          <w:sz w:val="24"/>
          <w:szCs w:val="24"/>
        </w:rPr>
        <w:t xml:space="preserve"> </w:t>
      </w:r>
      <w:r w:rsidRPr="008502F4">
        <w:rPr>
          <w:noProof/>
          <w:sz w:val="24"/>
          <w:szCs w:val="24"/>
        </w:rPr>
        <w:t>Ort</w:t>
      </w:r>
      <w:r w:rsidRPr="008502F4">
        <w:rPr>
          <w:noProof/>
          <w:sz w:val="24"/>
          <w:szCs w:val="24"/>
        </w:rPr>
        <w:softHyphen/>
        <w:t>ho</w:t>
      </w:r>
      <w:r w:rsidRPr="008502F4">
        <w:rPr>
          <w:noProof/>
          <w:sz w:val="24"/>
          <w:szCs w:val="24"/>
        </w:rPr>
        <w:softHyphen/>
        <w:t>dox</w:t>
      </w:r>
      <w:r w:rsidRPr="008502F4">
        <w:rPr>
          <w:rFonts w:eastAsia="Minion Pro"/>
          <w:noProof/>
          <w:sz w:val="24"/>
          <w:szCs w:val="24"/>
        </w:rPr>
        <w:t xml:space="preserve"> </w:t>
      </w:r>
      <w:r w:rsidRPr="008502F4">
        <w:rPr>
          <w:noProof/>
          <w:sz w:val="24"/>
          <w:szCs w:val="24"/>
        </w:rPr>
        <w:t>The</w:t>
      </w:r>
      <w:r w:rsidRPr="008502F4">
        <w:rPr>
          <w:noProof/>
          <w:sz w:val="24"/>
          <w:szCs w:val="24"/>
        </w:rPr>
        <w:softHyphen/>
        <w:t>o</w:t>
      </w:r>
      <w:r w:rsidRPr="008502F4">
        <w:rPr>
          <w:noProof/>
          <w:sz w:val="24"/>
          <w:szCs w:val="24"/>
        </w:rPr>
        <w:softHyphen/>
        <w:t>lo</w:t>
      </w:r>
      <w:r w:rsidRPr="008502F4">
        <w:rPr>
          <w:noProof/>
          <w:sz w:val="24"/>
          <w:szCs w:val="24"/>
        </w:rPr>
        <w:softHyphen/>
        <w:t>gi</w:t>
      </w:r>
      <w:r w:rsidRPr="008502F4">
        <w:rPr>
          <w:noProof/>
          <w:sz w:val="24"/>
          <w:szCs w:val="24"/>
        </w:rPr>
        <w:softHyphen/>
        <w:t>cal</w:t>
      </w:r>
      <w:r w:rsidRPr="008502F4">
        <w:rPr>
          <w:rFonts w:eastAsia="Minion Pro"/>
          <w:noProof/>
          <w:sz w:val="24"/>
          <w:szCs w:val="24"/>
        </w:rPr>
        <w:t xml:space="preserve"> </w:t>
      </w:r>
      <w:r w:rsidRPr="008502F4">
        <w:rPr>
          <w:noProof/>
          <w:sz w:val="24"/>
          <w:szCs w:val="24"/>
        </w:rPr>
        <w:t>Re</w:t>
      </w:r>
      <w:r w:rsidRPr="008502F4">
        <w:rPr>
          <w:noProof/>
          <w:sz w:val="24"/>
          <w:szCs w:val="24"/>
        </w:rPr>
        <w:softHyphen/>
        <w:t>vi</w:t>
      </w:r>
      <w:r w:rsidRPr="008502F4">
        <w:rPr>
          <w:noProof/>
          <w:sz w:val="24"/>
          <w:szCs w:val="24"/>
        </w:rPr>
        <w:softHyphen/>
        <w:t>ew,</w:t>
      </w:r>
      <w:r w:rsidRPr="008502F4">
        <w:rPr>
          <w:rFonts w:eastAsia="Minion Pro"/>
          <w:noProof/>
          <w:sz w:val="24"/>
          <w:szCs w:val="24"/>
        </w:rPr>
        <w:t xml:space="preserve"> </w:t>
      </w:r>
      <w:r w:rsidRPr="008502F4">
        <w:rPr>
          <w:noProof/>
          <w:sz w:val="24"/>
          <w:szCs w:val="24"/>
        </w:rPr>
        <w:t>1962,</w:t>
      </w:r>
      <w:r w:rsidRPr="008502F4">
        <w:rPr>
          <w:rFonts w:eastAsia="Minion Pro"/>
          <w:noProof/>
          <w:sz w:val="24"/>
          <w:szCs w:val="24"/>
        </w:rPr>
        <w:t xml:space="preserve"> </w:t>
      </w:r>
      <w:r w:rsidRPr="008502F4">
        <w:rPr>
          <w:noProof/>
          <w:sz w:val="24"/>
          <w:szCs w:val="24"/>
        </w:rPr>
        <w:t>128</w:t>
      </w:r>
      <w:r w:rsidRPr="008502F4">
        <w:rPr>
          <w:rFonts w:eastAsia="Minion Pro"/>
          <w:noProof/>
          <w:sz w:val="24"/>
          <w:szCs w:val="24"/>
        </w:rPr>
        <w:t>–</w:t>
      </w:r>
      <w:r w:rsidRPr="008502F4">
        <w:rPr>
          <w:noProof/>
          <w:sz w:val="24"/>
          <w:szCs w:val="24"/>
        </w:rPr>
        <w:t>134).</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Ма</w:t>
      </w:r>
      <w:r w:rsidRPr="008502F4">
        <w:rPr>
          <w:bCs/>
          <w:noProof/>
          <w:sz w:val="24"/>
          <w:szCs w:val="24"/>
        </w:rPr>
        <w:softHyphen/>
        <w:t>јен</w:t>
      </w:r>
      <w:r w:rsidRPr="008502F4">
        <w:rPr>
          <w:bCs/>
          <w:noProof/>
          <w:sz w:val="24"/>
          <w:szCs w:val="24"/>
        </w:rPr>
        <w:softHyphen/>
        <w:t>дорф</w:t>
      </w:r>
      <w:r w:rsidRPr="008502F4">
        <w:rPr>
          <w:noProof/>
          <w:sz w:val="24"/>
          <w:szCs w:val="24"/>
        </w:rPr>
        <w:t>,</w:t>
      </w:r>
      <w:r w:rsidRPr="008502F4">
        <w:rPr>
          <w:rFonts w:eastAsia="Minion Pro"/>
          <w:noProof/>
          <w:sz w:val="24"/>
          <w:szCs w:val="24"/>
        </w:rPr>
        <w:t xml:space="preserve"> </w:t>
      </w:r>
      <w:r w:rsidRPr="008502F4">
        <w:rPr>
          <w:i/>
          <w:noProof/>
          <w:sz w:val="24"/>
          <w:szCs w:val="24"/>
        </w:rPr>
        <w:t>Је</w:t>
      </w:r>
      <w:r w:rsidRPr="008502F4">
        <w:rPr>
          <w:i/>
          <w:noProof/>
          <w:sz w:val="24"/>
          <w:szCs w:val="24"/>
        </w:rPr>
        <w:softHyphen/>
        <w:t>дин</w:t>
      </w:r>
      <w:r w:rsidRPr="008502F4">
        <w:rPr>
          <w:i/>
          <w:noProof/>
          <w:sz w:val="24"/>
          <w:szCs w:val="24"/>
        </w:rPr>
        <w:softHyphen/>
        <w:t>ство</w:t>
      </w:r>
      <w:r w:rsidRPr="008502F4">
        <w:rPr>
          <w:rFonts w:eastAsia="Minion Pro"/>
          <w:i/>
          <w:noProof/>
          <w:sz w:val="24"/>
          <w:szCs w:val="24"/>
        </w:rPr>
        <w:t xml:space="preserve"> </w:t>
      </w:r>
      <w:r w:rsidRPr="008502F4">
        <w:rPr>
          <w:i/>
          <w:noProof/>
          <w:sz w:val="24"/>
          <w:szCs w:val="24"/>
        </w:rPr>
        <w:t>Цр</w:t>
      </w:r>
      <w:r w:rsidRPr="008502F4">
        <w:rPr>
          <w:i/>
          <w:noProof/>
          <w:sz w:val="24"/>
          <w:szCs w:val="24"/>
        </w:rPr>
        <w:softHyphen/>
        <w:t>кве</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је</w:t>
      </w:r>
      <w:r w:rsidRPr="008502F4">
        <w:rPr>
          <w:i/>
          <w:noProof/>
          <w:sz w:val="24"/>
          <w:szCs w:val="24"/>
        </w:rPr>
        <w:softHyphen/>
        <w:t>дин</w:t>
      </w:r>
      <w:r w:rsidRPr="008502F4">
        <w:rPr>
          <w:i/>
          <w:noProof/>
          <w:sz w:val="24"/>
          <w:szCs w:val="24"/>
        </w:rPr>
        <w:softHyphen/>
        <w:t>ство</w:t>
      </w:r>
      <w:r w:rsidRPr="008502F4">
        <w:rPr>
          <w:rFonts w:eastAsia="Minion Pro"/>
          <w:i/>
          <w:noProof/>
          <w:sz w:val="24"/>
          <w:szCs w:val="24"/>
        </w:rPr>
        <w:t xml:space="preserve"> </w:t>
      </w:r>
      <w:r w:rsidRPr="008502F4">
        <w:rPr>
          <w:i/>
          <w:noProof/>
          <w:sz w:val="24"/>
          <w:szCs w:val="24"/>
        </w:rPr>
        <w:t>чо</w:t>
      </w:r>
      <w:r w:rsidRPr="008502F4">
        <w:rPr>
          <w:i/>
          <w:noProof/>
          <w:sz w:val="24"/>
          <w:szCs w:val="24"/>
        </w:rPr>
        <w:softHyphen/>
        <w:t>ве</w:t>
      </w:r>
      <w:r w:rsidRPr="008502F4">
        <w:rPr>
          <w:i/>
          <w:noProof/>
          <w:sz w:val="24"/>
          <w:szCs w:val="24"/>
        </w:rPr>
        <w:softHyphen/>
        <w:t>чан</w:t>
      </w:r>
      <w:r w:rsidRPr="008502F4">
        <w:rPr>
          <w:i/>
          <w:noProof/>
          <w:sz w:val="24"/>
          <w:szCs w:val="24"/>
        </w:rPr>
        <w:softHyphen/>
        <w:t>ства</w:t>
      </w:r>
      <w:r w:rsidRPr="008502F4">
        <w:rPr>
          <w:noProof/>
          <w:sz w:val="24"/>
          <w:szCs w:val="24"/>
        </w:rPr>
        <w:t>,</w:t>
      </w:r>
      <w:r w:rsidRPr="008502F4">
        <w:rPr>
          <w:rFonts w:eastAsia="Minion Pro"/>
          <w:noProof/>
          <w:sz w:val="24"/>
          <w:szCs w:val="24"/>
        </w:rPr>
        <w:t xml:space="preserve"> </w:t>
      </w:r>
      <w:r w:rsidRPr="008502F4">
        <w:rPr>
          <w:i/>
          <w:noProof/>
          <w:sz w:val="24"/>
          <w:szCs w:val="24"/>
        </w:rPr>
        <w:t>Хри</w:t>
      </w:r>
      <w:r w:rsidRPr="008502F4">
        <w:rPr>
          <w:i/>
          <w:noProof/>
          <w:sz w:val="24"/>
          <w:szCs w:val="24"/>
        </w:rPr>
        <w:softHyphen/>
        <w:t>шћан</w:t>
      </w:r>
      <w:r w:rsidRPr="008502F4">
        <w:rPr>
          <w:i/>
          <w:noProof/>
          <w:sz w:val="24"/>
          <w:szCs w:val="24"/>
        </w:rPr>
        <w:softHyphen/>
        <w:t>ство</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европ</w:t>
      </w:r>
      <w:r w:rsidRPr="008502F4">
        <w:rPr>
          <w:i/>
          <w:noProof/>
          <w:sz w:val="24"/>
          <w:szCs w:val="24"/>
        </w:rPr>
        <w:softHyphen/>
        <w:t>ске</w:t>
      </w:r>
      <w:r w:rsidRPr="008502F4">
        <w:rPr>
          <w:rFonts w:eastAsia="Minion Pro"/>
          <w:i/>
          <w:noProof/>
          <w:sz w:val="24"/>
          <w:szCs w:val="24"/>
        </w:rPr>
        <w:t xml:space="preserve"> </w:t>
      </w:r>
      <w:r w:rsidRPr="008502F4">
        <w:rPr>
          <w:i/>
          <w:noProof/>
          <w:sz w:val="24"/>
          <w:szCs w:val="24"/>
        </w:rPr>
        <w:t>ин</w:t>
      </w:r>
      <w:r w:rsidRPr="008502F4">
        <w:rPr>
          <w:i/>
          <w:noProof/>
          <w:sz w:val="24"/>
          <w:szCs w:val="24"/>
        </w:rPr>
        <w:softHyphen/>
        <w:t>те</w:t>
      </w:r>
      <w:r w:rsidRPr="008502F4">
        <w:rPr>
          <w:i/>
          <w:noProof/>
          <w:sz w:val="24"/>
          <w:szCs w:val="24"/>
        </w:rPr>
        <w:softHyphen/>
        <w:t>гра</w:t>
      </w:r>
      <w:r w:rsidRPr="008502F4">
        <w:rPr>
          <w:i/>
          <w:noProof/>
          <w:sz w:val="24"/>
          <w:szCs w:val="24"/>
        </w:rPr>
        <w:softHyphen/>
        <w:t>ци</w:t>
      </w:r>
      <w:r w:rsidRPr="008502F4">
        <w:rPr>
          <w:i/>
          <w:noProof/>
          <w:sz w:val="24"/>
          <w:szCs w:val="24"/>
        </w:rPr>
        <w:softHyphen/>
        <w:t>је</w:t>
      </w:r>
      <w:r w:rsidRPr="008502F4">
        <w:rPr>
          <w:noProof/>
          <w:sz w:val="24"/>
          <w:szCs w:val="24"/>
        </w:rPr>
        <w:t>,</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2003,</w:t>
      </w:r>
      <w:r w:rsidRPr="008502F4">
        <w:rPr>
          <w:rFonts w:eastAsia="Minion Pro"/>
          <w:noProof/>
          <w:sz w:val="24"/>
          <w:szCs w:val="24"/>
        </w:rPr>
        <w:t xml:space="preserve"> </w:t>
      </w:r>
      <w:r w:rsidRPr="008502F4">
        <w:rPr>
          <w:noProof/>
          <w:sz w:val="24"/>
          <w:szCs w:val="24"/>
        </w:rPr>
        <w:t>271</w:t>
      </w:r>
      <w:r w:rsidRPr="008502F4">
        <w:rPr>
          <w:rFonts w:eastAsia="Minion Pro"/>
          <w:noProof/>
          <w:sz w:val="24"/>
          <w:szCs w:val="24"/>
        </w:rPr>
        <w:t>–</w:t>
      </w:r>
      <w:r w:rsidRPr="008502F4">
        <w:rPr>
          <w:noProof/>
          <w:sz w:val="24"/>
          <w:szCs w:val="24"/>
        </w:rPr>
        <w:t>289.</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John</w:t>
      </w:r>
      <w:r w:rsidRPr="008502F4">
        <w:rPr>
          <w:rFonts w:eastAsia="Minion Pro"/>
          <w:noProof/>
          <w:sz w:val="24"/>
          <w:szCs w:val="24"/>
        </w:rPr>
        <w:t xml:space="preserve"> </w:t>
      </w:r>
      <w:r w:rsidRPr="008502F4">
        <w:rPr>
          <w:noProof/>
          <w:sz w:val="24"/>
          <w:szCs w:val="24"/>
        </w:rPr>
        <w:t>Meyen</w:t>
      </w:r>
      <w:r w:rsidRPr="008502F4">
        <w:rPr>
          <w:noProof/>
          <w:sz w:val="24"/>
          <w:szCs w:val="24"/>
        </w:rPr>
        <w:softHyphen/>
        <w:t>dorff,</w:t>
      </w:r>
      <w:r w:rsidRPr="008502F4">
        <w:rPr>
          <w:rFonts w:eastAsia="Minion Pro"/>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Unity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Church</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Unity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Man</w:t>
      </w:r>
      <w:r w:rsidRPr="008502F4">
        <w:rPr>
          <w:i/>
          <w:noProof/>
          <w:sz w:val="24"/>
          <w:szCs w:val="24"/>
        </w:rPr>
        <w:softHyphen/>
        <w:t>kind</w:t>
      </w:r>
      <w:r w:rsidRPr="008502F4">
        <w:rPr>
          <w:noProof/>
          <w:sz w:val="24"/>
          <w:szCs w:val="24"/>
        </w:rPr>
        <w:t>,</w:t>
      </w:r>
      <w:r w:rsidRPr="008502F4">
        <w:rPr>
          <w:rFonts w:eastAsia="Minion Pro"/>
          <w:noProof/>
          <w:sz w:val="24"/>
          <w:szCs w:val="24"/>
        </w:rPr>
        <w:t xml:space="preserve"> </w:t>
      </w:r>
      <w:r w:rsidRPr="008502F4">
        <w:rPr>
          <w:noProof/>
          <w:sz w:val="24"/>
          <w:szCs w:val="24"/>
        </w:rPr>
        <w:t>St.</w:t>
      </w:r>
      <w:r w:rsidRPr="008502F4">
        <w:rPr>
          <w:rFonts w:eastAsia="Minion Pro"/>
          <w:noProof/>
          <w:sz w:val="24"/>
          <w:szCs w:val="24"/>
        </w:rPr>
        <w:t xml:space="preserve"> </w:t>
      </w:r>
      <w:r w:rsidRPr="008502F4">
        <w:rPr>
          <w:noProof/>
          <w:sz w:val="24"/>
          <w:szCs w:val="24"/>
        </w:rPr>
        <w:t>Vla</w:t>
      </w:r>
      <w:r w:rsidRPr="008502F4">
        <w:rPr>
          <w:noProof/>
          <w:sz w:val="24"/>
          <w:szCs w:val="24"/>
        </w:rPr>
        <w:softHyphen/>
        <w:t>di</w:t>
      </w:r>
      <w:r w:rsidRPr="008502F4">
        <w:rPr>
          <w:noProof/>
          <w:sz w:val="24"/>
          <w:szCs w:val="24"/>
        </w:rPr>
        <w:softHyphen/>
        <w:t>mir`s</w:t>
      </w:r>
      <w:r w:rsidRPr="008502F4">
        <w:rPr>
          <w:rFonts w:eastAsia="Minion Pro"/>
          <w:noProof/>
          <w:sz w:val="24"/>
          <w:szCs w:val="24"/>
        </w:rPr>
        <w:t xml:space="preserve"> </w:t>
      </w:r>
      <w:r w:rsidRPr="008502F4">
        <w:rPr>
          <w:noProof/>
          <w:sz w:val="24"/>
          <w:szCs w:val="24"/>
        </w:rPr>
        <w:t>The</w:t>
      </w:r>
      <w:r w:rsidRPr="008502F4">
        <w:rPr>
          <w:noProof/>
          <w:sz w:val="24"/>
          <w:szCs w:val="24"/>
        </w:rPr>
        <w:softHyphen/>
        <w:t>o</w:t>
      </w:r>
      <w:r w:rsidRPr="008502F4">
        <w:rPr>
          <w:noProof/>
          <w:sz w:val="24"/>
          <w:szCs w:val="24"/>
        </w:rPr>
        <w:softHyphen/>
        <w:t>lo</w:t>
      </w:r>
      <w:r w:rsidRPr="008502F4">
        <w:rPr>
          <w:noProof/>
          <w:sz w:val="24"/>
          <w:szCs w:val="24"/>
        </w:rPr>
        <w:softHyphen/>
        <w:t>gi</w:t>
      </w:r>
      <w:r w:rsidRPr="008502F4">
        <w:rPr>
          <w:noProof/>
          <w:sz w:val="24"/>
          <w:szCs w:val="24"/>
        </w:rPr>
        <w:softHyphen/>
        <w:t>cal</w:t>
      </w:r>
      <w:r w:rsidRPr="008502F4">
        <w:rPr>
          <w:rFonts w:eastAsia="Minion Pro"/>
          <w:noProof/>
          <w:sz w:val="24"/>
          <w:szCs w:val="24"/>
        </w:rPr>
        <w:t xml:space="preserve"> </w:t>
      </w:r>
      <w:r w:rsidRPr="008502F4">
        <w:rPr>
          <w:noProof/>
          <w:sz w:val="24"/>
          <w:szCs w:val="24"/>
        </w:rPr>
        <w:t>Qu</w:t>
      </w:r>
      <w:r w:rsidRPr="008502F4">
        <w:rPr>
          <w:noProof/>
          <w:sz w:val="24"/>
          <w:szCs w:val="24"/>
        </w:rPr>
        <w:softHyphen/>
        <w:t>ar</w:t>
      </w:r>
      <w:r w:rsidRPr="008502F4">
        <w:rPr>
          <w:noProof/>
          <w:sz w:val="24"/>
          <w:szCs w:val="24"/>
        </w:rPr>
        <w:softHyphen/>
        <w:t>terly</w:t>
      </w:r>
      <w:r w:rsidRPr="008502F4">
        <w:rPr>
          <w:rFonts w:eastAsia="Minion Pro"/>
          <w:noProof/>
          <w:sz w:val="24"/>
          <w:szCs w:val="24"/>
        </w:rPr>
        <w:t xml:space="preserve"> </w:t>
      </w:r>
      <w:r w:rsidRPr="008502F4">
        <w:rPr>
          <w:noProof/>
          <w:sz w:val="24"/>
          <w:szCs w:val="24"/>
        </w:rPr>
        <w:t>15:4</w:t>
      </w:r>
      <w:r w:rsidRPr="008502F4">
        <w:rPr>
          <w:rFonts w:eastAsia="Minion Pro"/>
          <w:noProof/>
          <w:sz w:val="24"/>
          <w:szCs w:val="24"/>
        </w:rPr>
        <w:t xml:space="preserve"> </w:t>
      </w:r>
      <w:r w:rsidRPr="008502F4">
        <w:rPr>
          <w:noProof/>
          <w:sz w:val="24"/>
          <w:szCs w:val="24"/>
        </w:rPr>
        <w:t>(1971)</w:t>
      </w:r>
      <w:r w:rsidRPr="008502F4">
        <w:rPr>
          <w:rFonts w:eastAsia="Minion Pro"/>
          <w:noProof/>
          <w:sz w:val="24"/>
          <w:szCs w:val="24"/>
        </w:rPr>
        <w:t xml:space="preserve"> </w:t>
      </w:r>
      <w:r w:rsidRPr="008502F4">
        <w:rPr>
          <w:noProof/>
          <w:sz w:val="24"/>
          <w:szCs w:val="24"/>
        </w:rPr>
        <w:t>163</w:t>
      </w:r>
      <w:r w:rsidRPr="008502F4">
        <w:rPr>
          <w:rFonts w:eastAsia="Minion Pro"/>
          <w:noProof/>
          <w:sz w:val="24"/>
          <w:szCs w:val="24"/>
        </w:rPr>
        <w:t>–</w:t>
      </w:r>
      <w:r w:rsidRPr="008502F4">
        <w:rPr>
          <w:noProof/>
          <w:sz w:val="24"/>
          <w:szCs w:val="24"/>
        </w:rPr>
        <w:t>177.</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Вол</w:t>
      </w:r>
      <w:r w:rsidRPr="008502F4">
        <w:rPr>
          <w:bCs/>
          <w:noProof/>
          <w:sz w:val="24"/>
          <w:szCs w:val="24"/>
        </w:rPr>
        <w:softHyphen/>
        <w:t>фхарт</w:t>
      </w:r>
      <w:r w:rsidRPr="008502F4">
        <w:rPr>
          <w:rFonts w:eastAsia="Minion Pro"/>
          <w:bCs/>
          <w:noProof/>
          <w:sz w:val="24"/>
          <w:szCs w:val="24"/>
        </w:rPr>
        <w:t xml:space="preserve"> </w:t>
      </w:r>
      <w:r w:rsidRPr="008502F4">
        <w:rPr>
          <w:bCs/>
          <w:noProof/>
          <w:sz w:val="24"/>
          <w:szCs w:val="24"/>
        </w:rPr>
        <w:t>Па</w:t>
      </w:r>
      <w:r w:rsidRPr="008502F4">
        <w:rPr>
          <w:bCs/>
          <w:noProof/>
          <w:sz w:val="24"/>
          <w:szCs w:val="24"/>
        </w:rPr>
        <w:softHyphen/>
        <w:t>нен</w:t>
      </w:r>
      <w:r w:rsidRPr="008502F4">
        <w:rPr>
          <w:bCs/>
          <w:noProof/>
          <w:sz w:val="24"/>
          <w:szCs w:val="24"/>
        </w:rPr>
        <w:softHyphen/>
        <w:t>берг</w:t>
      </w:r>
      <w:r w:rsidRPr="008502F4">
        <w:rPr>
          <w:noProof/>
          <w:sz w:val="24"/>
          <w:szCs w:val="24"/>
        </w:rPr>
        <w:t>,</w:t>
      </w:r>
      <w:r w:rsidRPr="008502F4">
        <w:rPr>
          <w:rFonts w:eastAsia="Minion Pro"/>
          <w:noProof/>
          <w:sz w:val="24"/>
          <w:szCs w:val="24"/>
        </w:rPr>
        <w:t xml:space="preserve"> </w:t>
      </w:r>
      <w:r w:rsidRPr="008502F4">
        <w:rPr>
          <w:i/>
          <w:noProof/>
          <w:sz w:val="24"/>
          <w:szCs w:val="24"/>
        </w:rPr>
        <w:t>Ка</w:t>
      </w:r>
      <w:r w:rsidRPr="008502F4">
        <w:rPr>
          <w:i/>
          <w:noProof/>
          <w:sz w:val="24"/>
          <w:szCs w:val="24"/>
        </w:rPr>
        <w:softHyphen/>
        <w:t>ко</w:t>
      </w:r>
      <w:r w:rsidRPr="008502F4">
        <w:rPr>
          <w:rFonts w:eastAsia="Minion Pro"/>
          <w:i/>
          <w:noProof/>
          <w:sz w:val="24"/>
          <w:szCs w:val="24"/>
        </w:rPr>
        <w:t xml:space="preserve"> </w:t>
      </w:r>
      <w:r w:rsidRPr="008502F4">
        <w:rPr>
          <w:i/>
          <w:noProof/>
          <w:sz w:val="24"/>
          <w:szCs w:val="24"/>
        </w:rPr>
        <w:t>раз</w:t>
      </w:r>
      <w:r w:rsidRPr="008502F4">
        <w:rPr>
          <w:i/>
          <w:noProof/>
          <w:sz w:val="24"/>
          <w:szCs w:val="24"/>
        </w:rPr>
        <w:softHyphen/>
        <w:t>ми</w:t>
      </w:r>
      <w:r w:rsidRPr="008502F4">
        <w:rPr>
          <w:i/>
          <w:noProof/>
          <w:sz w:val="24"/>
          <w:szCs w:val="24"/>
        </w:rPr>
        <w:softHyphen/>
        <w:t>шља</w:t>
      </w:r>
      <w:r w:rsidRPr="008502F4">
        <w:rPr>
          <w:i/>
          <w:noProof/>
          <w:sz w:val="24"/>
          <w:szCs w:val="24"/>
        </w:rPr>
        <w:softHyphen/>
        <w:t>ти</w:t>
      </w:r>
      <w:r w:rsidRPr="008502F4">
        <w:rPr>
          <w:rFonts w:eastAsia="Minion Pro"/>
          <w:i/>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се</w:t>
      </w:r>
      <w:r w:rsidRPr="008502F4">
        <w:rPr>
          <w:i/>
          <w:noProof/>
          <w:sz w:val="24"/>
          <w:szCs w:val="24"/>
        </w:rPr>
        <w:softHyphen/>
        <w:t>ку</w:t>
      </w:r>
      <w:r w:rsidRPr="008502F4">
        <w:rPr>
          <w:i/>
          <w:noProof/>
          <w:sz w:val="24"/>
          <w:szCs w:val="24"/>
        </w:rPr>
        <w:softHyphen/>
        <w:t>ла</w:t>
      </w:r>
      <w:r w:rsidRPr="008502F4">
        <w:rPr>
          <w:i/>
          <w:noProof/>
          <w:sz w:val="24"/>
          <w:szCs w:val="24"/>
        </w:rPr>
        <w:softHyphen/>
        <w:t>ри</w:t>
      </w:r>
      <w:r w:rsidRPr="008502F4">
        <w:rPr>
          <w:i/>
          <w:noProof/>
          <w:sz w:val="24"/>
          <w:szCs w:val="24"/>
        </w:rPr>
        <w:softHyphen/>
        <w:t>зму</w:t>
      </w:r>
      <w:r w:rsidRPr="008502F4">
        <w:rPr>
          <w:noProof/>
          <w:sz w:val="24"/>
          <w:szCs w:val="24"/>
        </w:rPr>
        <w:t>,</w:t>
      </w:r>
      <w:r w:rsidRPr="008502F4">
        <w:rPr>
          <w:rFonts w:eastAsia="Minion Pro"/>
          <w:noProof/>
          <w:sz w:val="24"/>
          <w:szCs w:val="24"/>
        </w:rPr>
        <w:t xml:space="preserve"> </w:t>
      </w:r>
      <w:r w:rsidRPr="008502F4">
        <w:rPr>
          <w:noProof/>
          <w:sz w:val="24"/>
          <w:szCs w:val="24"/>
        </w:rPr>
        <w:t>Ло</w:t>
      </w:r>
      <w:r w:rsidRPr="008502F4">
        <w:rPr>
          <w:noProof/>
          <w:sz w:val="24"/>
          <w:szCs w:val="24"/>
        </w:rPr>
        <w:softHyphen/>
        <w:t>гос,</w:t>
      </w:r>
      <w:r w:rsidRPr="008502F4">
        <w:rPr>
          <w:rFonts w:eastAsia="Minion Pro"/>
          <w:noProof/>
          <w:sz w:val="24"/>
          <w:szCs w:val="24"/>
        </w:rPr>
        <w:t xml:space="preserve"> </w:t>
      </w:r>
      <w:r w:rsidRPr="008502F4">
        <w:rPr>
          <w:noProof/>
          <w:sz w:val="24"/>
          <w:szCs w:val="24"/>
        </w:rPr>
        <w:t>Ча</w:t>
      </w:r>
      <w:r w:rsidRPr="008502F4">
        <w:rPr>
          <w:noProof/>
          <w:sz w:val="24"/>
          <w:szCs w:val="24"/>
        </w:rPr>
        <w:softHyphen/>
        <w:t>со</w:t>
      </w:r>
      <w:r w:rsidRPr="008502F4">
        <w:rPr>
          <w:noProof/>
          <w:sz w:val="24"/>
          <w:szCs w:val="24"/>
        </w:rPr>
        <w:softHyphen/>
        <w:t>пис</w:t>
      </w:r>
      <w:r w:rsidRPr="008502F4">
        <w:rPr>
          <w:rFonts w:eastAsia="Minion Pro"/>
          <w:noProof/>
          <w:sz w:val="24"/>
          <w:szCs w:val="24"/>
        </w:rPr>
        <w:t xml:space="preserve"> </w:t>
      </w:r>
      <w:r w:rsidRPr="008502F4">
        <w:rPr>
          <w:noProof/>
          <w:sz w:val="24"/>
          <w:szCs w:val="24"/>
        </w:rPr>
        <w:t>сту</w:t>
      </w:r>
      <w:r w:rsidRPr="008502F4">
        <w:rPr>
          <w:noProof/>
          <w:sz w:val="24"/>
          <w:szCs w:val="24"/>
        </w:rPr>
        <w:softHyphen/>
        <w:t>де</w:t>
      </w:r>
      <w:r w:rsidRPr="008502F4">
        <w:rPr>
          <w:noProof/>
          <w:sz w:val="24"/>
          <w:szCs w:val="24"/>
        </w:rPr>
        <w:softHyphen/>
        <w:t>на</w:t>
      </w:r>
      <w:r w:rsidRPr="008502F4">
        <w:rPr>
          <w:noProof/>
          <w:sz w:val="24"/>
          <w:szCs w:val="24"/>
        </w:rPr>
        <w:softHyphen/>
        <w:t>та</w:t>
      </w:r>
      <w:r w:rsidRPr="008502F4">
        <w:rPr>
          <w:rFonts w:eastAsia="Minion Pro"/>
          <w:noProof/>
          <w:sz w:val="24"/>
          <w:szCs w:val="24"/>
        </w:rPr>
        <w:t xml:space="preserve"> </w:t>
      </w:r>
      <w:r w:rsidRPr="008502F4">
        <w:rPr>
          <w:noProof/>
          <w:sz w:val="24"/>
          <w:szCs w:val="24"/>
        </w:rPr>
        <w:t>Пра</w:t>
      </w:r>
      <w:r w:rsidRPr="008502F4">
        <w:rPr>
          <w:noProof/>
          <w:sz w:val="24"/>
          <w:szCs w:val="24"/>
        </w:rPr>
        <w:softHyphen/>
        <w:t>во</w:t>
      </w:r>
      <w:r w:rsidRPr="008502F4">
        <w:rPr>
          <w:noProof/>
          <w:sz w:val="24"/>
          <w:szCs w:val="24"/>
        </w:rPr>
        <w:softHyphen/>
        <w:t>слав</w:t>
      </w:r>
      <w:r w:rsidRPr="008502F4">
        <w:rPr>
          <w:noProof/>
          <w:sz w:val="24"/>
          <w:szCs w:val="24"/>
        </w:rPr>
        <w:softHyphen/>
        <w:t>ног</w:t>
      </w:r>
      <w:r w:rsidRPr="008502F4">
        <w:rPr>
          <w:rFonts w:eastAsia="Minion Pro"/>
          <w:noProof/>
          <w:sz w:val="24"/>
          <w:szCs w:val="24"/>
        </w:rPr>
        <w:t xml:space="preserve"> </w:t>
      </w:r>
      <w:r w:rsidRPr="008502F4">
        <w:rPr>
          <w:noProof/>
          <w:sz w:val="24"/>
          <w:szCs w:val="24"/>
        </w:rPr>
        <w:t>бо</w:t>
      </w:r>
      <w:r w:rsidRPr="008502F4">
        <w:rPr>
          <w:noProof/>
          <w:sz w:val="24"/>
          <w:szCs w:val="24"/>
        </w:rPr>
        <w:softHyphen/>
        <w:t>го</w:t>
      </w:r>
      <w:r w:rsidRPr="008502F4">
        <w:rPr>
          <w:noProof/>
          <w:sz w:val="24"/>
          <w:szCs w:val="24"/>
        </w:rPr>
        <w:softHyphen/>
        <w:t>слов</w:t>
      </w:r>
      <w:r w:rsidRPr="008502F4">
        <w:rPr>
          <w:noProof/>
          <w:sz w:val="24"/>
          <w:szCs w:val="24"/>
        </w:rPr>
        <w:softHyphen/>
        <w:t>ског</w:t>
      </w:r>
      <w:r w:rsidRPr="008502F4">
        <w:rPr>
          <w:rFonts w:eastAsia="Minion Pro"/>
          <w:noProof/>
          <w:sz w:val="24"/>
          <w:szCs w:val="24"/>
        </w:rPr>
        <w:t xml:space="preserve"> </w:t>
      </w:r>
      <w:r w:rsidRPr="008502F4">
        <w:rPr>
          <w:noProof/>
          <w:sz w:val="24"/>
          <w:szCs w:val="24"/>
        </w:rPr>
        <w:t>фа</w:t>
      </w:r>
      <w:r w:rsidRPr="008502F4">
        <w:rPr>
          <w:noProof/>
          <w:sz w:val="24"/>
          <w:szCs w:val="24"/>
        </w:rPr>
        <w:softHyphen/>
        <w:t>кул</w:t>
      </w:r>
      <w:r w:rsidRPr="008502F4">
        <w:rPr>
          <w:noProof/>
          <w:sz w:val="24"/>
          <w:szCs w:val="24"/>
        </w:rPr>
        <w:softHyphen/>
        <w:t>те</w:t>
      </w:r>
      <w:r w:rsidRPr="008502F4">
        <w:rPr>
          <w:noProof/>
          <w:sz w:val="24"/>
          <w:szCs w:val="24"/>
        </w:rPr>
        <w:softHyphen/>
        <w:t>та</w:t>
      </w:r>
      <w:r w:rsidRPr="008502F4">
        <w:rPr>
          <w:rFonts w:eastAsia="Minion Pro"/>
          <w:noProof/>
          <w:sz w:val="24"/>
          <w:szCs w:val="24"/>
        </w:rPr>
        <w:t xml:space="preserve"> </w:t>
      </w:r>
      <w:r w:rsidRPr="008502F4">
        <w:rPr>
          <w:noProof/>
          <w:sz w:val="24"/>
          <w:szCs w:val="24"/>
        </w:rPr>
        <w:t>у</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w:t>
      </w:r>
      <w:r w:rsidRPr="008502F4">
        <w:rPr>
          <w:noProof/>
          <w:sz w:val="24"/>
          <w:szCs w:val="24"/>
        </w:rPr>
        <w:softHyphen/>
        <w:t>ду,</w:t>
      </w:r>
      <w:r w:rsidRPr="008502F4">
        <w:rPr>
          <w:rFonts w:eastAsia="Minion Pro"/>
          <w:noProof/>
          <w:sz w:val="24"/>
          <w:szCs w:val="24"/>
        </w:rPr>
        <w:t xml:space="preserve"> </w:t>
      </w:r>
      <w:r w:rsidRPr="008502F4">
        <w:rPr>
          <w:noProof/>
          <w:sz w:val="24"/>
          <w:szCs w:val="24"/>
        </w:rPr>
        <w:t>Бе</w:t>
      </w:r>
      <w:r w:rsidRPr="008502F4">
        <w:rPr>
          <w:noProof/>
          <w:sz w:val="24"/>
          <w:szCs w:val="24"/>
        </w:rPr>
        <w:softHyphen/>
        <w:t>о</w:t>
      </w:r>
      <w:r w:rsidRPr="008502F4">
        <w:rPr>
          <w:noProof/>
          <w:sz w:val="24"/>
          <w:szCs w:val="24"/>
        </w:rPr>
        <w:softHyphen/>
        <w:t>град</w:t>
      </w:r>
      <w:r w:rsidRPr="008502F4">
        <w:rPr>
          <w:rFonts w:eastAsia="Minion Pro"/>
          <w:noProof/>
          <w:sz w:val="24"/>
          <w:szCs w:val="24"/>
        </w:rPr>
        <w:t xml:space="preserve"> </w:t>
      </w:r>
      <w:r w:rsidRPr="008502F4">
        <w:rPr>
          <w:noProof/>
          <w:sz w:val="24"/>
          <w:szCs w:val="24"/>
        </w:rPr>
        <w:t>2006,</w:t>
      </w:r>
      <w:r w:rsidRPr="008502F4">
        <w:rPr>
          <w:rFonts w:eastAsia="Minion Pro"/>
          <w:noProof/>
          <w:sz w:val="24"/>
          <w:szCs w:val="24"/>
        </w:rPr>
        <w:t xml:space="preserve"> </w:t>
      </w:r>
      <w:r w:rsidRPr="008502F4">
        <w:rPr>
          <w:noProof/>
          <w:sz w:val="24"/>
          <w:szCs w:val="24"/>
        </w:rPr>
        <w:t>209</w:t>
      </w:r>
      <w:r w:rsidRPr="008502F4">
        <w:rPr>
          <w:rFonts w:eastAsia="Minion Pro"/>
          <w:noProof/>
          <w:sz w:val="24"/>
          <w:szCs w:val="24"/>
        </w:rPr>
        <w:t>–</w:t>
      </w:r>
      <w:r w:rsidRPr="008502F4">
        <w:rPr>
          <w:noProof/>
          <w:sz w:val="24"/>
          <w:szCs w:val="24"/>
        </w:rPr>
        <w:t>218.</w:t>
      </w:r>
      <w:r w:rsidRPr="008502F4">
        <w:rPr>
          <w:rFonts w:eastAsia="Minion Pro"/>
          <w:noProof/>
          <w:sz w:val="24"/>
          <w:szCs w:val="24"/>
        </w:rPr>
        <w:t xml:space="preserve"> </w:t>
      </w:r>
      <w:r w:rsidRPr="008502F4">
        <w:rPr>
          <w:iCs/>
          <w:noProof/>
          <w:sz w:val="24"/>
          <w:szCs w:val="24"/>
        </w:rPr>
        <w:t>Из</w:t>
      </w:r>
      <w:r w:rsidRPr="008502F4">
        <w:rPr>
          <w:iCs/>
          <w:noProof/>
          <w:sz w:val="24"/>
          <w:szCs w:val="24"/>
        </w:rPr>
        <w:softHyphen/>
        <w:t>вор</w:t>
      </w:r>
      <w:r w:rsidRPr="008502F4">
        <w:rPr>
          <w:i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Wol</w:t>
      </w:r>
      <w:r w:rsidRPr="008502F4">
        <w:rPr>
          <w:noProof/>
          <w:sz w:val="24"/>
          <w:szCs w:val="24"/>
        </w:rPr>
        <w:softHyphen/>
        <w:t>fhart</w:t>
      </w:r>
      <w:r w:rsidRPr="008502F4">
        <w:rPr>
          <w:rFonts w:eastAsia="Minion Pro"/>
          <w:noProof/>
          <w:sz w:val="24"/>
          <w:szCs w:val="24"/>
        </w:rPr>
        <w:t xml:space="preserve"> </w:t>
      </w:r>
      <w:r w:rsidRPr="008502F4">
        <w:rPr>
          <w:noProof/>
          <w:sz w:val="24"/>
          <w:szCs w:val="24"/>
        </w:rPr>
        <w:t>Pan</w:t>
      </w:r>
      <w:r w:rsidRPr="008502F4">
        <w:rPr>
          <w:noProof/>
          <w:sz w:val="24"/>
          <w:szCs w:val="24"/>
        </w:rPr>
        <w:softHyphen/>
        <w:t>nen</w:t>
      </w:r>
      <w:r w:rsidRPr="008502F4">
        <w:rPr>
          <w:noProof/>
          <w:sz w:val="24"/>
          <w:szCs w:val="24"/>
        </w:rPr>
        <w:softHyphen/>
        <w:t>berg,</w:t>
      </w:r>
      <w:r w:rsidRPr="008502F4">
        <w:rPr>
          <w:rFonts w:eastAsia="Minion Pro"/>
          <w:noProof/>
          <w:sz w:val="24"/>
          <w:szCs w:val="24"/>
        </w:rPr>
        <w:t xml:space="preserve"> </w:t>
      </w:r>
      <w:r w:rsidRPr="008502F4">
        <w:rPr>
          <w:i/>
          <w:noProof/>
          <w:sz w:val="24"/>
          <w:szCs w:val="24"/>
        </w:rPr>
        <w:t>How</w:t>
      </w:r>
      <w:r w:rsidRPr="008502F4">
        <w:rPr>
          <w:rFonts w:eastAsia="Minion Pro"/>
          <w:i/>
          <w:noProof/>
          <w:sz w:val="24"/>
          <w:szCs w:val="24"/>
        </w:rPr>
        <w:t xml:space="preserve"> </w:t>
      </w:r>
      <w:r w:rsidRPr="008502F4">
        <w:rPr>
          <w:i/>
          <w:noProof/>
          <w:sz w:val="24"/>
          <w:szCs w:val="24"/>
        </w:rPr>
        <w:t>to</w:t>
      </w:r>
      <w:r w:rsidRPr="008502F4">
        <w:rPr>
          <w:rFonts w:eastAsia="Minion Pro"/>
          <w:i/>
          <w:noProof/>
          <w:sz w:val="24"/>
          <w:szCs w:val="24"/>
        </w:rPr>
        <w:t xml:space="preserve"> </w:t>
      </w:r>
      <w:r w:rsidRPr="008502F4">
        <w:rPr>
          <w:i/>
          <w:noProof/>
          <w:sz w:val="24"/>
          <w:szCs w:val="24"/>
        </w:rPr>
        <w:t>Think</w:t>
      </w:r>
      <w:r w:rsidRPr="008502F4">
        <w:rPr>
          <w:rFonts w:eastAsia="Minion Pro"/>
          <w:i/>
          <w:noProof/>
          <w:sz w:val="24"/>
          <w:szCs w:val="24"/>
        </w:rPr>
        <w:t xml:space="preserve"> </w:t>
      </w:r>
      <w:r w:rsidRPr="008502F4">
        <w:rPr>
          <w:i/>
          <w:noProof/>
          <w:sz w:val="24"/>
          <w:szCs w:val="24"/>
        </w:rPr>
        <w:t>Abo</w:t>
      </w:r>
      <w:r w:rsidRPr="008502F4">
        <w:rPr>
          <w:i/>
          <w:noProof/>
          <w:sz w:val="24"/>
          <w:szCs w:val="24"/>
        </w:rPr>
        <w:softHyphen/>
        <w:t>ut</w:t>
      </w:r>
      <w:r w:rsidRPr="008502F4">
        <w:rPr>
          <w:rFonts w:eastAsia="Minion Pro"/>
          <w:i/>
          <w:noProof/>
          <w:sz w:val="24"/>
          <w:szCs w:val="24"/>
        </w:rPr>
        <w:t xml:space="preserve"> </w:t>
      </w:r>
      <w:r w:rsidRPr="008502F4">
        <w:rPr>
          <w:i/>
          <w:noProof/>
          <w:sz w:val="24"/>
          <w:szCs w:val="24"/>
        </w:rPr>
        <w:t>Se</w:t>
      </w:r>
      <w:r w:rsidRPr="008502F4">
        <w:rPr>
          <w:i/>
          <w:noProof/>
          <w:sz w:val="24"/>
          <w:szCs w:val="24"/>
        </w:rPr>
        <w:softHyphen/>
        <w:t>ku</w:t>
      </w:r>
      <w:r w:rsidRPr="008502F4">
        <w:rPr>
          <w:i/>
          <w:noProof/>
          <w:sz w:val="24"/>
          <w:szCs w:val="24"/>
        </w:rPr>
        <w:softHyphen/>
        <w:t>la</w:t>
      </w:r>
      <w:r w:rsidRPr="008502F4">
        <w:rPr>
          <w:i/>
          <w:noProof/>
          <w:sz w:val="24"/>
          <w:szCs w:val="24"/>
        </w:rPr>
        <w:softHyphen/>
        <w:t>rism</w:t>
      </w:r>
      <w:r w:rsidRPr="008502F4">
        <w:rPr>
          <w:noProof/>
          <w:sz w:val="24"/>
          <w:szCs w:val="24"/>
        </w:rPr>
        <w:t>,</w:t>
      </w:r>
      <w:r w:rsidRPr="008502F4">
        <w:rPr>
          <w:rFonts w:eastAsia="Minion Pro"/>
          <w:noProof/>
          <w:sz w:val="24"/>
          <w:szCs w:val="24"/>
        </w:rPr>
        <w:t xml:space="preserve"> </w:t>
      </w:r>
      <w:r w:rsidRPr="008502F4">
        <w:rPr>
          <w:noProof/>
          <w:sz w:val="24"/>
          <w:szCs w:val="24"/>
        </w:rPr>
        <w:t>First</w:t>
      </w:r>
      <w:r w:rsidRPr="008502F4">
        <w:rPr>
          <w:rFonts w:eastAsia="Minion Pro"/>
          <w:noProof/>
          <w:sz w:val="24"/>
          <w:szCs w:val="24"/>
        </w:rPr>
        <w:t xml:space="preserve"> </w:t>
      </w:r>
      <w:r w:rsidRPr="008502F4">
        <w:rPr>
          <w:noProof/>
          <w:sz w:val="24"/>
          <w:szCs w:val="24"/>
        </w:rPr>
        <w:t>Thing</w:t>
      </w:r>
      <w:r w:rsidRPr="008502F4">
        <w:rPr>
          <w:rFonts w:eastAsia="Minion Pro"/>
          <w:noProof/>
          <w:sz w:val="24"/>
          <w:szCs w:val="24"/>
        </w:rPr>
        <w:t xml:space="preserve"> </w:t>
      </w:r>
      <w:r w:rsidRPr="008502F4">
        <w:rPr>
          <w:noProof/>
          <w:sz w:val="24"/>
          <w:szCs w:val="24"/>
        </w:rPr>
        <w:t>64</w:t>
      </w:r>
      <w:r w:rsidRPr="008502F4">
        <w:rPr>
          <w:rFonts w:eastAsia="Minion Pro"/>
          <w:noProof/>
          <w:sz w:val="24"/>
          <w:szCs w:val="24"/>
        </w:rPr>
        <w:t xml:space="preserve"> </w:t>
      </w:r>
      <w:r w:rsidRPr="008502F4">
        <w:rPr>
          <w:noProof/>
          <w:sz w:val="24"/>
          <w:szCs w:val="24"/>
        </w:rPr>
        <w:t>1996,</w:t>
      </w:r>
      <w:r w:rsidRPr="008502F4">
        <w:rPr>
          <w:rFonts w:eastAsia="Minion Pro"/>
          <w:noProof/>
          <w:sz w:val="24"/>
          <w:szCs w:val="24"/>
        </w:rPr>
        <w:t xml:space="preserve"> </w:t>
      </w:r>
      <w:r w:rsidRPr="008502F4">
        <w:rPr>
          <w:noProof/>
          <w:sz w:val="24"/>
          <w:szCs w:val="24"/>
        </w:rPr>
        <w:t>27</w:t>
      </w:r>
      <w:r w:rsidRPr="008502F4">
        <w:rPr>
          <w:rFonts w:eastAsia="Minion Pro"/>
          <w:noProof/>
          <w:sz w:val="24"/>
          <w:szCs w:val="24"/>
        </w:rPr>
        <w:t>–</w:t>
      </w:r>
      <w:r w:rsidRPr="008502F4">
        <w:rPr>
          <w:noProof/>
          <w:sz w:val="24"/>
          <w:szCs w:val="24"/>
        </w:rPr>
        <w:t>32.</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Ар</w:t>
      </w:r>
      <w:r w:rsidRPr="008502F4">
        <w:rPr>
          <w:bCs/>
          <w:noProof/>
          <w:sz w:val="24"/>
          <w:szCs w:val="24"/>
        </w:rPr>
        <w:softHyphen/>
        <w:t>хи</w:t>
      </w:r>
      <w:r w:rsidRPr="008502F4">
        <w:rPr>
          <w:bCs/>
          <w:noProof/>
          <w:sz w:val="24"/>
          <w:szCs w:val="24"/>
        </w:rPr>
        <w:softHyphen/>
        <w:t>е</w:t>
      </w:r>
      <w:r w:rsidRPr="008502F4">
        <w:rPr>
          <w:bCs/>
          <w:noProof/>
          <w:sz w:val="24"/>
          <w:szCs w:val="24"/>
        </w:rPr>
        <w:softHyphen/>
        <w:t>пи</w:t>
      </w:r>
      <w:r w:rsidRPr="008502F4">
        <w:rPr>
          <w:bCs/>
          <w:noProof/>
          <w:sz w:val="24"/>
          <w:szCs w:val="24"/>
        </w:rPr>
        <w:softHyphen/>
        <w:t>скоп</w:t>
      </w:r>
      <w:r w:rsidRPr="008502F4">
        <w:rPr>
          <w:rFonts w:eastAsia="Minion Pro"/>
          <w:bCs/>
          <w:noProof/>
          <w:sz w:val="24"/>
          <w:szCs w:val="24"/>
        </w:rPr>
        <w:t xml:space="preserve"> </w:t>
      </w:r>
      <w:r w:rsidRPr="008502F4">
        <w:rPr>
          <w:bCs/>
          <w:noProof/>
          <w:sz w:val="24"/>
          <w:szCs w:val="24"/>
        </w:rPr>
        <w:t>Хри</w:t>
      </w:r>
      <w:r w:rsidRPr="008502F4">
        <w:rPr>
          <w:bCs/>
          <w:noProof/>
          <w:sz w:val="24"/>
          <w:szCs w:val="24"/>
        </w:rPr>
        <w:softHyphen/>
        <w:t>сто</w:t>
      </w:r>
      <w:r w:rsidRPr="008502F4">
        <w:rPr>
          <w:bCs/>
          <w:noProof/>
          <w:sz w:val="24"/>
          <w:szCs w:val="24"/>
        </w:rPr>
        <w:softHyphen/>
        <w:t>ду</w:t>
      </w:r>
      <w:r w:rsidRPr="008502F4">
        <w:rPr>
          <w:bCs/>
          <w:noProof/>
          <w:sz w:val="24"/>
          <w:szCs w:val="24"/>
        </w:rPr>
        <w:softHyphen/>
        <w:t>лос</w:t>
      </w:r>
      <w:r w:rsidRPr="008502F4">
        <w:rPr>
          <w:noProof/>
          <w:sz w:val="24"/>
          <w:szCs w:val="24"/>
        </w:rPr>
        <w:t>,</w:t>
      </w:r>
      <w:r w:rsidRPr="008502F4">
        <w:rPr>
          <w:rFonts w:eastAsia="Minion Pro"/>
          <w:noProof/>
          <w:sz w:val="24"/>
          <w:szCs w:val="24"/>
        </w:rPr>
        <w:t xml:space="preserve"> </w:t>
      </w:r>
      <w:r w:rsidRPr="008502F4">
        <w:rPr>
          <w:i/>
          <w:noProof/>
          <w:sz w:val="24"/>
          <w:szCs w:val="24"/>
        </w:rPr>
        <w:t>Реч</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уло</w:t>
      </w:r>
      <w:r w:rsidRPr="008502F4">
        <w:rPr>
          <w:i/>
          <w:noProof/>
          <w:sz w:val="24"/>
          <w:szCs w:val="24"/>
        </w:rPr>
        <w:softHyphen/>
        <w:t>га</w:t>
      </w:r>
      <w:r w:rsidRPr="008502F4">
        <w:rPr>
          <w:rFonts w:eastAsia="Minion Pro"/>
          <w:i/>
          <w:noProof/>
          <w:sz w:val="24"/>
          <w:szCs w:val="24"/>
        </w:rPr>
        <w:t xml:space="preserve"> </w:t>
      </w:r>
      <w:r w:rsidRPr="008502F4">
        <w:rPr>
          <w:i/>
          <w:noProof/>
          <w:sz w:val="24"/>
          <w:szCs w:val="24"/>
        </w:rPr>
        <w:t>Пра</w:t>
      </w:r>
      <w:r w:rsidRPr="008502F4">
        <w:rPr>
          <w:i/>
          <w:noProof/>
          <w:sz w:val="24"/>
          <w:szCs w:val="24"/>
        </w:rPr>
        <w:softHyphen/>
        <w:t>во</w:t>
      </w:r>
      <w:r w:rsidRPr="008502F4">
        <w:rPr>
          <w:i/>
          <w:noProof/>
          <w:sz w:val="24"/>
          <w:szCs w:val="24"/>
        </w:rPr>
        <w:softHyphen/>
        <w:t>сла</w:t>
      </w:r>
      <w:r w:rsidRPr="008502F4">
        <w:rPr>
          <w:i/>
          <w:noProof/>
          <w:sz w:val="24"/>
          <w:szCs w:val="24"/>
        </w:rPr>
        <w:softHyphen/>
        <w:t>вља</w:t>
      </w:r>
      <w:r w:rsidRPr="008502F4">
        <w:rPr>
          <w:rFonts w:eastAsia="Minion Pro"/>
          <w:i/>
          <w:noProof/>
          <w:sz w:val="24"/>
          <w:szCs w:val="24"/>
        </w:rPr>
        <w:t xml:space="preserve"> </w:t>
      </w:r>
      <w:r w:rsidRPr="008502F4">
        <w:rPr>
          <w:i/>
          <w:noProof/>
          <w:sz w:val="24"/>
          <w:szCs w:val="24"/>
        </w:rPr>
        <w:t>у</w:t>
      </w:r>
      <w:r w:rsidRPr="008502F4">
        <w:rPr>
          <w:rFonts w:eastAsia="Minion Pro"/>
          <w:i/>
          <w:noProof/>
          <w:sz w:val="24"/>
          <w:szCs w:val="24"/>
        </w:rPr>
        <w:t xml:space="preserve"> </w:t>
      </w:r>
      <w:r w:rsidRPr="008502F4">
        <w:rPr>
          <w:i/>
          <w:noProof/>
          <w:sz w:val="24"/>
          <w:szCs w:val="24"/>
        </w:rPr>
        <w:t>Европ</w:t>
      </w:r>
      <w:r w:rsidRPr="008502F4">
        <w:rPr>
          <w:i/>
          <w:noProof/>
          <w:sz w:val="24"/>
          <w:szCs w:val="24"/>
        </w:rPr>
        <w:softHyphen/>
        <w:t>ској</w:t>
      </w:r>
      <w:r w:rsidRPr="008502F4">
        <w:rPr>
          <w:rFonts w:eastAsia="Minion Pro"/>
          <w:i/>
          <w:noProof/>
          <w:sz w:val="24"/>
          <w:szCs w:val="24"/>
        </w:rPr>
        <w:t xml:space="preserve"> </w:t>
      </w:r>
      <w:r w:rsidRPr="008502F4">
        <w:rPr>
          <w:i/>
          <w:noProof/>
          <w:sz w:val="24"/>
          <w:szCs w:val="24"/>
        </w:rPr>
        <w:t>Уни</w:t>
      </w:r>
      <w:r w:rsidRPr="008502F4">
        <w:rPr>
          <w:i/>
          <w:noProof/>
          <w:sz w:val="24"/>
          <w:szCs w:val="24"/>
        </w:rPr>
        <w:softHyphen/>
        <w:t>ји</w:t>
      </w:r>
      <w:r w:rsidRPr="008502F4">
        <w:rPr>
          <w:noProof/>
          <w:sz w:val="24"/>
          <w:szCs w:val="24"/>
        </w:rPr>
        <w:t>,</w:t>
      </w:r>
      <w:r w:rsidRPr="008502F4">
        <w:rPr>
          <w:rFonts w:eastAsia="Minion Pro"/>
          <w:noProof/>
          <w:sz w:val="24"/>
          <w:szCs w:val="24"/>
        </w:rPr>
        <w:t xml:space="preserve"> </w:t>
      </w:r>
      <w:r w:rsidRPr="008502F4">
        <w:rPr>
          <w:noProof/>
          <w:sz w:val="24"/>
          <w:szCs w:val="24"/>
        </w:rPr>
        <w:t>Хри</w:t>
      </w:r>
      <w:r w:rsidRPr="008502F4">
        <w:rPr>
          <w:noProof/>
          <w:sz w:val="24"/>
          <w:szCs w:val="24"/>
        </w:rPr>
        <w:softHyphen/>
        <w:t>шћан</w:t>
      </w:r>
      <w:r w:rsidRPr="008502F4">
        <w:rPr>
          <w:noProof/>
          <w:sz w:val="24"/>
          <w:szCs w:val="24"/>
        </w:rPr>
        <w:softHyphen/>
        <w:t>ство</w:t>
      </w:r>
      <w:r w:rsidRPr="008502F4">
        <w:rPr>
          <w:rFonts w:eastAsia="Minion Pro"/>
          <w:noProof/>
          <w:sz w:val="24"/>
          <w:szCs w:val="24"/>
        </w:rPr>
        <w:t xml:space="preserve"> </w:t>
      </w:r>
      <w:r w:rsidRPr="008502F4">
        <w:rPr>
          <w:noProof/>
          <w:sz w:val="24"/>
          <w:szCs w:val="24"/>
        </w:rPr>
        <w:t>и</w:t>
      </w:r>
      <w:r w:rsidRPr="008502F4">
        <w:rPr>
          <w:rFonts w:eastAsia="Minion Pro"/>
          <w:noProof/>
          <w:sz w:val="24"/>
          <w:szCs w:val="24"/>
        </w:rPr>
        <w:t xml:space="preserve"> </w:t>
      </w:r>
      <w:r w:rsidRPr="008502F4">
        <w:rPr>
          <w:noProof/>
          <w:sz w:val="24"/>
          <w:szCs w:val="24"/>
        </w:rPr>
        <w:t>европ</w:t>
      </w:r>
      <w:r w:rsidRPr="008502F4">
        <w:rPr>
          <w:noProof/>
          <w:sz w:val="24"/>
          <w:szCs w:val="24"/>
        </w:rPr>
        <w:softHyphen/>
        <w:t>ске</w:t>
      </w:r>
      <w:r w:rsidRPr="008502F4">
        <w:rPr>
          <w:rFonts w:eastAsia="Minion Pro"/>
          <w:noProof/>
          <w:sz w:val="24"/>
          <w:szCs w:val="24"/>
        </w:rPr>
        <w:t xml:space="preserve"> </w:t>
      </w:r>
      <w:r w:rsidRPr="008502F4">
        <w:rPr>
          <w:noProof/>
          <w:sz w:val="24"/>
          <w:szCs w:val="24"/>
        </w:rPr>
        <w:t>ин</w:t>
      </w:r>
      <w:r w:rsidRPr="008502F4">
        <w:rPr>
          <w:noProof/>
          <w:sz w:val="24"/>
          <w:szCs w:val="24"/>
        </w:rPr>
        <w:softHyphen/>
        <w:t>те</w:t>
      </w:r>
      <w:r w:rsidRPr="008502F4">
        <w:rPr>
          <w:noProof/>
          <w:sz w:val="24"/>
          <w:szCs w:val="24"/>
        </w:rPr>
        <w:softHyphen/>
        <w:t>гра</w:t>
      </w:r>
      <w:r w:rsidRPr="008502F4">
        <w:rPr>
          <w:noProof/>
          <w:sz w:val="24"/>
          <w:szCs w:val="24"/>
        </w:rPr>
        <w:softHyphen/>
        <w:t>ци</w:t>
      </w:r>
      <w:r w:rsidRPr="008502F4">
        <w:rPr>
          <w:noProof/>
          <w:sz w:val="24"/>
          <w:szCs w:val="24"/>
        </w:rPr>
        <w:softHyphen/>
        <w:t>је,</w:t>
      </w:r>
      <w:r w:rsidRPr="008502F4">
        <w:rPr>
          <w:rFonts w:eastAsia="Minion Pro"/>
          <w:noProof/>
          <w:sz w:val="24"/>
          <w:szCs w:val="24"/>
        </w:rPr>
        <w:t xml:space="preserve"> </w:t>
      </w:r>
      <w:r w:rsidRPr="008502F4">
        <w:rPr>
          <w:noProof/>
          <w:sz w:val="24"/>
          <w:szCs w:val="24"/>
        </w:rPr>
        <w:t>163</w:t>
      </w:r>
      <w:r w:rsidRPr="008502F4">
        <w:rPr>
          <w:rFonts w:eastAsia="Minion Pro"/>
          <w:noProof/>
          <w:sz w:val="24"/>
          <w:szCs w:val="24"/>
        </w:rPr>
        <w:t>–</w:t>
      </w:r>
      <w:r w:rsidRPr="008502F4">
        <w:rPr>
          <w:noProof/>
          <w:sz w:val="24"/>
          <w:szCs w:val="24"/>
        </w:rPr>
        <w:t>172.</w:t>
      </w:r>
      <w:r w:rsidRPr="008502F4">
        <w:rPr>
          <w:rFonts w:eastAsia="Minion Pro"/>
          <w:noProof/>
          <w:sz w:val="24"/>
          <w:szCs w:val="24"/>
        </w:rPr>
        <w:t xml:space="preserve"> </w:t>
      </w:r>
      <w:r w:rsidRPr="008502F4">
        <w:rPr>
          <w:bCs/>
          <w:noProof/>
          <w:sz w:val="24"/>
          <w:szCs w:val="24"/>
        </w:rPr>
        <w:t>Из</w:t>
      </w:r>
      <w:r w:rsidRPr="008502F4">
        <w:rPr>
          <w:bCs/>
          <w:noProof/>
          <w:sz w:val="24"/>
          <w:szCs w:val="24"/>
        </w:rPr>
        <w:softHyphen/>
        <w:t>вор</w:t>
      </w:r>
      <w:r w:rsidRPr="008502F4">
        <w:rPr>
          <w:b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The</w:t>
      </w:r>
      <w:r w:rsidRPr="008502F4">
        <w:rPr>
          <w:rFonts w:eastAsia="Minion Pro"/>
          <w:noProof/>
          <w:sz w:val="24"/>
          <w:szCs w:val="24"/>
        </w:rPr>
        <w:t xml:space="preserve"> </w:t>
      </w:r>
      <w:r w:rsidRPr="008502F4">
        <w:rPr>
          <w:noProof/>
          <w:sz w:val="24"/>
          <w:szCs w:val="24"/>
        </w:rPr>
        <w:t>Ar</w:t>
      </w:r>
      <w:r w:rsidRPr="008502F4">
        <w:rPr>
          <w:noProof/>
          <w:sz w:val="24"/>
          <w:szCs w:val="24"/>
        </w:rPr>
        <w:softHyphen/>
        <w:t>chbis</w:t>
      </w:r>
      <w:r w:rsidRPr="008502F4">
        <w:rPr>
          <w:noProof/>
          <w:sz w:val="24"/>
          <w:szCs w:val="24"/>
        </w:rPr>
        <w:softHyphen/>
        <w:t>hop</w:t>
      </w:r>
      <w:r w:rsidRPr="008502F4">
        <w:rPr>
          <w:rFonts w:eastAsia="Minion Pro"/>
          <w:noProof/>
          <w:sz w:val="24"/>
          <w:szCs w:val="24"/>
        </w:rPr>
        <w:t xml:space="preserve"> </w:t>
      </w:r>
      <w:r w:rsidRPr="008502F4">
        <w:rPr>
          <w:noProof/>
          <w:sz w:val="24"/>
          <w:szCs w:val="24"/>
        </w:rPr>
        <w:t>Chri</w:t>
      </w:r>
      <w:r w:rsidRPr="008502F4">
        <w:rPr>
          <w:noProof/>
          <w:sz w:val="24"/>
          <w:szCs w:val="24"/>
        </w:rPr>
        <w:softHyphen/>
        <w:t>sto</w:t>
      </w:r>
      <w:r w:rsidRPr="008502F4">
        <w:rPr>
          <w:noProof/>
          <w:sz w:val="24"/>
          <w:szCs w:val="24"/>
        </w:rPr>
        <w:softHyphen/>
        <w:t>du</w:t>
      </w:r>
      <w:r w:rsidRPr="008502F4">
        <w:rPr>
          <w:noProof/>
          <w:sz w:val="24"/>
          <w:szCs w:val="24"/>
        </w:rPr>
        <w:softHyphen/>
        <w:t>los,</w:t>
      </w:r>
      <w:r w:rsidRPr="008502F4">
        <w:rPr>
          <w:rFonts w:eastAsia="Minion Pro"/>
          <w:noProof/>
          <w:sz w:val="24"/>
          <w:szCs w:val="24"/>
        </w:rPr>
        <w:t xml:space="preserve"> </w:t>
      </w:r>
      <w:r w:rsidRPr="008502F4">
        <w:rPr>
          <w:noProof/>
          <w:sz w:val="24"/>
          <w:szCs w:val="24"/>
        </w:rPr>
        <w:t>The</w:t>
      </w:r>
      <w:r w:rsidRPr="008502F4">
        <w:rPr>
          <w:rFonts w:eastAsia="Minion Pro"/>
          <w:noProof/>
          <w:sz w:val="24"/>
          <w:szCs w:val="24"/>
        </w:rPr>
        <w:t xml:space="preserve"> </w:t>
      </w:r>
      <w:r w:rsidRPr="008502F4">
        <w:rPr>
          <w:noProof/>
          <w:sz w:val="24"/>
          <w:szCs w:val="24"/>
        </w:rPr>
        <w:t>Word</w:t>
      </w:r>
      <w:r w:rsidRPr="008502F4">
        <w:rPr>
          <w:rFonts w:eastAsia="Minion Pro"/>
          <w:noProof/>
          <w:sz w:val="24"/>
          <w:szCs w:val="24"/>
        </w:rPr>
        <w:t xml:space="preserve"> </w:t>
      </w:r>
      <w:r w:rsidRPr="008502F4">
        <w:rPr>
          <w:noProof/>
          <w:sz w:val="24"/>
          <w:szCs w:val="24"/>
        </w:rPr>
        <w:t>and</w:t>
      </w:r>
      <w:r w:rsidRPr="008502F4">
        <w:rPr>
          <w:rFonts w:eastAsia="Minion Pro"/>
          <w:noProof/>
          <w:sz w:val="24"/>
          <w:szCs w:val="24"/>
        </w:rPr>
        <w:t xml:space="preserve"> </w:t>
      </w:r>
      <w:r w:rsidRPr="008502F4">
        <w:rPr>
          <w:noProof/>
          <w:sz w:val="24"/>
          <w:szCs w:val="24"/>
        </w:rPr>
        <w:t>Ro</w:t>
      </w:r>
      <w:r w:rsidRPr="008502F4">
        <w:rPr>
          <w:noProof/>
          <w:sz w:val="24"/>
          <w:szCs w:val="24"/>
        </w:rPr>
        <w:softHyphen/>
        <w:t>le</w:t>
      </w:r>
      <w:r w:rsidRPr="008502F4">
        <w:rPr>
          <w:rFonts w:eastAsia="Minion Pro"/>
          <w:noProof/>
          <w:sz w:val="24"/>
          <w:szCs w:val="24"/>
        </w:rPr>
        <w:t xml:space="preserve"> </w:t>
      </w:r>
      <w:r w:rsidRPr="008502F4">
        <w:rPr>
          <w:noProof/>
          <w:sz w:val="24"/>
          <w:szCs w:val="24"/>
        </w:rPr>
        <w:t>of</w:t>
      </w:r>
      <w:r w:rsidRPr="008502F4">
        <w:rPr>
          <w:rFonts w:eastAsia="Minion Pro"/>
          <w:noProof/>
          <w:sz w:val="24"/>
          <w:szCs w:val="24"/>
        </w:rPr>
        <w:t xml:space="preserve"> </w:t>
      </w:r>
      <w:r w:rsidRPr="008502F4">
        <w:rPr>
          <w:noProof/>
          <w:sz w:val="24"/>
          <w:szCs w:val="24"/>
        </w:rPr>
        <w:t>Ort</w:t>
      </w:r>
      <w:r w:rsidRPr="008502F4">
        <w:rPr>
          <w:noProof/>
          <w:sz w:val="24"/>
          <w:szCs w:val="24"/>
        </w:rPr>
        <w:softHyphen/>
        <w:t>ho</w:t>
      </w:r>
      <w:r w:rsidRPr="008502F4">
        <w:rPr>
          <w:noProof/>
          <w:sz w:val="24"/>
          <w:szCs w:val="24"/>
        </w:rPr>
        <w:softHyphen/>
        <w:t>doxy</w:t>
      </w:r>
      <w:r w:rsidRPr="008502F4">
        <w:rPr>
          <w:rFonts w:eastAsia="Minion Pro"/>
          <w:noProof/>
          <w:sz w:val="24"/>
          <w:szCs w:val="24"/>
        </w:rPr>
        <w:t xml:space="preserve"> </w:t>
      </w:r>
      <w:r w:rsidRPr="008502F4">
        <w:rPr>
          <w:noProof/>
          <w:sz w:val="24"/>
          <w:szCs w:val="24"/>
        </w:rPr>
        <w:t>in</w:t>
      </w:r>
      <w:r w:rsidRPr="008502F4">
        <w:rPr>
          <w:rFonts w:eastAsia="Minion Pro"/>
          <w:noProof/>
          <w:sz w:val="24"/>
          <w:szCs w:val="24"/>
        </w:rPr>
        <w:t xml:space="preserve"> </w:t>
      </w:r>
      <w:r w:rsidRPr="008502F4">
        <w:rPr>
          <w:noProof/>
          <w:sz w:val="24"/>
          <w:szCs w:val="24"/>
        </w:rPr>
        <w:t>the</w:t>
      </w:r>
      <w:r w:rsidRPr="008502F4">
        <w:rPr>
          <w:rFonts w:eastAsia="Minion Pro"/>
          <w:noProof/>
          <w:sz w:val="24"/>
          <w:szCs w:val="24"/>
        </w:rPr>
        <w:t xml:space="preserve"> </w:t>
      </w:r>
      <w:r w:rsidRPr="008502F4">
        <w:rPr>
          <w:noProof/>
          <w:sz w:val="24"/>
          <w:szCs w:val="24"/>
        </w:rPr>
        <w:t>Euro</w:t>
      </w:r>
      <w:r w:rsidRPr="008502F4">
        <w:rPr>
          <w:noProof/>
          <w:sz w:val="24"/>
          <w:szCs w:val="24"/>
        </w:rPr>
        <w:softHyphen/>
        <w:t>pean</w:t>
      </w:r>
      <w:r w:rsidRPr="008502F4">
        <w:rPr>
          <w:rFonts w:eastAsia="Minion Pro"/>
          <w:noProof/>
          <w:sz w:val="24"/>
          <w:szCs w:val="24"/>
        </w:rPr>
        <w:t xml:space="preserve"> </w:t>
      </w:r>
      <w:r w:rsidRPr="008502F4">
        <w:rPr>
          <w:noProof/>
          <w:sz w:val="24"/>
          <w:szCs w:val="24"/>
        </w:rPr>
        <w:t>Union</w:t>
      </w:r>
      <w:r w:rsidRPr="008502F4">
        <w:rPr>
          <w:rFonts w:eastAsia="Minion Pro"/>
          <w:noProof/>
          <w:sz w:val="24"/>
          <w:szCs w:val="24"/>
        </w:rPr>
        <w:t xml:space="preserve"> </w:t>
      </w:r>
      <w:r w:rsidRPr="008502F4">
        <w:rPr>
          <w:noProof/>
          <w:sz w:val="24"/>
          <w:szCs w:val="24"/>
        </w:rPr>
        <w:t>(URL:</w:t>
      </w:r>
      <w:r w:rsidRPr="008502F4">
        <w:rPr>
          <w:rFonts w:eastAsia="Minion Pro"/>
          <w:noProof/>
          <w:sz w:val="24"/>
          <w:szCs w:val="24"/>
        </w:rPr>
        <w:t xml:space="preserve"> </w:t>
      </w:r>
      <w:r w:rsidRPr="008502F4">
        <w:rPr>
          <w:noProof/>
          <w:sz w:val="24"/>
          <w:szCs w:val="24"/>
        </w:rPr>
        <w:t>http://ort</w:t>
      </w:r>
      <w:r w:rsidRPr="008502F4">
        <w:rPr>
          <w:noProof/>
          <w:sz w:val="24"/>
          <w:szCs w:val="24"/>
        </w:rPr>
        <w:softHyphen/>
        <w:t>ho</w:t>
      </w:r>
      <w:r w:rsidRPr="008502F4">
        <w:rPr>
          <w:noProof/>
          <w:sz w:val="24"/>
          <w:szCs w:val="24"/>
        </w:rPr>
        <w:softHyphen/>
        <w:t>dox</w:t>
      </w:r>
      <w:r w:rsidRPr="008502F4">
        <w:rPr>
          <w:noProof/>
          <w:sz w:val="24"/>
          <w:szCs w:val="24"/>
        </w:rPr>
        <w:softHyphen/>
        <w:t>ru.eu/in</w:t>
      </w:r>
      <w:r w:rsidRPr="008502F4">
        <w:rPr>
          <w:noProof/>
          <w:sz w:val="24"/>
          <w:szCs w:val="24"/>
        </w:rPr>
        <w:softHyphen/>
        <w:t>dex.php?con</w:t>
      </w:r>
      <w:r w:rsidRPr="008502F4">
        <w:rPr>
          <w:noProof/>
          <w:sz w:val="24"/>
          <w:szCs w:val="24"/>
        </w:rPr>
        <w:softHyphen/>
        <w:t>tent=ar</w:t>
      </w:r>
      <w:r w:rsidRPr="008502F4">
        <w:rPr>
          <w:noProof/>
          <w:sz w:val="24"/>
          <w:szCs w:val="24"/>
        </w:rPr>
        <w:softHyphen/>
        <w:t>tic</w:t>
      </w:r>
      <w:r w:rsidRPr="008502F4">
        <w:rPr>
          <w:noProof/>
          <w:sz w:val="24"/>
          <w:szCs w:val="24"/>
        </w:rPr>
        <w:softHyphen/>
        <w:t>le&amp;ca</w:t>
      </w:r>
      <w:r w:rsidRPr="008502F4">
        <w:rPr>
          <w:noProof/>
          <w:sz w:val="24"/>
          <w:szCs w:val="24"/>
        </w:rPr>
        <w:softHyphen/>
        <w:t>te</w:t>
      </w:r>
      <w:r w:rsidRPr="008502F4">
        <w:rPr>
          <w:noProof/>
          <w:sz w:val="24"/>
          <w:szCs w:val="24"/>
        </w:rPr>
        <w:softHyphen/>
        <w:t>gory=pu</w:t>
      </w:r>
      <w:r w:rsidRPr="008502F4">
        <w:rPr>
          <w:noProof/>
          <w:sz w:val="24"/>
          <w:szCs w:val="24"/>
        </w:rPr>
        <w:softHyphen/>
        <w:t>bli</w:t>
      </w:r>
      <w:r w:rsidRPr="008502F4">
        <w:rPr>
          <w:noProof/>
          <w:sz w:val="24"/>
          <w:szCs w:val="24"/>
        </w:rPr>
        <w:softHyphen/>
        <w:t>ca</w:t>
      </w:r>
      <w:r w:rsidRPr="008502F4">
        <w:rPr>
          <w:noProof/>
          <w:sz w:val="24"/>
          <w:szCs w:val="24"/>
        </w:rPr>
        <w:softHyphen/>
        <w:t>ti</w:t>
      </w:r>
      <w:r w:rsidRPr="008502F4">
        <w:rPr>
          <w:noProof/>
          <w:sz w:val="24"/>
          <w:szCs w:val="24"/>
        </w:rPr>
        <w:softHyphen/>
        <w:t>ons&amp;id=2004</w:t>
      </w:r>
      <w:r w:rsidRPr="008502F4">
        <w:rPr>
          <w:rFonts w:eastAsia="Minion Pro"/>
          <w:noProof/>
          <w:sz w:val="24"/>
          <w:szCs w:val="24"/>
        </w:rPr>
        <w:t>–</w:t>
      </w:r>
      <w:r w:rsidRPr="008502F4">
        <w:rPr>
          <w:noProof/>
          <w:sz w:val="24"/>
          <w:szCs w:val="24"/>
        </w:rPr>
        <w:t>05</w:t>
      </w:r>
      <w:r w:rsidRPr="008502F4">
        <w:rPr>
          <w:rFonts w:eastAsia="Minion Pro"/>
          <w:noProof/>
          <w:sz w:val="24"/>
          <w:szCs w:val="24"/>
        </w:rPr>
        <w:t>–</w:t>
      </w:r>
      <w:r w:rsidRPr="008502F4">
        <w:rPr>
          <w:noProof/>
          <w:sz w:val="24"/>
          <w:szCs w:val="24"/>
        </w:rPr>
        <w:t>17&amp;lang=en).</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Ми</w:t>
      </w:r>
      <w:r w:rsidRPr="008502F4">
        <w:rPr>
          <w:bCs/>
          <w:noProof/>
          <w:sz w:val="24"/>
          <w:szCs w:val="24"/>
        </w:rPr>
        <w:softHyphen/>
        <w:t>тро</w:t>
      </w:r>
      <w:r w:rsidRPr="008502F4">
        <w:rPr>
          <w:bCs/>
          <w:noProof/>
          <w:sz w:val="24"/>
          <w:szCs w:val="24"/>
        </w:rPr>
        <w:softHyphen/>
        <w:t>по</w:t>
      </w:r>
      <w:r w:rsidRPr="008502F4">
        <w:rPr>
          <w:bCs/>
          <w:noProof/>
          <w:sz w:val="24"/>
          <w:szCs w:val="24"/>
        </w:rPr>
        <w:softHyphen/>
        <w:t>лит</w:t>
      </w:r>
      <w:r w:rsidRPr="008502F4">
        <w:rPr>
          <w:rFonts w:eastAsia="Minion Pro"/>
          <w:bCs/>
          <w:noProof/>
          <w:sz w:val="24"/>
          <w:szCs w:val="24"/>
        </w:rPr>
        <w:t xml:space="preserve"> </w:t>
      </w:r>
      <w:r w:rsidRPr="008502F4">
        <w:rPr>
          <w:bCs/>
          <w:noProof/>
          <w:sz w:val="24"/>
          <w:szCs w:val="24"/>
        </w:rPr>
        <w:t>пер</w:t>
      </w:r>
      <w:r w:rsidRPr="008502F4">
        <w:rPr>
          <w:bCs/>
          <w:noProof/>
          <w:sz w:val="24"/>
          <w:szCs w:val="24"/>
        </w:rPr>
        <w:softHyphen/>
        <w:t>гам</w:t>
      </w:r>
      <w:r w:rsidRPr="008502F4">
        <w:rPr>
          <w:bCs/>
          <w:noProof/>
          <w:sz w:val="24"/>
          <w:szCs w:val="24"/>
        </w:rPr>
        <w:softHyphen/>
        <w:t>ски</w:t>
      </w:r>
      <w:r w:rsidRPr="008502F4">
        <w:rPr>
          <w:rFonts w:eastAsia="Minion Pro"/>
          <w:bCs/>
          <w:noProof/>
          <w:sz w:val="24"/>
          <w:szCs w:val="24"/>
        </w:rPr>
        <w:t xml:space="preserve"> </w:t>
      </w: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(Зи</w:t>
      </w:r>
      <w:r w:rsidRPr="008502F4">
        <w:rPr>
          <w:bCs/>
          <w:noProof/>
          <w:sz w:val="24"/>
          <w:szCs w:val="24"/>
        </w:rPr>
        <w:softHyphen/>
        <w:t>зи</w:t>
      </w:r>
      <w:r w:rsidRPr="008502F4">
        <w:rPr>
          <w:bCs/>
          <w:noProof/>
          <w:sz w:val="24"/>
          <w:szCs w:val="24"/>
        </w:rPr>
        <w:softHyphen/>
        <w:t>у</w:t>
      </w:r>
      <w:r w:rsidRPr="008502F4">
        <w:rPr>
          <w:bCs/>
          <w:noProof/>
          <w:sz w:val="24"/>
          <w:szCs w:val="24"/>
        </w:rPr>
        <w:softHyphen/>
        <w:t>лас</w:t>
      </w:r>
      <w:r w:rsidRPr="008502F4">
        <w:rPr>
          <w:noProof/>
          <w:sz w:val="24"/>
          <w:szCs w:val="24"/>
        </w:rPr>
        <w:t>),</w:t>
      </w:r>
      <w:r w:rsidRPr="008502F4">
        <w:rPr>
          <w:rFonts w:eastAsia="Minion Pro"/>
          <w:noProof/>
          <w:sz w:val="24"/>
          <w:szCs w:val="24"/>
        </w:rPr>
        <w:t xml:space="preserve"> </w:t>
      </w:r>
      <w:r w:rsidRPr="008502F4">
        <w:rPr>
          <w:i/>
          <w:noProof/>
          <w:sz w:val="24"/>
          <w:szCs w:val="24"/>
        </w:rPr>
        <w:t>Апо</w:t>
      </w:r>
      <w:r w:rsidRPr="008502F4">
        <w:rPr>
          <w:i/>
          <w:noProof/>
          <w:sz w:val="24"/>
          <w:szCs w:val="24"/>
        </w:rPr>
        <w:softHyphen/>
        <w:t>стол</w:t>
      </w:r>
      <w:r w:rsidRPr="008502F4">
        <w:rPr>
          <w:i/>
          <w:noProof/>
          <w:sz w:val="24"/>
          <w:szCs w:val="24"/>
        </w:rPr>
        <w:softHyphen/>
        <w:t>ски</w:t>
      </w:r>
      <w:r w:rsidRPr="008502F4">
        <w:rPr>
          <w:rFonts w:eastAsia="Minion Pro"/>
          <w:i/>
          <w:noProof/>
          <w:sz w:val="24"/>
          <w:szCs w:val="24"/>
        </w:rPr>
        <w:t xml:space="preserve"> </w:t>
      </w:r>
      <w:r w:rsidRPr="008502F4">
        <w:rPr>
          <w:i/>
          <w:noProof/>
          <w:sz w:val="24"/>
          <w:szCs w:val="24"/>
        </w:rPr>
        <w:t>кон</w:t>
      </w:r>
      <w:r w:rsidRPr="008502F4">
        <w:rPr>
          <w:i/>
          <w:noProof/>
          <w:sz w:val="24"/>
          <w:szCs w:val="24"/>
        </w:rPr>
        <w:softHyphen/>
        <w:t>ти</w:t>
      </w:r>
      <w:r w:rsidRPr="008502F4">
        <w:rPr>
          <w:i/>
          <w:noProof/>
          <w:sz w:val="24"/>
          <w:szCs w:val="24"/>
        </w:rPr>
        <w:softHyphen/>
        <w:t>ну</w:t>
      </w:r>
      <w:r w:rsidRPr="008502F4">
        <w:rPr>
          <w:i/>
          <w:noProof/>
          <w:sz w:val="24"/>
          <w:szCs w:val="24"/>
        </w:rPr>
        <w:softHyphen/>
        <w:t>и</w:t>
      </w:r>
      <w:r w:rsidRPr="008502F4">
        <w:rPr>
          <w:i/>
          <w:noProof/>
          <w:sz w:val="24"/>
          <w:szCs w:val="24"/>
        </w:rPr>
        <w:softHyphen/>
        <w:t>тет</w:t>
      </w:r>
      <w:r w:rsidRPr="008502F4">
        <w:rPr>
          <w:rFonts w:eastAsia="Minion Pro"/>
          <w:i/>
          <w:noProof/>
          <w:sz w:val="24"/>
          <w:szCs w:val="24"/>
        </w:rPr>
        <w:t xml:space="preserve"> </w:t>
      </w:r>
      <w:r w:rsidRPr="008502F4">
        <w:rPr>
          <w:i/>
          <w:noProof/>
          <w:sz w:val="24"/>
          <w:szCs w:val="24"/>
        </w:rPr>
        <w:t>Цр</w:t>
      </w:r>
      <w:r w:rsidRPr="008502F4">
        <w:rPr>
          <w:i/>
          <w:noProof/>
          <w:sz w:val="24"/>
          <w:szCs w:val="24"/>
        </w:rPr>
        <w:softHyphen/>
        <w:t>кве</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апо</w:t>
      </w:r>
      <w:r w:rsidRPr="008502F4">
        <w:rPr>
          <w:i/>
          <w:noProof/>
          <w:sz w:val="24"/>
          <w:szCs w:val="24"/>
        </w:rPr>
        <w:softHyphen/>
        <w:t>стол</w:t>
      </w:r>
      <w:r w:rsidRPr="008502F4">
        <w:rPr>
          <w:i/>
          <w:noProof/>
          <w:sz w:val="24"/>
          <w:szCs w:val="24"/>
        </w:rPr>
        <w:softHyphen/>
        <w:t>ско</w:t>
      </w:r>
      <w:r w:rsidRPr="008502F4">
        <w:rPr>
          <w:rFonts w:eastAsia="Minion Pro"/>
          <w:i/>
          <w:noProof/>
          <w:sz w:val="24"/>
          <w:szCs w:val="24"/>
        </w:rPr>
        <w:t xml:space="preserve"> </w:t>
      </w:r>
      <w:r w:rsidRPr="008502F4">
        <w:rPr>
          <w:i/>
          <w:noProof/>
          <w:sz w:val="24"/>
          <w:szCs w:val="24"/>
        </w:rPr>
        <w:t>пре</w:t>
      </w:r>
      <w:r w:rsidRPr="008502F4">
        <w:rPr>
          <w:i/>
          <w:noProof/>
          <w:sz w:val="24"/>
          <w:szCs w:val="24"/>
        </w:rPr>
        <w:softHyphen/>
        <w:t>јем</w:t>
      </w:r>
      <w:r w:rsidRPr="008502F4">
        <w:rPr>
          <w:i/>
          <w:noProof/>
          <w:sz w:val="24"/>
          <w:szCs w:val="24"/>
        </w:rPr>
        <w:softHyphen/>
        <w:t>ство</w:t>
      </w:r>
      <w:r w:rsidRPr="008502F4">
        <w:rPr>
          <w:rFonts w:eastAsia="Minion Pro"/>
          <w:i/>
          <w:noProof/>
          <w:sz w:val="24"/>
          <w:szCs w:val="24"/>
        </w:rPr>
        <w:t xml:space="preserve"> </w:t>
      </w:r>
      <w:r w:rsidRPr="008502F4">
        <w:rPr>
          <w:i/>
          <w:noProof/>
          <w:sz w:val="24"/>
          <w:szCs w:val="24"/>
        </w:rPr>
        <w:t>у</w:t>
      </w:r>
      <w:r w:rsidRPr="008502F4">
        <w:rPr>
          <w:rFonts w:eastAsia="Minion Pro"/>
          <w:i/>
          <w:noProof/>
          <w:sz w:val="24"/>
          <w:szCs w:val="24"/>
        </w:rPr>
        <w:t xml:space="preserve"> </w:t>
      </w:r>
      <w:r w:rsidRPr="008502F4">
        <w:rPr>
          <w:i/>
          <w:noProof/>
          <w:sz w:val="24"/>
          <w:szCs w:val="24"/>
        </w:rPr>
        <w:t>пр</w:t>
      </w:r>
      <w:r w:rsidRPr="008502F4">
        <w:rPr>
          <w:i/>
          <w:noProof/>
          <w:sz w:val="24"/>
          <w:szCs w:val="24"/>
        </w:rPr>
        <w:softHyphen/>
        <w:t>вих</w:t>
      </w:r>
      <w:r w:rsidRPr="008502F4">
        <w:rPr>
          <w:rFonts w:eastAsia="Minion Pro"/>
          <w:i/>
          <w:noProof/>
          <w:sz w:val="24"/>
          <w:szCs w:val="24"/>
        </w:rPr>
        <w:t xml:space="preserve"> </w:t>
      </w:r>
      <w:r w:rsidRPr="008502F4">
        <w:rPr>
          <w:i/>
          <w:noProof/>
          <w:sz w:val="24"/>
          <w:szCs w:val="24"/>
        </w:rPr>
        <w:t>пет</w:t>
      </w:r>
      <w:r w:rsidRPr="008502F4">
        <w:rPr>
          <w:rFonts w:eastAsia="Minion Pro"/>
          <w:i/>
          <w:noProof/>
          <w:sz w:val="24"/>
          <w:szCs w:val="24"/>
        </w:rPr>
        <w:t xml:space="preserve"> </w:t>
      </w:r>
      <w:r w:rsidRPr="008502F4">
        <w:rPr>
          <w:i/>
          <w:noProof/>
          <w:sz w:val="24"/>
          <w:szCs w:val="24"/>
        </w:rPr>
        <w:t>ве</w:t>
      </w:r>
      <w:r w:rsidRPr="008502F4">
        <w:rPr>
          <w:i/>
          <w:noProof/>
          <w:sz w:val="24"/>
          <w:szCs w:val="24"/>
        </w:rPr>
        <w:softHyphen/>
        <w:t>ко</w:t>
      </w:r>
      <w:r w:rsidRPr="008502F4">
        <w:rPr>
          <w:i/>
          <w:noProof/>
          <w:sz w:val="24"/>
          <w:szCs w:val="24"/>
        </w:rPr>
        <w:softHyphen/>
        <w:t>ва</w:t>
      </w:r>
      <w:r w:rsidRPr="008502F4">
        <w:rPr>
          <w:noProof/>
          <w:sz w:val="24"/>
          <w:szCs w:val="24"/>
        </w:rPr>
        <w:t>,</w:t>
      </w:r>
      <w:r w:rsidRPr="008502F4">
        <w:rPr>
          <w:rFonts w:eastAsia="Minion Pro"/>
          <w:noProof/>
          <w:sz w:val="24"/>
          <w:szCs w:val="24"/>
        </w:rPr>
        <w:t xml:space="preserve"> </w:t>
      </w:r>
      <w:r w:rsidRPr="008502F4">
        <w:rPr>
          <w:noProof/>
          <w:sz w:val="24"/>
          <w:szCs w:val="24"/>
        </w:rPr>
        <w:t>Са</w:t>
      </w:r>
      <w:r w:rsidRPr="008502F4">
        <w:rPr>
          <w:noProof/>
          <w:sz w:val="24"/>
          <w:szCs w:val="24"/>
        </w:rPr>
        <w:softHyphen/>
        <w:t>бор</w:t>
      </w:r>
      <w:r w:rsidRPr="008502F4">
        <w:rPr>
          <w:noProof/>
          <w:sz w:val="24"/>
          <w:szCs w:val="24"/>
        </w:rPr>
        <w:softHyphen/>
        <w:t>ност</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2/2006,</w:t>
      </w:r>
      <w:r w:rsidRPr="008502F4">
        <w:rPr>
          <w:rFonts w:eastAsia="Minion Pro"/>
          <w:noProof/>
          <w:sz w:val="24"/>
          <w:szCs w:val="24"/>
        </w:rPr>
        <w:t xml:space="preserve"> </w:t>
      </w:r>
      <w:r w:rsidRPr="008502F4">
        <w:rPr>
          <w:noProof/>
          <w:sz w:val="24"/>
          <w:szCs w:val="24"/>
        </w:rPr>
        <w:t>33</w:t>
      </w:r>
      <w:r w:rsidRPr="008502F4">
        <w:rPr>
          <w:rFonts w:eastAsia="Minion Pro"/>
          <w:noProof/>
          <w:sz w:val="24"/>
          <w:szCs w:val="24"/>
        </w:rPr>
        <w:t>–</w:t>
      </w:r>
      <w:r w:rsidRPr="008502F4">
        <w:rPr>
          <w:noProof/>
          <w:sz w:val="24"/>
          <w:szCs w:val="24"/>
        </w:rPr>
        <w:t>55,</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Mi</w:t>
      </w:r>
      <w:r w:rsidRPr="008502F4">
        <w:rPr>
          <w:noProof/>
          <w:sz w:val="24"/>
          <w:szCs w:val="24"/>
        </w:rPr>
        <w:softHyphen/>
        <w:t>tro</w:t>
      </w:r>
      <w:r w:rsidRPr="008502F4">
        <w:rPr>
          <w:noProof/>
          <w:sz w:val="24"/>
          <w:szCs w:val="24"/>
        </w:rPr>
        <w:softHyphen/>
        <w:t>po</w:t>
      </w:r>
      <w:r w:rsidRPr="008502F4">
        <w:rPr>
          <w:noProof/>
          <w:sz w:val="24"/>
          <w:szCs w:val="24"/>
        </w:rPr>
        <w:softHyphen/>
        <w:t>li</w:t>
      </w:r>
      <w:r w:rsidRPr="008502F4">
        <w:rPr>
          <w:noProof/>
          <w:sz w:val="24"/>
          <w:szCs w:val="24"/>
        </w:rPr>
        <w:softHyphen/>
        <w:t>tan</w:t>
      </w:r>
      <w:r w:rsidRPr="008502F4">
        <w:rPr>
          <w:rFonts w:eastAsia="Minion Pro"/>
          <w:noProof/>
          <w:sz w:val="24"/>
          <w:szCs w:val="24"/>
        </w:rPr>
        <w:t xml:space="preserve"> </w:t>
      </w:r>
      <w:r w:rsidRPr="008502F4">
        <w:rPr>
          <w:noProof/>
          <w:sz w:val="24"/>
          <w:szCs w:val="24"/>
        </w:rPr>
        <w:t>John</w:t>
      </w:r>
      <w:r w:rsidRPr="008502F4">
        <w:rPr>
          <w:rFonts w:eastAsia="Minion Pro"/>
          <w:noProof/>
          <w:sz w:val="24"/>
          <w:szCs w:val="24"/>
        </w:rPr>
        <w:t xml:space="preserve"> </w:t>
      </w:r>
      <w:r w:rsidRPr="008502F4">
        <w:rPr>
          <w:noProof/>
          <w:sz w:val="24"/>
          <w:szCs w:val="24"/>
        </w:rPr>
        <w:t>(Zi</w:t>
      </w:r>
      <w:r w:rsidRPr="008502F4">
        <w:rPr>
          <w:noProof/>
          <w:sz w:val="24"/>
          <w:szCs w:val="24"/>
        </w:rPr>
        <w:softHyphen/>
        <w:t>zi</w:t>
      </w:r>
      <w:r w:rsidRPr="008502F4">
        <w:rPr>
          <w:noProof/>
          <w:sz w:val="24"/>
          <w:szCs w:val="24"/>
        </w:rPr>
        <w:softHyphen/>
        <w:t>o</w:t>
      </w:r>
      <w:r w:rsidRPr="008502F4">
        <w:rPr>
          <w:noProof/>
          <w:sz w:val="24"/>
          <w:szCs w:val="24"/>
        </w:rPr>
        <w:softHyphen/>
        <w:t>u</w:t>
      </w:r>
      <w:r w:rsidRPr="008502F4">
        <w:rPr>
          <w:noProof/>
          <w:sz w:val="24"/>
          <w:szCs w:val="24"/>
        </w:rPr>
        <w:softHyphen/>
        <w:t>las),</w:t>
      </w:r>
      <w:r w:rsidRPr="008502F4">
        <w:rPr>
          <w:rFonts w:eastAsia="Minion Pro"/>
          <w:noProof/>
          <w:sz w:val="24"/>
          <w:szCs w:val="24"/>
        </w:rPr>
        <w:t xml:space="preserve"> </w:t>
      </w:r>
      <w:r w:rsidRPr="008502F4">
        <w:rPr>
          <w:i/>
          <w:noProof/>
          <w:sz w:val="24"/>
          <w:szCs w:val="24"/>
        </w:rPr>
        <w:t>Apo</w:t>
      </w:r>
      <w:r w:rsidRPr="008502F4">
        <w:rPr>
          <w:i/>
          <w:noProof/>
          <w:sz w:val="24"/>
          <w:szCs w:val="24"/>
        </w:rPr>
        <w:softHyphen/>
        <w:t>sto</w:t>
      </w:r>
      <w:r w:rsidRPr="008502F4">
        <w:rPr>
          <w:i/>
          <w:noProof/>
          <w:sz w:val="24"/>
          <w:szCs w:val="24"/>
        </w:rPr>
        <w:softHyphen/>
        <w:t>lic</w:t>
      </w:r>
      <w:r w:rsidRPr="008502F4">
        <w:rPr>
          <w:rFonts w:eastAsia="Minion Pro"/>
          <w:i/>
          <w:noProof/>
          <w:sz w:val="24"/>
          <w:szCs w:val="24"/>
        </w:rPr>
        <w:t xml:space="preserve"> </w:t>
      </w:r>
      <w:r w:rsidRPr="008502F4">
        <w:rPr>
          <w:i/>
          <w:noProof/>
          <w:sz w:val="24"/>
          <w:szCs w:val="24"/>
        </w:rPr>
        <w:t>Con</w:t>
      </w:r>
      <w:r w:rsidRPr="008502F4">
        <w:rPr>
          <w:i/>
          <w:noProof/>
          <w:sz w:val="24"/>
          <w:szCs w:val="24"/>
        </w:rPr>
        <w:softHyphen/>
        <w:t>ti</w:t>
      </w:r>
      <w:r w:rsidRPr="008502F4">
        <w:rPr>
          <w:i/>
          <w:noProof/>
          <w:sz w:val="24"/>
          <w:szCs w:val="24"/>
        </w:rPr>
        <w:softHyphen/>
        <w:t>nu</w:t>
      </w:r>
      <w:r w:rsidRPr="008502F4">
        <w:rPr>
          <w:i/>
          <w:noProof/>
          <w:sz w:val="24"/>
          <w:szCs w:val="24"/>
        </w:rPr>
        <w:softHyphen/>
        <w:t>ity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Church</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Apo</w:t>
      </w:r>
      <w:r w:rsidRPr="008502F4">
        <w:rPr>
          <w:i/>
          <w:noProof/>
          <w:sz w:val="24"/>
          <w:szCs w:val="24"/>
        </w:rPr>
        <w:softHyphen/>
        <w:t>sto</w:t>
      </w:r>
      <w:r w:rsidRPr="008502F4">
        <w:rPr>
          <w:i/>
          <w:noProof/>
          <w:sz w:val="24"/>
          <w:szCs w:val="24"/>
        </w:rPr>
        <w:softHyphen/>
        <w:t>lic</w:t>
      </w:r>
      <w:r w:rsidRPr="008502F4">
        <w:rPr>
          <w:rFonts w:eastAsia="Minion Pro"/>
          <w:i/>
          <w:noProof/>
          <w:sz w:val="24"/>
          <w:szCs w:val="24"/>
        </w:rPr>
        <w:t xml:space="preserve"> </w:t>
      </w:r>
      <w:r w:rsidRPr="008502F4">
        <w:rPr>
          <w:i/>
          <w:noProof/>
          <w:sz w:val="24"/>
          <w:szCs w:val="24"/>
        </w:rPr>
        <w:t>Suc</w:t>
      </w:r>
      <w:r w:rsidRPr="008502F4">
        <w:rPr>
          <w:i/>
          <w:noProof/>
          <w:sz w:val="24"/>
          <w:szCs w:val="24"/>
        </w:rPr>
        <w:softHyphen/>
        <w:t>ces</w:t>
      </w:r>
      <w:r w:rsidRPr="008502F4">
        <w:rPr>
          <w:i/>
          <w:noProof/>
          <w:sz w:val="24"/>
          <w:szCs w:val="24"/>
        </w:rPr>
        <w:softHyphen/>
        <w:t>sion</w:t>
      </w:r>
      <w:r w:rsidRPr="008502F4">
        <w:rPr>
          <w:rFonts w:eastAsia="Minion Pro"/>
          <w:i/>
          <w:noProof/>
          <w:sz w:val="24"/>
          <w:szCs w:val="24"/>
        </w:rPr>
        <w:t xml:space="preserve"> </w:t>
      </w:r>
      <w:r w:rsidRPr="008502F4">
        <w:rPr>
          <w:i/>
          <w:noProof/>
          <w:sz w:val="24"/>
          <w:szCs w:val="24"/>
        </w:rPr>
        <w:t>in</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First</w:t>
      </w:r>
      <w:r w:rsidRPr="008502F4">
        <w:rPr>
          <w:rFonts w:eastAsia="Minion Pro"/>
          <w:i/>
          <w:noProof/>
          <w:sz w:val="24"/>
          <w:szCs w:val="24"/>
        </w:rPr>
        <w:t xml:space="preserve"> </w:t>
      </w:r>
      <w:r w:rsidRPr="008502F4">
        <w:rPr>
          <w:i/>
          <w:noProof/>
          <w:sz w:val="24"/>
          <w:szCs w:val="24"/>
        </w:rPr>
        <w:t>Fi</w:t>
      </w:r>
      <w:r w:rsidRPr="008502F4">
        <w:rPr>
          <w:i/>
          <w:noProof/>
          <w:sz w:val="24"/>
          <w:szCs w:val="24"/>
        </w:rPr>
        <w:softHyphen/>
        <w:t>ve</w:t>
      </w:r>
      <w:r w:rsidRPr="008502F4">
        <w:rPr>
          <w:rFonts w:eastAsia="Minion Pro"/>
          <w:i/>
          <w:noProof/>
          <w:sz w:val="24"/>
          <w:szCs w:val="24"/>
        </w:rPr>
        <w:t xml:space="preserve"> </w:t>
      </w:r>
      <w:r w:rsidRPr="008502F4">
        <w:rPr>
          <w:i/>
          <w:noProof/>
          <w:sz w:val="24"/>
          <w:szCs w:val="24"/>
        </w:rPr>
        <w:t>Cen</w:t>
      </w:r>
      <w:r w:rsidRPr="008502F4">
        <w:rPr>
          <w:i/>
          <w:noProof/>
          <w:sz w:val="24"/>
          <w:szCs w:val="24"/>
        </w:rPr>
        <w:softHyphen/>
        <w:t>tu</w:t>
      </w:r>
      <w:r w:rsidRPr="008502F4">
        <w:rPr>
          <w:i/>
          <w:noProof/>
          <w:sz w:val="24"/>
          <w:szCs w:val="24"/>
        </w:rPr>
        <w:softHyphen/>
        <w:t>ri</w:t>
      </w:r>
      <w:r w:rsidRPr="008502F4">
        <w:rPr>
          <w:i/>
          <w:noProof/>
          <w:sz w:val="24"/>
          <w:szCs w:val="24"/>
        </w:rPr>
        <w:softHyphen/>
        <w:t>es</w:t>
      </w:r>
      <w:r w:rsidRPr="008502F4">
        <w:rPr>
          <w:noProof/>
          <w:sz w:val="24"/>
          <w:szCs w:val="24"/>
        </w:rPr>
        <w:t>,</w:t>
      </w:r>
      <w:r w:rsidRPr="008502F4">
        <w:rPr>
          <w:rFonts w:eastAsia="Minion Pro"/>
          <w:noProof/>
          <w:sz w:val="24"/>
          <w:szCs w:val="24"/>
        </w:rPr>
        <w:t xml:space="preserve"> </w:t>
      </w:r>
      <w:r w:rsidRPr="008502F4">
        <w:rPr>
          <w:noProof/>
          <w:sz w:val="24"/>
          <w:szCs w:val="24"/>
        </w:rPr>
        <w:t>Lo</w:t>
      </w:r>
      <w:r w:rsidRPr="008502F4">
        <w:rPr>
          <w:noProof/>
          <w:sz w:val="24"/>
          <w:szCs w:val="24"/>
        </w:rPr>
        <w:softHyphen/>
        <w:t>u</w:t>
      </w:r>
      <w:r w:rsidRPr="008502F4">
        <w:rPr>
          <w:noProof/>
          <w:sz w:val="24"/>
          <w:szCs w:val="24"/>
        </w:rPr>
        <w:softHyphen/>
        <w:t>vian</w:t>
      </w:r>
      <w:r w:rsidRPr="008502F4">
        <w:rPr>
          <w:rFonts w:eastAsia="Minion Pro"/>
          <w:noProof/>
          <w:sz w:val="24"/>
          <w:szCs w:val="24"/>
        </w:rPr>
        <w:t xml:space="preserve"> </w:t>
      </w:r>
      <w:r w:rsidRPr="008502F4">
        <w:rPr>
          <w:noProof/>
          <w:sz w:val="24"/>
          <w:szCs w:val="24"/>
        </w:rPr>
        <w:t>Stu</w:t>
      </w:r>
      <w:r w:rsidRPr="008502F4">
        <w:rPr>
          <w:noProof/>
          <w:sz w:val="24"/>
          <w:szCs w:val="24"/>
        </w:rPr>
        <w:softHyphen/>
        <w:t>di</w:t>
      </w:r>
      <w:r w:rsidRPr="008502F4">
        <w:rPr>
          <w:noProof/>
          <w:sz w:val="24"/>
          <w:szCs w:val="24"/>
        </w:rPr>
        <w:softHyphen/>
        <w:t>es</w:t>
      </w:r>
      <w:r w:rsidRPr="008502F4">
        <w:rPr>
          <w:rFonts w:eastAsia="Minion Pro"/>
          <w:noProof/>
          <w:sz w:val="24"/>
          <w:szCs w:val="24"/>
        </w:rPr>
        <w:t xml:space="preserve"> </w:t>
      </w:r>
      <w:r w:rsidRPr="008502F4">
        <w:rPr>
          <w:noProof/>
          <w:sz w:val="24"/>
          <w:szCs w:val="24"/>
        </w:rPr>
        <w:t>21</w:t>
      </w:r>
      <w:r w:rsidRPr="008502F4">
        <w:rPr>
          <w:rFonts w:eastAsia="Minion Pro"/>
          <w:noProof/>
          <w:sz w:val="24"/>
          <w:szCs w:val="24"/>
        </w:rPr>
        <w:t xml:space="preserve"> </w:t>
      </w:r>
      <w:r w:rsidRPr="008502F4">
        <w:rPr>
          <w:noProof/>
          <w:sz w:val="24"/>
          <w:szCs w:val="24"/>
        </w:rPr>
        <w:t>(1996)</w:t>
      </w:r>
      <w:r w:rsidRPr="008502F4">
        <w:rPr>
          <w:rFonts w:eastAsia="Minion Pro"/>
          <w:noProof/>
          <w:sz w:val="24"/>
          <w:szCs w:val="24"/>
        </w:rPr>
        <w:t xml:space="preserve"> </w:t>
      </w:r>
      <w:r w:rsidRPr="008502F4">
        <w:rPr>
          <w:noProof/>
          <w:sz w:val="24"/>
          <w:szCs w:val="24"/>
        </w:rPr>
        <w:t>153</w:t>
      </w:r>
      <w:r w:rsidRPr="008502F4">
        <w:rPr>
          <w:rFonts w:eastAsia="Minion Pro"/>
          <w:noProof/>
          <w:sz w:val="24"/>
          <w:szCs w:val="24"/>
        </w:rPr>
        <w:t>–</w:t>
      </w:r>
      <w:r w:rsidRPr="008502F4">
        <w:rPr>
          <w:noProof/>
          <w:sz w:val="24"/>
          <w:szCs w:val="24"/>
        </w:rPr>
        <w:t>16.</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Хри</w:t>
      </w:r>
      <w:r w:rsidRPr="008502F4">
        <w:rPr>
          <w:bCs/>
          <w:noProof/>
          <w:sz w:val="24"/>
          <w:szCs w:val="24"/>
        </w:rPr>
        <w:softHyphen/>
        <w:t>сто</w:t>
      </w:r>
      <w:r w:rsidRPr="008502F4">
        <w:rPr>
          <w:rFonts w:eastAsia="Minion Pro"/>
          <w:bCs/>
          <w:noProof/>
          <w:sz w:val="24"/>
          <w:szCs w:val="24"/>
        </w:rPr>
        <w:t xml:space="preserve"> </w:t>
      </w:r>
      <w:r w:rsidRPr="008502F4">
        <w:rPr>
          <w:bCs/>
          <w:noProof/>
          <w:sz w:val="24"/>
          <w:szCs w:val="24"/>
        </w:rPr>
        <w:t>Ја</w:t>
      </w:r>
      <w:r w:rsidRPr="008502F4">
        <w:rPr>
          <w:bCs/>
          <w:noProof/>
          <w:sz w:val="24"/>
          <w:szCs w:val="24"/>
        </w:rPr>
        <w:softHyphen/>
        <w:t>на</w:t>
      </w:r>
      <w:r w:rsidRPr="008502F4">
        <w:rPr>
          <w:bCs/>
          <w:noProof/>
          <w:sz w:val="24"/>
          <w:szCs w:val="24"/>
        </w:rPr>
        <w:softHyphen/>
        <w:t>рас</w:t>
      </w:r>
      <w:r w:rsidRPr="008502F4">
        <w:rPr>
          <w:noProof/>
          <w:sz w:val="24"/>
          <w:szCs w:val="24"/>
        </w:rPr>
        <w:t>,</w:t>
      </w:r>
      <w:r w:rsidRPr="008502F4">
        <w:rPr>
          <w:rFonts w:eastAsia="Minion Pro"/>
          <w:noProof/>
          <w:sz w:val="24"/>
          <w:szCs w:val="24"/>
        </w:rPr>
        <w:t xml:space="preserve"> </w:t>
      </w:r>
      <w:r w:rsidRPr="008502F4">
        <w:rPr>
          <w:i/>
          <w:iCs/>
          <w:noProof/>
          <w:sz w:val="24"/>
          <w:szCs w:val="24"/>
        </w:rPr>
        <w:t>Сло</w:t>
      </w:r>
      <w:r w:rsidRPr="008502F4">
        <w:rPr>
          <w:i/>
          <w:iCs/>
          <w:noProof/>
          <w:sz w:val="24"/>
          <w:szCs w:val="24"/>
        </w:rPr>
        <w:softHyphen/>
        <w:t>бо</w:t>
      </w:r>
      <w:r w:rsidRPr="008502F4">
        <w:rPr>
          <w:i/>
          <w:iCs/>
          <w:noProof/>
          <w:sz w:val="24"/>
          <w:szCs w:val="24"/>
        </w:rPr>
        <w:softHyphen/>
        <w:t>да</w:t>
      </w:r>
      <w:r w:rsidRPr="008502F4">
        <w:rPr>
          <w:rFonts w:eastAsia="Minion Pro"/>
          <w:i/>
          <w:iCs/>
          <w:noProof/>
          <w:sz w:val="24"/>
          <w:szCs w:val="24"/>
        </w:rPr>
        <w:t xml:space="preserve"> </w:t>
      </w:r>
      <w:r w:rsidRPr="008502F4">
        <w:rPr>
          <w:i/>
          <w:iCs/>
          <w:noProof/>
          <w:sz w:val="24"/>
          <w:szCs w:val="24"/>
        </w:rPr>
        <w:t>ето</w:t>
      </w:r>
      <w:r w:rsidRPr="008502F4">
        <w:rPr>
          <w:i/>
          <w:iCs/>
          <w:noProof/>
          <w:sz w:val="24"/>
          <w:szCs w:val="24"/>
        </w:rPr>
        <w:softHyphen/>
        <w:t>са</w:t>
      </w:r>
      <w:r w:rsidRPr="008502F4">
        <w:rPr>
          <w:noProof/>
          <w:sz w:val="24"/>
          <w:szCs w:val="24"/>
        </w:rPr>
        <w:t>,</w:t>
      </w:r>
      <w:r w:rsidRPr="008502F4">
        <w:rPr>
          <w:rFonts w:eastAsia="Minion Pro"/>
          <w:noProof/>
          <w:sz w:val="24"/>
          <w:szCs w:val="24"/>
        </w:rPr>
        <w:t xml:space="preserve"> </w:t>
      </w:r>
      <w:r w:rsidRPr="008502F4">
        <w:rPr>
          <w:noProof/>
          <w:sz w:val="24"/>
          <w:szCs w:val="24"/>
        </w:rPr>
        <w:t>Ка</w:t>
      </w:r>
      <w:r w:rsidRPr="008502F4">
        <w:rPr>
          <w:noProof/>
          <w:sz w:val="24"/>
          <w:szCs w:val="24"/>
        </w:rPr>
        <w:softHyphen/>
        <w:t>ле</w:t>
      </w:r>
      <w:r w:rsidRPr="008502F4">
        <w:rPr>
          <w:noProof/>
          <w:sz w:val="24"/>
          <w:szCs w:val="24"/>
        </w:rPr>
        <w:softHyphen/>
        <w:t>нић,</w:t>
      </w:r>
      <w:r w:rsidRPr="008502F4">
        <w:rPr>
          <w:rFonts w:eastAsia="Minion Pro"/>
          <w:noProof/>
          <w:sz w:val="24"/>
          <w:szCs w:val="24"/>
        </w:rPr>
        <w:t xml:space="preserve"> </w:t>
      </w:r>
      <w:r w:rsidRPr="008502F4">
        <w:rPr>
          <w:noProof/>
          <w:sz w:val="24"/>
          <w:szCs w:val="24"/>
        </w:rPr>
        <w:t>2007, ISBN: 987-86-84183-19-6.</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Chri</w:t>
      </w:r>
      <w:r w:rsidRPr="008502F4">
        <w:rPr>
          <w:noProof/>
          <w:sz w:val="24"/>
          <w:szCs w:val="24"/>
        </w:rPr>
        <w:softHyphen/>
        <w:t>stos</w:t>
      </w:r>
      <w:r w:rsidRPr="008502F4">
        <w:rPr>
          <w:rFonts w:eastAsia="Minion Pro"/>
          <w:noProof/>
          <w:sz w:val="24"/>
          <w:szCs w:val="24"/>
        </w:rPr>
        <w:t xml:space="preserve"> </w:t>
      </w:r>
      <w:r w:rsidRPr="008502F4">
        <w:rPr>
          <w:noProof/>
          <w:sz w:val="24"/>
          <w:szCs w:val="24"/>
        </w:rPr>
        <w:t>Yan</w:t>
      </w:r>
      <w:r w:rsidRPr="008502F4">
        <w:rPr>
          <w:noProof/>
          <w:sz w:val="24"/>
          <w:szCs w:val="24"/>
        </w:rPr>
        <w:softHyphen/>
        <w:t>na</w:t>
      </w:r>
      <w:r w:rsidRPr="008502F4">
        <w:rPr>
          <w:noProof/>
          <w:sz w:val="24"/>
          <w:szCs w:val="24"/>
        </w:rPr>
        <w:softHyphen/>
        <w:t>ras,</w:t>
      </w:r>
      <w:r w:rsidRPr="008502F4">
        <w:rPr>
          <w:rFonts w:eastAsia="Minion Pro"/>
          <w:noProof/>
          <w:sz w:val="24"/>
          <w:szCs w:val="24"/>
        </w:rPr>
        <w:t xml:space="preserve"> </w:t>
      </w:r>
      <w:r w:rsidRPr="008502F4">
        <w:rPr>
          <w:i/>
          <w:iCs/>
          <w:noProof/>
          <w:sz w:val="24"/>
          <w:szCs w:val="24"/>
        </w:rPr>
        <w:t>The</w:t>
      </w:r>
      <w:r w:rsidRPr="008502F4">
        <w:rPr>
          <w:rFonts w:eastAsia="Minion Pro"/>
          <w:i/>
          <w:iCs/>
          <w:noProof/>
          <w:sz w:val="24"/>
          <w:szCs w:val="24"/>
        </w:rPr>
        <w:t xml:space="preserve"> </w:t>
      </w:r>
      <w:r w:rsidRPr="008502F4">
        <w:rPr>
          <w:i/>
          <w:iCs/>
          <w:noProof/>
          <w:sz w:val="24"/>
          <w:szCs w:val="24"/>
        </w:rPr>
        <w:t>Fre</w:t>
      </w:r>
      <w:r w:rsidRPr="008502F4">
        <w:rPr>
          <w:i/>
          <w:iCs/>
          <w:noProof/>
          <w:sz w:val="24"/>
          <w:szCs w:val="24"/>
        </w:rPr>
        <w:softHyphen/>
        <w:t>e</w:t>
      </w:r>
      <w:r w:rsidRPr="008502F4">
        <w:rPr>
          <w:i/>
          <w:iCs/>
          <w:noProof/>
          <w:sz w:val="24"/>
          <w:szCs w:val="24"/>
        </w:rPr>
        <w:softHyphen/>
        <w:t>dom</w:t>
      </w:r>
      <w:r w:rsidRPr="008502F4">
        <w:rPr>
          <w:rFonts w:eastAsia="Minion Pro"/>
          <w:i/>
          <w:iCs/>
          <w:noProof/>
          <w:sz w:val="24"/>
          <w:szCs w:val="24"/>
        </w:rPr>
        <w:t xml:space="preserve"> </w:t>
      </w:r>
      <w:r w:rsidRPr="008502F4">
        <w:rPr>
          <w:i/>
          <w:iCs/>
          <w:noProof/>
          <w:sz w:val="24"/>
          <w:szCs w:val="24"/>
        </w:rPr>
        <w:t>of</w:t>
      </w:r>
      <w:r w:rsidRPr="008502F4">
        <w:rPr>
          <w:rFonts w:eastAsia="Minion Pro"/>
          <w:i/>
          <w:iCs/>
          <w:noProof/>
          <w:sz w:val="24"/>
          <w:szCs w:val="24"/>
        </w:rPr>
        <w:t xml:space="preserve"> </w:t>
      </w:r>
      <w:r w:rsidRPr="008502F4">
        <w:rPr>
          <w:i/>
          <w:iCs/>
          <w:noProof/>
          <w:sz w:val="24"/>
          <w:szCs w:val="24"/>
        </w:rPr>
        <w:t>Mo</w:t>
      </w:r>
      <w:r w:rsidRPr="008502F4">
        <w:rPr>
          <w:i/>
          <w:iCs/>
          <w:noProof/>
          <w:sz w:val="24"/>
          <w:szCs w:val="24"/>
        </w:rPr>
        <w:softHyphen/>
        <w:t>ra</w:t>
      </w:r>
      <w:r w:rsidRPr="008502F4">
        <w:rPr>
          <w:i/>
          <w:iCs/>
          <w:noProof/>
          <w:sz w:val="24"/>
          <w:szCs w:val="24"/>
        </w:rPr>
        <w:softHyphen/>
        <w:t>lity</w:t>
      </w:r>
      <w:r w:rsidRPr="008502F4">
        <w:rPr>
          <w:noProof/>
          <w:sz w:val="24"/>
          <w:szCs w:val="24"/>
        </w:rPr>
        <w:t>,</w:t>
      </w:r>
      <w:r w:rsidRPr="008502F4">
        <w:rPr>
          <w:rFonts w:eastAsia="Minion Pro"/>
          <w:noProof/>
          <w:sz w:val="24"/>
          <w:szCs w:val="24"/>
        </w:rPr>
        <w:t xml:space="preserve"> </w:t>
      </w:r>
      <w:r w:rsidRPr="008502F4">
        <w:rPr>
          <w:noProof/>
          <w:sz w:val="24"/>
          <w:szCs w:val="24"/>
        </w:rPr>
        <w:t>Crest</w:t>
      </w:r>
      <w:r w:rsidRPr="008502F4">
        <w:rPr>
          <w:noProof/>
          <w:sz w:val="24"/>
          <w:szCs w:val="24"/>
        </w:rPr>
        <w:softHyphen/>
        <w:t>wo</w:t>
      </w:r>
      <w:r w:rsidRPr="008502F4">
        <w:rPr>
          <w:noProof/>
          <w:sz w:val="24"/>
          <w:szCs w:val="24"/>
        </w:rPr>
        <w:softHyphen/>
        <w:t>od,</w:t>
      </w:r>
      <w:r w:rsidRPr="008502F4">
        <w:rPr>
          <w:rFonts w:eastAsia="Minion Pro"/>
          <w:noProof/>
          <w:sz w:val="24"/>
          <w:szCs w:val="24"/>
        </w:rPr>
        <w:t xml:space="preserve"> </w:t>
      </w:r>
      <w:r w:rsidRPr="008502F4">
        <w:rPr>
          <w:noProof/>
          <w:sz w:val="24"/>
          <w:szCs w:val="24"/>
        </w:rPr>
        <w:t>New</w:t>
      </w:r>
      <w:r w:rsidRPr="008502F4">
        <w:rPr>
          <w:rFonts w:eastAsia="Minion Pro"/>
          <w:noProof/>
          <w:sz w:val="24"/>
          <w:szCs w:val="24"/>
        </w:rPr>
        <w:t xml:space="preserve"> </w:t>
      </w:r>
      <w:r w:rsidRPr="008502F4">
        <w:rPr>
          <w:noProof/>
          <w:sz w:val="24"/>
          <w:szCs w:val="24"/>
        </w:rPr>
        <w:t>York,</w:t>
      </w:r>
      <w:r w:rsidRPr="008502F4">
        <w:rPr>
          <w:rFonts w:eastAsia="Minion Pro"/>
          <w:noProof/>
          <w:sz w:val="24"/>
          <w:szCs w:val="24"/>
        </w:rPr>
        <w:t xml:space="preserve"> </w:t>
      </w:r>
      <w:r w:rsidRPr="008502F4">
        <w:rPr>
          <w:noProof/>
          <w:sz w:val="24"/>
          <w:szCs w:val="24"/>
        </w:rPr>
        <w:t>1984.</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lastRenderedPageBreak/>
        <w:t>Ди</w:t>
      </w:r>
      <w:r w:rsidRPr="008502F4">
        <w:rPr>
          <w:bCs/>
          <w:noProof/>
          <w:sz w:val="24"/>
          <w:szCs w:val="24"/>
        </w:rPr>
        <w:softHyphen/>
        <w:t>ми</w:t>
      </w:r>
      <w:r w:rsidRPr="008502F4">
        <w:rPr>
          <w:bCs/>
          <w:noProof/>
          <w:sz w:val="24"/>
          <w:szCs w:val="24"/>
        </w:rPr>
        <w:softHyphen/>
        <w:t>три</w:t>
      </w:r>
      <w:r w:rsidRPr="008502F4">
        <w:rPr>
          <w:bCs/>
          <w:noProof/>
          <w:sz w:val="24"/>
          <w:szCs w:val="24"/>
        </w:rPr>
        <w:softHyphen/>
        <w:t>ос</w:t>
      </w:r>
      <w:r w:rsidRPr="008502F4">
        <w:rPr>
          <w:rFonts w:eastAsia="Minion Pro"/>
          <w:bCs/>
          <w:noProof/>
          <w:sz w:val="24"/>
          <w:szCs w:val="24"/>
        </w:rPr>
        <w:t xml:space="preserve"> </w:t>
      </w:r>
      <w:r w:rsidRPr="008502F4">
        <w:rPr>
          <w:bCs/>
          <w:noProof/>
          <w:sz w:val="24"/>
          <w:szCs w:val="24"/>
        </w:rPr>
        <w:t>Ба</w:t>
      </w:r>
      <w:r w:rsidRPr="008502F4">
        <w:rPr>
          <w:bCs/>
          <w:noProof/>
          <w:sz w:val="24"/>
          <w:szCs w:val="24"/>
        </w:rPr>
        <w:softHyphen/>
        <w:t>тре</w:t>
      </w:r>
      <w:r w:rsidRPr="008502F4">
        <w:rPr>
          <w:bCs/>
          <w:noProof/>
          <w:sz w:val="24"/>
          <w:szCs w:val="24"/>
        </w:rPr>
        <w:softHyphen/>
        <w:t>лос,</w:t>
      </w:r>
      <w:r w:rsidRPr="008502F4">
        <w:rPr>
          <w:rFonts w:eastAsia="Minion Pro"/>
          <w:bCs/>
          <w:noProof/>
          <w:sz w:val="24"/>
          <w:szCs w:val="24"/>
        </w:rPr>
        <w:t xml:space="preserve"> </w:t>
      </w:r>
      <w:r w:rsidRPr="008502F4">
        <w:rPr>
          <w:i/>
          <w:iCs/>
          <w:noProof/>
          <w:sz w:val="24"/>
          <w:szCs w:val="24"/>
        </w:rPr>
        <w:t>Ви</w:t>
      </w:r>
      <w:r w:rsidRPr="008502F4">
        <w:rPr>
          <w:i/>
          <w:iCs/>
          <w:noProof/>
          <w:sz w:val="24"/>
          <w:szCs w:val="24"/>
        </w:rPr>
        <w:softHyphen/>
        <w:t>зан</w:t>
      </w:r>
      <w:r w:rsidRPr="008502F4">
        <w:rPr>
          <w:i/>
          <w:iCs/>
          <w:noProof/>
          <w:sz w:val="24"/>
          <w:szCs w:val="24"/>
        </w:rPr>
        <w:softHyphen/>
        <w:t>тиј</w:t>
      </w:r>
      <w:r w:rsidRPr="008502F4">
        <w:rPr>
          <w:i/>
          <w:iCs/>
          <w:noProof/>
          <w:sz w:val="24"/>
          <w:szCs w:val="24"/>
        </w:rPr>
        <w:softHyphen/>
        <w:t>ски</w:t>
      </w:r>
      <w:r w:rsidRPr="008502F4">
        <w:rPr>
          <w:rFonts w:eastAsia="Minion Pro"/>
          <w:i/>
          <w:iCs/>
          <w:noProof/>
          <w:sz w:val="24"/>
          <w:szCs w:val="24"/>
        </w:rPr>
        <w:t xml:space="preserve"> </w:t>
      </w:r>
      <w:r w:rsidRPr="008502F4">
        <w:rPr>
          <w:i/>
          <w:iCs/>
          <w:noProof/>
          <w:sz w:val="24"/>
          <w:szCs w:val="24"/>
        </w:rPr>
        <w:t>Хри</w:t>
      </w:r>
      <w:r w:rsidRPr="008502F4">
        <w:rPr>
          <w:i/>
          <w:iCs/>
          <w:noProof/>
          <w:sz w:val="24"/>
          <w:szCs w:val="24"/>
        </w:rPr>
        <w:softHyphen/>
        <w:t>стос</w:t>
      </w:r>
      <w:r w:rsidRPr="008502F4">
        <w:rPr>
          <w:rFonts w:eastAsia="Minion Pro"/>
          <w:i/>
          <w:iCs/>
          <w:noProof/>
          <w:sz w:val="24"/>
          <w:szCs w:val="24"/>
        </w:rPr>
        <w:t xml:space="preserve"> – </w:t>
      </w:r>
      <w:r w:rsidRPr="008502F4">
        <w:rPr>
          <w:i/>
          <w:iCs/>
          <w:noProof/>
          <w:sz w:val="24"/>
          <w:szCs w:val="24"/>
        </w:rPr>
        <w:t>лич</w:t>
      </w:r>
      <w:r w:rsidRPr="008502F4">
        <w:rPr>
          <w:i/>
          <w:iCs/>
          <w:noProof/>
          <w:sz w:val="24"/>
          <w:szCs w:val="24"/>
        </w:rPr>
        <w:softHyphen/>
        <w:t>ност,</w:t>
      </w:r>
      <w:r w:rsidRPr="008502F4">
        <w:rPr>
          <w:rFonts w:eastAsia="Minion Pro"/>
          <w:i/>
          <w:iCs/>
          <w:noProof/>
          <w:sz w:val="24"/>
          <w:szCs w:val="24"/>
        </w:rPr>
        <w:t xml:space="preserve"> </w:t>
      </w:r>
      <w:r w:rsidRPr="008502F4">
        <w:rPr>
          <w:i/>
          <w:iCs/>
          <w:noProof/>
          <w:sz w:val="24"/>
          <w:szCs w:val="24"/>
        </w:rPr>
        <w:t>при</w:t>
      </w:r>
      <w:r w:rsidRPr="008502F4">
        <w:rPr>
          <w:i/>
          <w:iCs/>
          <w:noProof/>
          <w:sz w:val="24"/>
          <w:szCs w:val="24"/>
        </w:rPr>
        <w:softHyphen/>
        <w:t>ро</w:t>
      </w:r>
      <w:r w:rsidRPr="008502F4">
        <w:rPr>
          <w:i/>
          <w:iCs/>
          <w:noProof/>
          <w:sz w:val="24"/>
          <w:szCs w:val="24"/>
        </w:rPr>
        <w:softHyphen/>
        <w:t>да</w:t>
      </w:r>
      <w:r w:rsidRPr="008502F4">
        <w:rPr>
          <w:rFonts w:eastAsia="Minion Pro"/>
          <w:i/>
          <w:iCs/>
          <w:noProof/>
          <w:sz w:val="24"/>
          <w:szCs w:val="24"/>
        </w:rPr>
        <w:t xml:space="preserve"> </w:t>
      </w:r>
      <w:r w:rsidRPr="008502F4">
        <w:rPr>
          <w:i/>
          <w:iCs/>
          <w:noProof/>
          <w:sz w:val="24"/>
          <w:szCs w:val="24"/>
        </w:rPr>
        <w:t>и</w:t>
      </w:r>
      <w:r w:rsidRPr="008502F4">
        <w:rPr>
          <w:rFonts w:eastAsia="Minion Pro"/>
          <w:i/>
          <w:iCs/>
          <w:noProof/>
          <w:sz w:val="24"/>
          <w:szCs w:val="24"/>
        </w:rPr>
        <w:t xml:space="preserve"> </w:t>
      </w:r>
      <w:r w:rsidRPr="008502F4">
        <w:rPr>
          <w:i/>
          <w:iCs/>
          <w:noProof/>
          <w:sz w:val="24"/>
          <w:szCs w:val="24"/>
        </w:rPr>
        <w:t>во</w:t>
      </w:r>
      <w:r w:rsidRPr="008502F4">
        <w:rPr>
          <w:i/>
          <w:iCs/>
          <w:noProof/>
          <w:sz w:val="24"/>
          <w:szCs w:val="24"/>
        </w:rPr>
        <w:softHyphen/>
        <w:t>ља</w:t>
      </w:r>
      <w:r w:rsidRPr="008502F4">
        <w:rPr>
          <w:rFonts w:eastAsia="Minion Pro"/>
          <w:i/>
          <w:iCs/>
          <w:noProof/>
          <w:sz w:val="24"/>
          <w:szCs w:val="24"/>
        </w:rPr>
        <w:t xml:space="preserve"> </w:t>
      </w:r>
      <w:r w:rsidRPr="008502F4">
        <w:rPr>
          <w:i/>
          <w:iCs/>
          <w:noProof/>
          <w:sz w:val="24"/>
          <w:szCs w:val="24"/>
        </w:rPr>
        <w:t>у</w:t>
      </w:r>
      <w:r w:rsidRPr="008502F4">
        <w:rPr>
          <w:rFonts w:eastAsia="Minion Pro"/>
          <w:i/>
          <w:iCs/>
          <w:noProof/>
          <w:sz w:val="24"/>
          <w:szCs w:val="24"/>
        </w:rPr>
        <w:t xml:space="preserve"> </w:t>
      </w:r>
      <w:r w:rsidRPr="008502F4">
        <w:rPr>
          <w:i/>
          <w:iCs/>
          <w:noProof/>
          <w:sz w:val="24"/>
          <w:szCs w:val="24"/>
        </w:rPr>
        <w:t>хри</w:t>
      </w:r>
      <w:r w:rsidRPr="008502F4">
        <w:rPr>
          <w:i/>
          <w:iCs/>
          <w:noProof/>
          <w:sz w:val="24"/>
          <w:szCs w:val="24"/>
        </w:rPr>
        <w:softHyphen/>
        <w:t>сто</w:t>
      </w:r>
      <w:r w:rsidRPr="008502F4">
        <w:rPr>
          <w:i/>
          <w:iCs/>
          <w:noProof/>
          <w:sz w:val="24"/>
          <w:szCs w:val="24"/>
        </w:rPr>
        <w:softHyphen/>
        <w:t>ло</w:t>
      </w:r>
      <w:r w:rsidRPr="008502F4">
        <w:rPr>
          <w:i/>
          <w:iCs/>
          <w:noProof/>
          <w:sz w:val="24"/>
          <w:szCs w:val="24"/>
        </w:rPr>
        <w:softHyphen/>
        <w:t>ги</w:t>
      </w:r>
      <w:r w:rsidRPr="008502F4">
        <w:rPr>
          <w:i/>
          <w:iCs/>
          <w:noProof/>
          <w:sz w:val="24"/>
          <w:szCs w:val="24"/>
        </w:rPr>
        <w:softHyphen/>
        <w:t>ји</w:t>
      </w:r>
      <w:r w:rsidRPr="008502F4">
        <w:rPr>
          <w:rFonts w:eastAsia="Minion Pro"/>
          <w:i/>
          <w:iCs/>
          <w:noProof/>
          <w:sz w:val="24"/>
          <w:szCs w:val="24"/>
        </w:rPr>
        <w:t xml:space="preserve"> </w:t>
      </w:r>
      <w:r w:rsidRPr="008502F4">
        <w:rPr>
          <w:i/>
          <w:iCs/>
          <w:noProof/>
          <w:sz w:val="24"/>
          <w:szCs w:val="24"/>
        </w:rPr>
        <w:t>Све</w:t>
      </w:r>
      <w:r w:rsidRPr="008502F4">
        <w:rPr>
          <w:i/>
          <w:iCs/>
          <w:noProof/>
          <w:sz w:val="24"/>
          <w:szCs w:val="24"/>
        </w:rPr>
        <w:softHyphen/>
        <w:t>тог</w:t>
      </w:r>
      <w:r w:rsidRPr="008502F4">
        <w:rPr>
          <w:rFonts w:eastAsia="Minion Pro"/>
          <w:i/>
          <w:iCs/>
          <w:noProof/>
          <w:sz w:val="24"/>
          <w:szCs w:val="24"/>
        </w:rPr>
        <w:t xml:space="preserve"> </w:t>
      </w:r>
      <w:r w:rsidRPr="008502F4">
        <w:rPr>
          <w:i/>
          <w:iCs/>
          <w:noProof/>
          <w:sz w:val="24"/>
          <w:szCs w:val="24"/>
        </w:rPr>
        <w:t>Мак</w:t>
      </w:r>
      <w:r w:rsidRPr="008502F4">
        <w:rPr>
          <w:i/>
          <w:iCs/>
          <w:noProof/>
          <w:sz w:val="24"/>
          <w:szCs w:val="24"/>
        </w:rPr>
        <w:softHyphen/>
        <w:t>си</w:t>
      </w:r>
      <w:r w:rsidRPr="008502F4">
        <w:rPr>
          <w:i/>
          <w:iCs/>
          <w:noProof/>
          <w:sz w:val="24"/>
          <w:szCs w:val="24"/>
        </w:rPr>
        <w:softHyphen/>
        <w:t>ма</w:t>
      </w:r>
      <w:r w:rsidRPr="008502F4">
        <w:rPr>
          <w:rFonts w:eastAsia="Minion Pro"/>
          <w:i/>
          <w:iCs/>
          <w:noProof/>
          <w:sz w:val="24"/>
          <w:szCs w:val="24"/>
        </w:rPr>
        <w:t xml:space="preserve"> </w:t>
      </w:r>
      <w:r w:rsidRPr="008502F4">
        <w:rPr>
          <w:i/>
          <w:iCs/>
          <w:noProof/>
          <w:sz w:val="24"/>
          <w:szCs w:val="24"/>
        </w:rPr>
        <w:t>Ис</w:t>
      </w:r>
      <w:r w:rsidRPr="008502F4">
        <w:rPr>
          <w:i/>
          <w:iCs/>
          <w:noProof/>
          <w:sz w:val="24"/>
          <w:szCs w:val="24"/>
        </w:rPr>
        <w:softHyphen/>
        <w:t>по</w:t>
      </w:r>
      <w:r w:rsidRPr="008502F4">
        <w:rPr>
          <w:i/>
          <w:iCs/>
          <w:noProof/>
          <w:sz w:val="24"/>
          <w:szCs w:val="24"/>
        </w:rPr>
        <w:softHyphen/>
        <w:t>вед</w:t>
      </w:r>
      <w:r w:rsidRPr="008502F4">
        <w:rPr>
          <w:i/>
          <w:iCs/>
          <w:noProof/>
          <w:sz w:val="24"/>
          <w:szCs w:val="24"/>
        </w:rPr>
        <w:softHyphen/>
        <w:t>ни</w:t>
      </w:r>
      <w:r w:rsidRPr="008502F4">
        <w:rPr>
          <w:i/>
          <w:iCs/>
          <w:noProof/>
          <w:sz w:val="24"/>
          <w:szCs w:val="24"/>
        </w:rPr>
        <w:softHyphen/>
        <w:t>ка</w:t>
      </w:r>
      <w:r w:rsidRPr="008502F4">
        <w:rPr>
          <w:bCs/>
          <w:noProof/>
          <w:sz w:val="24"/>
          <w:szCs w:val="24"/>
        </w:rPr>
        <w:t>,</w:t>
      </w:r>
      <w:r w:rsidRPr="008502F4">
        <w:rPr>
          <w:rFonts w:eastAsia="Minion Pro"/>
          <w:bCs/>
          <w:noProof/>
          <w:sz w:val="24"/>
          <w:szCs w:val="24"/>
        </w:rPr>
        <w:t xml:space="preserve"> </w:t>
      </w:r>
      <w:r w:rsidRPr="008502F4">
        <w:rPr>
          <w:bCs/>
          <w:noProof/>
          <w:sz w:val="24"/>
          <w:szCs w:val="24"/>
        </w:rPr>
        <w:t>Ка</w:t>
      </w:r>
      <w:r w:rsidRPr="008502F4">
        <w:rPr>
          <w:bCs/>
          <w:noProof/>
          <w:sz w:val="24"/>
          <w:szCs w:val="24"/>
        </w:rPr>
        <w:softHyphen/>
        <w:t>ле</w:t>
      </w:r>
      <w:r w:rsidRPr="008502F4">
        <w:rPr>
          <w:bCs/>
          <w:noProof/>
          <w:sz w:val="24"/>
          <w:szCs w:val="24"/>
        </w:rPr>
        <w:softHyphen/>
        <w:t>нић,</w:t>
      </w:r>
      <w:r w:rsidRPr="008502F4">
        <w:rPr>
          <w:rFonts w:eastAsia="Minion Pro"/>
          <w:bCs/>
          <w:noProof/>
          <w:sz w:val="24"/>
          <w:szCs w:val="24"/>
        </w:rPr>
        <w:t xml:space="preserve"> </w:t>
      </w:r>
      <w:r w:rsidRPr="008502F4">
        <w:rPr>
          <w:bCs/>
          <w:noProof/>
          <w:sz w:val="24"/>
          <w:szCs w:val="24"/>
        </w:rPr>
        <w:t>2008, ISBN: 978-86-84183-23-3.</w:t>
      </w:r>
      <w:r w:rsidRPr="008502F4">
        <w:rPr>
          <w:rFonts w:eastAsia="Minion Pro"/>
          <w:bCs/>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De</w:t>
      </w:r>
      <w:r w:rsidRPr="008502F4">
        <w:rPr>
          <w:noProof/>
          <w:sz w:val="24"/>
          <w:szCs w:val="24"/>
        </w:rPr>
        <w:softHyphen/>
        <w:t>me</w:t>
      </w:r>
      <w:r w:rsidRPr="008502F4">
        <w:rPr>
          <w:noProof/>
          <w:sz w:val="24"/>
          <w:szCs w:val="24"/>
        </w:rPr>
        <w:softHyphen/>
        <w:t>tri</w:t>
      </w:r>
      <w:r w:rsidRPr="008502F4">
        <w:rPr>
          <w:noProof/>
          <w:sz w:val="24"/>
          <w:szCs w:val="24"/>
        </w:rPr>
        <w:softHyphen/>
        <w:t>os</w:t>
      </w:r>
      <w:r w:rsidRPr="008502F4">
        <w:rPr>
          <w:rFonts w:eastAsia="Minion Pro"/>
          <w:noProof/>
          <w:sz w:val="24"/>
          <w:szCs w:val="24"/>
        </w:rPr>
        <w:t xml:space="preserve"> </w:t>
      </w:r>
      <w:r w:rsidRPr="008502F4">
        <w:rPr>
          <w:noProof/>
          <w:sz w:val="24"/>
          <w:szCs w:val="24"/>
        </w:rPr>
        <w:t>Bat</w:t>
      </w:r>
      <w:r w:rsidRPr="008502F4">
        <w:rPr>
          <w:noProof/>
          <w:sz w:val="24"/>
          <w:szCs w:val="24"/>
        </w:rPr>
        <w:softHyphen/>
        <w:t>hrel</w:t>
      </w:r>
      <w:r w:rsidRPr="008502F4">
        <w:rPr>
          <w:noProof/>
          <w:sz w:val="24"/>
          <w:szCs w:val="24"/>
        </w:rPr>
        <w:softHyphen/>
        <w:t>los,</w:t>
      </w:r>
      <w:r w:rsidRPr="008502F4">
        <w:rPr>
          <w:rFonts w:eastAsia="Minion Pro"/>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Byzan</w:t>
      </w:r>
      <w:r w:rsidRPr="008502F4">
        <w:rPr>
          <w:i/>
          <w:noProof/>
          <w:sz w:val="24"/>
          <w:szCs w:val="24"/>
        </w:rPr>
        <w:softHyphen/>
        <w:t>ti</w:t>
      </w:r>
      <w:r w:rsidRPr="008502F4">
        <w:rPr>
          <w:i/>
          <w:noProof/>
          <w:sz w:val="24"/>
          <w:szCs w:val="24"/>
        </w:rPr>
        <w:softHyphen/>
        <w:t>ne</w:t>
      </w:r>
      <w:r w:rsidRPr="008502F4">
        <w:rPr>
          <w:rFonts w:eastAsia="Minion Pro"/>
          <w:i/>
          <w:noProof/>
          <w:sz w:val="24"/>
          <w:szCs w:val="24"/>
        </w:rPr>
        <w:t xml:space="preserve"> </w:t>
      </w:r>
      <w:r w:rsidRPr="008502F4">
        <w:rPr>
          <w:i/>
          <w:noProof/>
          <w:sz w:val="24"/>
          <w:szCs w:val="24"/>
        </w:rPr>
        <w:t>Christ</w:t>
      </w:r>
      <w:r w:rsidRPr="008502F4">
        <w:rPr>
          <w:rFonts w:eastAsia="Minion Pro"/>
          <w:i/>
          <w:noProof/>
          <w:sz w:val="24"/>
          <w:szCs w:val="24"/>
        </w:rPr>
        <w:t xml:space="preserve"> </w:t>
      </w:r>
      <w:r w:rsidRPr="008502F4">
        <w:rPr>
          <w:i/>
          <w:noProof/>
          <w:sz w:val="24"/>
          <w:szCs w:val="24"/>
        </w:rPr>
        <w:t>Per</w:t>
      </w:r>
      <w:r w:rsidRPr="008502F4">
        <w:rPr>
          <w:i/>
          <w:noProof/>
          <w:sz w:val="24"/>
          <w:szCs w:val="24"/>
        </w:rPr>
        <w:softHyphen/>
        <w:t>son,</w:t>
      </w:r>
      <w:r w:rsidRPr="008502F4">
        <w:rPr>
          <w:rFonts w:eastAsia="Minion Pro"/>
          <w:i/>
          <w:noProof/>
          <w:sz w:val="24"/>
          <w:szCs w:val="24"/>
        </w:rPr>
        <w:t xml:space="preserve"> </w:t>
      </w:r>
      <w:r w:rsidRPr="008502F4">
        <w:rPr>
          <w:i/>
          <w:noProof/>
          <w:sz w:val="24"/>
          <w:szCs w:val="24"/>
        </w:rPr>
        <w:t>Na</w:t>
      </w:r>
      <w:r w:rsidRPr="008502F4">
        <w:rPr>
          <w:i/>
          <w:noProof/>
          <w:sz w:val="24"/>
          <w:szCs w:val="24"/>
        </w:rPr>
        <w:softHyphen/>
        <w:t>tu</w:t>
      </w:r>
      <w:r w:rsidRPr="008502F4">
        <w:rPr>
          <w:i/>
          <w:noProof/>
          <w:sz w:val="24"/>
          <w:szCs w:val="24"/>
        </w:rPr>
        <w:softHyphen/>
        <w:t>re,</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Will</w:t>
      </w:r>
      <w:r w:rsidRPr="008502F4">
        <w:rPr>
          <w:rFonts w:eastAsia="Minion Pro"/>
          <w:i/>
          <w:noProof/>
          <w:sz w:val="24"/>
          <w:szCs w:val="24"/>
        </w:rPr>
        <w:t xml:space="preserve"> </w:t>
      </w:r>
      <w:r w:rsidRPr="008502F4">
        <w:rPr>
          <w:i/>
          <w:noProof/>
          <w:sz w:val="24"/>
          <w:szCs w:val="24"/>
        </w:rPr>
        <w:t>in</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Chri</w:t>
      </w:r>
      <w:r w:rsidRPr="008502F4">
        <w:rPr>
          <w:i/>
          <w:noProof/>
          <w:sz w:val="24"/>
          <w:szCs w:val="24"/>
        </w:rPr>
        <w:softHyphen/>
        <w:t>sto</w:t>
      </w:r>
      <w:r w:rsidRPr="008502F4">
        <w:rPr>
          <w:i/>
          <w:noProof/>
          <w:sz w:val="24"/>
          <w:szCs w:val="24"/>
        </w:rPr>
        <w:softHyphen/>
        <w:t>logy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Sa</w:t>
      </w:r>
      <w:r w:rsidRPr="008502F4">
        <w:rPr>
          <w:i/>
          <w:noProof/>
          <w:sz w:val="24"/>
          <w:szCs w:val="24"/>
        </w:rPr>
        <w:softHyphen/>
        <w:t>int</w:t>
      </w:r>
      <w:r w:rsidRPr="008502F4">
        <w:rPr>
          <w:rFonts w:eastAsia="Minion Pro"/>
          <w:i/>
          <w:noProof/>
          <w:sz w:val="24"/>
          <w:szCs w:val="24"/>
        </w:rPr>
        <w:t xml:space="preserve"> </w:t>
      </w:r>
      <w:r w:rsidRPr="008502F4">
        <w:rPr>
          <w:i/>
          <w:noProof/>
          <w:sz w:val="24"/>
          <w:szCs w:val="24"/>
        </w:rPr>
        <w:t>Ma</w:t>
      </w:r>
      <w:r w:rsidRPr="008502F4">
        <w:rPr>
          <w:i/>
          <w:noProof/>
          <w:sz w:val="24"/>
          <w:szCs w:val="24"/>
        </w:rPr>
        <w:softHyphen/>
        <w:t>xi</w:t>
      </w:r>
      <w:r w:rsidRPr="008502F4">
        <w:rPr>
          <w:i/>
          <w:noProof/>
          <w:sz w:val="24"/>
          <w:szCs w:val="24"/>
        </w:rPr>
        <w:softHyphen/>
        <w:t>mus</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Con</w:t>
      </w:r>
      <w:r w:rsidRPr="008502F4">
        <w:rPr>
          <w:i/>
          <w:noProof/>
          <w:sz w:val="24"/>
          <w:szCs w:val="24"/>
        </w:rPr>
        <w:softHyphen/>
        <w:t>fes</w:t>
      </w:r>
      <w:r w:rsidRPr="008502F4">
        <w:rPr>
          <w:i/>
          <w:noProof/>
          <w:sz w:val="24"/>
          <w:szCs w:val="24"/>
        </w:rPr>
        <w:softHyphen/>
        <w:t>sor</w:t>
      </w:r>
      <w:r w:rsidRPr="008502F4">
        <w:rPr>
          <w:noProof/>
          <w:sz w:val="24"/>
          <w:szCs w:val="24"/>
        </w:rPr>
        <w:t>,</w:t>
      </w:r>
      <w:r w:rsidRPr="008502F4">
        <w:rPr>
          <w:rFonts w:eastAsia="Minion Pro"/>
          <w:noProof/>
          <w:sz w:val="24"/>
          <w:szCs w:val="24"/>
        </w:rPr>
        <w:t xml:space="preserve"> </w:t>
      </w:r>
      <w:r w:rsidRPr="008502F4">
        <w:rPr>
          <w:noProof/>
          <w:sz w:val="24"/>
          <w:szCs w:val="24"/>
        </w:rPr>
        <w:t>Ox</w:t>
      </w:r>
      <w:r w:rsidRPr="008502F4">
        <w:rPr>
          <w:noProof/>
          <w:sz w:val="24"/>
          <w:szCs w:val="24"/>
        </w:rPr>
        <w:softHyphen/>
        <w:t>ford</w:t>
      </w:r>
      <w:r w:rsidRPr="008502F4">
        <w:rPr>
          <w:rFonts w:eastAsia="Minion Pro"/>
          <w:noProof/>
          <w:sz w:val="24"/>
          <w:szCs w:val="24"/>
        </w:rPr>
        <w:t xml:space="preserve"> </w:t>
      </w:r>
      <w:r w:rsidRPr="008502F4">
        <w:rPr>
          <w:noProof/>
          <w:sz w:val="24"/>
          <w:szCs w:val="24"/>
        </w:rPr>
        <w:t>Uni</w:t>
      </w:r>
      <w:r w:rsidRPr="008502F4">
        <w:rPr>
          <w:noProof/>
          <w:sz w:val="24"/>
          <w:szCs w:val="24"/>
        </w:rPr>
        <w:softHyphen/>
        <w:t>ver</w:t>
      </w:r>
      <w:r w:rsidRPr="008502F4">
        <w:rPr>
          <w:noProof/>
          <w:sz w:val="24"/>
          <w:szCs w:val="24"/>
        </w:rPr>
        <w:softHyphen/>
        <w:t>sity</w:t>
      </w:r>
      <w:r w:rsidRPr="008502F4">
        <w:rPr>
          <w:rFonts w:eastAsia="Minion Pro"/>
          <w:noProof/>
          <w:sz w:val="24"/>
          <w:szCs w:val="24"/>
        </w:rPr>
        <w:t xml:space="preserve"> </w:t>
      </w:r>
      <w:r w:rsidRPr="008502F4">
        <w:rPr>
          <w:noProof/>
          <w:sz w:val="24"/>
          <w:szCs w:val="24"/>
        </w:rPr>
        <w:t>Press,</w:t>
      </w:r>
      <w:r w:rsidRPr="008502F4">
        <w:rPr>
          <w:rFonts w:eastAsia="Minion Pro"/>
          <w:noProof/>
          <w:sz w:val="24"/>
          <w:szCs w:val="24"/>
        </w:rPr>
        <w:t xml:space="preserve"> </w:t>
      </w:r>
      <w:r w:rsidRPr="008502F4">
        <w:rPr>
          <w:noProof/>
          <w:sz w:val="24"/>
          <w:szCs w:val="24"/>
        </w:rPr>
        <w:t>2007.</w:t>
      </w:r>
      <w:r w:rsidRPr="008502F4">
        <w:rPr>
          <w:bCs/>
          <w:noProof/>
          <w:sz w:val="24"/>
          <w:szCs w:val="24"/>
        </w:rPr>
        <w:t xml:space="preserve"> </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Ми</w:t>
      </w:r>
      <w:r w:rsidRPr="008502F4">
        <w:rPr>
          <w:bCs/>
          <w:noProof/>
          <w:sz w:val="24"/>
          <w:szCs w:val="24"/>
        </w:rPr>
        <w:softHyphen/>
        <w:t>тро</w:t>
      </w:r>
      <w:r w:rsidRPr="008502F4">
        <w:rPr>
          <w:bCs/>
          <w:noProof/>
          <w:sz w:val="24"/>
          <w:szCs w:val="24"/>
        </w:rPr>
        <w:softHyphen/>
        <w:t>по</w:t>
      </w:r>
      <w:r w:rsidRPr="008502F4">
        <w:rPr>
          <w:bCs/>
          <w:noProof/>
          <w:sz w:val="24"/>
          <w:szCs w:val="24"/>
        </w:rPr>
        <w:softHyphen/>
        <w:t>лит</w:t>
      </w:r>
      <w:r w:rsidRPr="008502F4">
        <w:rPr>
          <w:rFonts w:eastAsia="Minion Pro"/>
          <w:bCs/>
          <w:noProof/>
          <w:sz w:val="24"/>
          <w:szCs w:val="24"/>
        </w:rPr>
        <w:t xml:space="preserve"> </w:t>
      </w:r>
      <w:r w:rsidRPr="008502F4">
        <w:rPr>
          <w:bCs/>
          <w:noProof/>
          <w:sz w:val="24"/>
          <w:szCs w:val="24"/>
        </w:rPr>
        <w:t>пер</w:t>
      </w:r>
      <w:r w:rsidRPr="008502F4">
        <w:rPr>
          <w:bCs/>
          <w:noProof/>
          <w:sz w:val="24"/>
          <w:szCs w:val="24"/>
        </w:rPr>
        <w:softHyphen/>
        <w:t>гам</w:t>
      </w:r>
      <w:r w:rsidRPr="008502F4">
        <w:rPr>
          <w:bCs/>
          <w:noProof/>
          <w:sz w:val="24"/>
          <w:szCs w:val="24"/>
        </w:rPr>
        <w:softHyphen/>
        <w:t>ски</w:t>
      </w:r>
      <w:r w:rsidRPr="008502F4">
        <w:rPr>
          <w:rFonts w:eastAsia="Minion Pro"/>
          <w:bCs/>
          <w:noProof/>
          <w:sz w:val="24"/>
          <w:szCs w:val="24"/>
        </w:rPr>
        <w:t xml:space="preserve"> </w:t>
      </w: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(Зи</w:t>
      </w:r>
      <w:r w:rsidRPr="008502F4">
        <w:rPr>
          <w:bCs/>
          <w:noProof/>
          <w:sz w:val="24"/>
          <w:szCs w:val="24"/>
        </w:rPr>
        <w:softHyphen/>
        <w:t>зи</w:t>
      </w:r>
      <w:r w:rsidRPr="008502F4">
        <w:rPr>
          <w:bCs/>
          <w:noProof/>
          <w:sz w:val="24"/>
          <w:szCs w:val="24"/>
        </w:rPr>
        <w:softHyphen/>
        <w:t>у</w:t>
      </w:r>
      <w:r w:rsidRPr="008502F4">
        <w:rPr>
          <w:bCs/>
          <w:noProof/>
          <w:sz w:val="24"/>
          <w:szCs w:val="24"/>
        </w:rPr>
        <w:softHyphen/>
        <w:t>лас</w:t>
      </w:r>
      <w:r w:rsidRPr="008502F4">
        <w:rPr>
          <w:noProof/>
          <w:sz w:val="24"/>
          <w:szCs w:val="24"/>
        </w:rPr>
        <w:t>),</w:t>
      </w:r>
      <w:r w:rsidRPr="008502F4">
        <w:rPr>
          <w:rFonts w:eastAsia="Minion Pro"/>
          <w:noProof/>
          <w:sz w:val="24"/>
          <w:szCs w:val="24"/>
        </w:rPr>
        <w:t xml:space="preserve"> </w:t>
      </w:r>
      <w:r w:rsidRPr="008502F4">
        <w:rPr>
          <w:i/>
          <w:noProof/>
          <w:sz w:val="24"/>
          <w:szCs w:val="24"/>
        </w:rPr>
        <w:t>Ру</w:t>
      </w:r>
      <w:r w:rsidRPr="008502F4">
        <w:rPr>
          <w:i/>
          <w:noProof/>
          <w:sz w:val="24"/>
          <w:szCs w:val="24"/>
        </w:rPr>
        <w:softHyphen/>
        <w:t>ко</w:t>
      </w:r>
      <w:r w:rsidRPr="008502F4">
        <w:rPr>
          <w:i/>
          <w:noProof/>
          <w:sz w:val="24"/>
          <w:szCs w:val="24"/>
        </w:rPr>
        <w:softHyphen/>
        <w:t>по</w:t>
      </w:r>
      <w:r w:rsidRPr="008502F4">
        <w:rPr>
          <w:i/>
          <w:noProof/>
          <w:sz w:val="24"/>
          <w:szCs w:val="24"/>
        </w:rPr>
        <w:softHyphen/>
        <w:t>ло</w:t>
      </w:r>
      <w:r w:rsidRPr="008502F4">
        <w:rPr>
          <w:i/>
          <w:noProof/>
          <w:sz w:val="24"/>
          <w:szCs w:val="24"/>
        </w:rPr>
        <w:softHyphen/>
        <w:t>же</w:t>
      </w:r>
      <w:r w:rsidRPr="008502F4">
        <w:rPr>
          <w:i/>
          <w:noProof/>
          <w:sz w:val="24"/>
          <w:szCs w:val="24"/>
        </w:rPr>
        <w:softHyphen/>
        <w:t>ње</w:t>
      </w:r>
      <w:r w:rsidRPr="008502F4">
        <w:rPr>
          <w:rFonts w:eastAsia="Minion Pro"/>
          <w:i/>
          <w:noProof/>
          <w:sz w:val="24"/>
          <w:szCs w:val="24"/>
        </w:rPr>
        <w:t xml:space="preserve"> </w:t>
      </w:r>
      <w:r w:rsidRPr="008502F4">
        <w:rPr>
          <w:i/>
          <w:noProof/>
          <w:sz w:val="24"/>
          <w:szCs w:val="24"/>
          <w:lang w:bidi="he-IL"/>
        </w:rPr>
        <w:t>–</w:t>
      </w:r>
      <w:r w:rsidRPr="008502F4">
        <w:rPr>
          <w:rFonts w:eastAsia="Minion Pro"/>
          <w:i/>
          <w:noProof/>
          <w:sz w:val="24"/>
          <w:szCs w:val="24"/>
        </w:rPr>
        <w:t xml:space="preserve"> </w:t>
      </w:r>
      <w:r w:rsidRPr="008502F4">
        <w:rPr>
          <w:i/>
          <w:noProof/>
          <w:sz w:val="24"/>
          <w:szCs w:val="24"/>
        </w:rPr>
        <w:t>са</w:t>
      </w:r>
      <w:r w:rsidRPr="008502F4">
        <w:rPr>
          <w:i/>
          <w:noProof/>
          <w:sz w:val="24"/>
          <w:szCs w:val="24"/>
        </w:rPr>
        <w:softHyphen/>
        <w:t>кра</w:t>
      </w:r>
      <w:r w:rsidRPr="008502F4">
        <w:rPr>
          <w:i/>
          <w:noProof/>
          <w:sz w:val="24"/>
          <w:szCs w:val="24"/>
        </w:rPr>
        <w:softHyphen/>
        <w:t>мент?</w:t>
      </w:r>
      <w:r w:rsidRPr="008502F4">
        <w:rPr>
          <w:noProof/>
          <w:sz w:val="24"/>
          <w:szCs w:val="24"/>
        </w:rPr>
        <w:t>,</w:t>
      </w:r>
      <w:r w:rsidRPr="008502F4">
        <w:rPr>
          <w:rFonts w:eastAsia="Minion Pro"/>
          <w:noProof/>
          <w:sz w:val="24"/>
          <w:szCs w:val="24"/>
        </w:rPr>
        <w:t xml:space="preserve"> </w:t>
      </w:r>
      <w:r w:rsidRPr="008502F4">
        <w:rPr>
          <w:noProof/>
          <w:sz w:val="24"/>
          <w:szCs w:val="24"/>
        </w:rPr>
        <w:t>Црква у тајни пројављена. Огледи из евхаристијског богословља, Пожаревац, 2012, 119-128.</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John</w:t>
      </w:r>
      <w:r w:rsidRPr="008502F4">
        <w:rPr>
          <w:rFonts w:eastAsia="Minion Pro"/>
          <w:noProof/>
          <w:sz w:val="24"/>
          <w:szCs w:val="24"/>
        </w:rPr>
        <w:t xml:space="preserve"> </w:t>
      </w:r>
      <w:r w:rsidRPr="008502F4">
        <w:rPr>
          <w:noProof/>
          <w:sz w:val="24"/>
          <w:szCs w:val="24"/>
        </w:rPr>
        <w:t>Zi</w:t>
      </w:r>
      <w:r w:rsidRPr="008502F4">
        <w:rPr>
          <w:noProof/>
          <w:sz w:val="24"/>
          <w:szCs w:val="24"/>
        </w:rPr>
        <w:softHyphen/>
        <w:t>zi</w:t>
      </w:r>
      <w:r w:rsidRPr="008502F4">
        <w:rPr>
          <w:noProof/>
          <w:sz w:val="24"/>
          <w:szCs w:val="24"/>
        </w:rPr>
        <w:softHyphen/>
        <w:t>o</w:t>
      </w:r>
      <w:r w:rsidRPr="008502F4">
        <w:rPr>
          <w:noProof/>
          <w:sz w:val="24"/>
          <w:szCs w:val="24"/>
        </w:rPr>
        <w:softHyphen/>
        <w:t>u</w:t>
      </w:r>
      <w:r w:rsidRPr="008502F4">
        <w:rPr>
          <w:noProof/>
          <w:sz w:val="24"/>
          <w:szCs w:val="24"/>
        </w:rPr>
        <w:softHyphen/>
        <w:t>las,</w:t>
      </w:r>
      <w:r w:rsidRPr="008502F4">
        <w:rPr>
          <w:rFonts w:eastAsia="Minion Pro"/>
          <w:noProof/>
          <w:sz w:val="24"/>
          <w:szCs w:val="24"/>
        </w:rPr>
        <w:t xml:space="preserve"> </w:t>
      </w:r>
      <w:r w:rsidRPr="008502F4">
        <w:rPr>
          <w:i/>
          <w:noProof/>
          <w:sz w:val="24"/>
          <w:szCs w:val="24"/>
        </w:rPr>
        <w:t>Or</w:t>
      </w:r>
      <w:r w:rsidRPr="008502F4">
        <w:rPr>
          <w:i/>
          <w:noProof/>
          <w:sz w:val="24"/>
          <w:szCs w:val="24"/>
        </w:rPr>
        <w:softHyphen/>
        <w:t>di</w:t>
      </w:r>
      <w:r w:rsidRPr="008502F4">
        <w:rPr>
          <w:i/>
          <w:noProof/>
          <w:sz w:val="24"/>
          <w:szCs w:val="24"/>
        </w:rPr>
        <w:softHyphen/>
        <w:t>na</w:t>
      </w:r>
      <w:r w:rsidRPr="008502F4">
        <w:rPr>
          <w:i/>
          <w:noProof/>
          <w:sz w:val="24"/>
          <w:szCs w:val="24"/>
        </w:rPr>
        <w:softHyphen/>
        <w:t>tion</w:t>
      </w:r>
      <w:r w:rsidRPr="008502F4">
        <w:rPr>
          <w:rFonts w:eastAsia="Minion Pro"/>
          <w:i/>
          <w:noProof/>
          <w:sz w:val="24"/>
          <w:szCs w:val="24"/>
        </w:rPr>
        <w:t xml:space="preserve"> – </w:t>
      </w:r>
      <w:r w:rsidRPr="008502F4">
        <w:rPr>
          <w:i/>
          <w:noProof/>
          <w:sz w:val="24"/>
          <w:szCs w:val="24"/>
        </w:rPr>
        <w:t>A</w:t>
      </w:r>
      <w:r w:rsidRPr="008502F4">
        <w:rPr>
          <w:rFonts w:eastAsia="Minion Pro"/>
          <w:i/>
          <w:noProof/>
          <w:sz w:val="24"/>
          <w:szCs w:val="24"/>
        </w:rPr>
        <w:t xml:space="preserve"> </w:t>
      </w:r>
      <w:r w:rsidRPr="008502F4">
        <w:rPr>
          <w:i/>
          <w:noProof/>
          <w:sz w:val="24"/>
          <w:szCs w:val="24"/>
        </w:rPr>
        <w:t>Sac</w:t>
      </w:r>
      <w:r w:rsidRPr="008502F4">
        <w:rPr>
          <w:i/>
          <w:noProof/>
          <w:sz w:val="24"/>
          <w:szCs w:val="24"/>
        </w:rPr>
        <w:softHyphen/>
        <w:t>ra</w:t>
      </w:r>
      <w:r w:rsidRPr="008502F4">
        <w:rPr>
          <w:i/>
          <w:noProof/>
          <w:sz w:val="24"/>
          <w:szCs w:val="24"/>
        </w:rPr>
        <w:softHyphen/>
        <w:t>ment?</w:t>
      </w:r>
      <w:r w:rsidRPr="008502F4">
        <w:rPr>
          <w:noProof/>
          <w:sz w:val="24"/>
          <w:szCs w:val="24"/>
        </w:rPr>
        <w:t>,</w:t>
      </w:r>
      <w:r w:rsidRPr="008502F4">
        <w:rPr>
          <w:rFonts w:eastAsia="Minion Pro"/>
          <w:noProof/>
          <w:sz w:val="24"/>
          <w:szCs w:val="24"/>
        </w:rPr>
        <w:t xml:space="preserve"> </w:t>
      </w:r>
      <w:r w:rsidRPr="008502F4">
        <w:rPr>
          <w:noProof/>
          <w:sz w:val="24"/>
          <w:szCs w:val="24"/>
        </w:rPr>
        <w:t>Con</w:t>
      </w:r>
      <w:r w:rsidRPr="008502F4">
        <w:rPr>
          <w:noProof/>
          <w:sz w:val="24"/>
          <w:szCs w:val="24"/>
        </w:rPr>
        <w:softHyphen/>
        <w:t>ci</w:t>
      </w:r>
      <w:r w:rsidRPr="008502F4">
        <w:rPr>
          <w:noProof/>
          <w:sz w:val="24"/>
          <w:szCs w:val="24"/>
        </w:rPr>
        <w:softHyphen/>
        <w:t>li</w:t>
      </w:r>
      <w:r w:rsidRPr="008502F4">
        <w:rPr>
          <w:noProof/>
          <w:sz w:val="24"/>
          <w:szCs w:val="24"/>
        </w:rPr>
        <w:softHyphen/>
        <w:t>um,</w:t>
      </w:r>
      <w:r w:rsidRPr="008502F4">
        <w:rPr>
          <w:rFonts w:eastAsia="Minion Pro"/>
          <w:noProof/>
          <w:sz w:val="24"/>
          <w:szCs w:val="24"/>
        </w:rPr>
        <w:t xml:space="preserve"> </w:t>
      </w:r>
      <w:r w:rsidRPr="008502F4">
        <w:rPr>
          <w:noProof/>
          <w:sz w:val="24"/>
          <w:szCs w:val="24"/>
        </w:rPr>
        <w:t>4/8,</w:t>
      </w:r>
      <w:r w:rsidRPr="008502F4">
        <w:rPr>
          <w:rFonts w:eastAsia="Minion Pro"/>
          <w:noProof/>
          <w:sz w:val="24"/>
          <w:szCs w:val="24"/>
        </w:rPr>
        <w:t xml:space="preserve"> </w:t>
      </w:r>
      <w:r w:rsidRPr="008502F4">
        <w:rPr>
          <w:noProof/>
          <w:sz w:val="24"/>
          <w:szCs w:val="24"/>
        </w:rPr>
        <w:t>1972,</w:t>
      </w:r>
      <w:r w:rsidRPr="008502F4">
        <w:rPr>
          <w:rFonts w:eastAsia="Minion Pro"/>
          <w:noProof/>
          <w:sz w:val="24"/>
          <w:szCs w:val="24"/>
        </w:rPr>
        <w:t xml:space="preserve"> </w:t>
      </w:r>
      <w:r w:rsidRPr="008502F4">
        <w:rPr>
          <w:noProof/>
          <w:sz w:val="24"/>
          <w:szCs w:val="24"/>
        </w:rPr>
        <w:t>33</w:t>
      </w:r>
      <w:r w:rsidRPr="008502F4">
        <w:rPr>
          <w:rFonts w:eastAsia="Minion Pro"/>
          <w:noProof/>
          <w:sz w:val="24"/>
          <w:szCs w:val="24"/>
        </w:rPr>
        <w:t>–</w:t>
      </w:r>
      <w:r w:rsidRPr="008502F4">
        <w:rPr>
          <w:noProof/>
          <w:sz w:val="24"/>
          <w:szCs w:val="24"/>
        </w:rPr>
        <w:t>39.</w:t>
      </w:r>
      <w:r w:rsidRPr="008502F4">
        <w:rPr>
          <w:bCs/>
          <w:noProof/>
          <w:sz w:val="24"/>
          <w:szCs w:val="24"/>
        </w:rPr>
        <w:t xml:space="preserve"> </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Ми</w:t>
      </w:r>
      <w:r w:rsidRPr="008502F4">
        <w:rPr>
          <w:bCs/>
          <w:noProof/>
          <w:sz w:val="24"/>
          <w:szCs w:val="24"/>
        </w:rPr>
        <w:softHyphen/>
        <w:t>тро</w:t>
      </w:r>
      <w:r w:rsidRPr="008502F4">
        <w:rPr>
          <w:bCs/>
          <w:noProof/>
          <w:sz w:val="24"/>
          <w:szCs w:val="24"/>
        </w:rPr>
        <w:softHyphen/>
        <w:t>по</w:t>
      </w:r>
      <w:r w:rsidRPr="008502F4">
        <w:rPr>
          <w:bCs/>
          <w:noProof/>
          <w:sz w:val="24"/>
          <w:szCs w:val="24"/>
        </w:rPr>
        <w:softHyphen/>
        <w:t>лит</w:t>
      </w:r>
      <w:r w:rsidRPr="008502F4">
        <w:rPr>
          <w:rFonts w:eastAsia="Minion Pro"/>
          <w:bCs/>
          <w:noProof/>
          <w:sz w:val="24"/>
          <w:szCs w:val="24"/>
        </w:rPr>
        <w:t xml:space="preserve"> </w:t>
      </w:r>
      <w:r w:rsidRPr="008502F4">
        <w:rPr>
          <w:bCs/>
          <w:noProof/>
          <w:sz w:val="24"/>
          <w:szCs w:val="24"/>
        </w:rPr>
        <w:t>пер</w:t>
      </w:r>
      <w:r w:rsidRPr="008502F4">
        <w:rPr>
          <w:bCs/>
          <w:noProof/>
          <w:sz w:val="24"/>
          <w:szCs w:val="24"/>
        </w:rPr>
        <w:softHyphen/>
        <w:t>гам</w:t>
      </w:r>
      <w:r w:rsidRPr="008502F4">
        <w:rPr>
          <w:bCs/>
          <w:noProof/>
          <w:sz w:val="24"/>
          <w:szCs w:val="24"/>
        </w:rPr>
        <w:softHyphen/>
        <w:t>ски</w:t>
      </w:r>
      <w:r w:rsidRPr="008502F4">
        <w:rPr>
          <w:rFonts w:eastAsia="Minion Pro"/>
          <w:bCs/>
          <w:noProof/>
          <w:sz w:val="24"/>
          <w:szCs w:val="24"/>
        </w:rPr>
        <w:t xml:space="preserve"> </w:t>
      </w:r>
      <w:r w:rsidRPr="008502F4">
        <w:rPr>
          <w:bCs/>
          <w:noProof/>
          <w:sz w:val="24"/>
          <w:szCs w:val="24"/>
        </w:rPr>
        <w:t>Јо</w:t>
      </w:r>
      <w:r w:rsidRPr="008502F4">
        <w:rPr>
          <w:bCs/>
          <w:noProof/>
          <w:sz w:val="24"/>
          <w:szCs w:val="24"/>
        </w:rPr>
        <w:softHyphen/>
        <w:t>ван</w:t>
      </w:r>
      <w:r w:rsidRPr="008502F4">
        <w:rPr>
          <w:rFonts w:eastAsia="Minion Pro"/>
          <w:bCs/>
          <w:noProof/>
          <w:sz w:val="24"/>
          <w:szCs w:val="24"/>
        </w:rPr>
        <w:t xml:space="preserve"> </w:t>
      </w:r>
      <w:r w:rsidRPr="008502F4">
        <w:rPr>
          <w:bCs/>
          <w:noProof/>
          <w:sz w:val="24"/>
          <w:szCs w:val="24"/>
        </w:rPr>
        <w:t>(Зи</w:t>
      </w:r>
      <w:r w:rsidRPr="008502F4">
        <w:rPr>
          <w:bCs/>
          <w:noProof/>
          <w:sz w:val="24"/>
          <w:szCs w:val="24"/>
        </w:rPr>
        <w:softHyphen/>
        <w:t>зи</w:t>
      </w:r>
      <w:r w:rsidRPr="008502F4">
        <w:rPr>
          <w:bCs/>
          <w:noProof/>
          <w:sz w:val="24"/>
          <w:szCs w:val="24"/>
        </w:rPr>
        <w:softHyphen/>
        <w:t>у</w:t>
      </w:r>
      <w:r w:rsidRPr="008502F4">
        <w:rPr>
          <w:bCs/>
          <w:noProof/>
          <w:sz w:val="24"/>
          <w:szCs w:val="24"/>
        </w:rPr>
        <w:softHyphen/>
        <w:t>лас</w:t>
      </w:r>
      <w:r w:rsidRPr="008502F4">
        <w:rPr>
          <w:noProof/>
          <w:sz w:val="24"/>
          <w:szCs w:val="24"/>
        </w:rPr>
        <w:t>),</w:t>
      </w:r>
      <w:r w:rsidRPr="008502F4">
        <w:rPr>
          <w:rFonts w:eastAsia="Minion Pro"/>
          <w:noProof/>
          <w:sz w:val="24"/>
          <w:szCs w:val="24"/>
        </w:rPr>
        <w:t xml:space="preserve"> </w:t>
      </w:r>
      <w:r w:rsidRPr="008502F4">
        <w:rPr>
          <w:rFonts w:eastAsia="Minion Pro"/>
          <w:i/>
          <w:noProof/>
          <w:sz w:val="24"/>
          <w:szCs w:val="24"/>
        </w:rPr>
        <w:t>Размишљања о К</w:t>
      </w:r>
      <w:r w:rsidRPr="008502F4">
        <w:rPr>
          <w:i/>
          <w:noProof/>
          <w:sz w:val="24"/>
          <w:szCs w:val="24"/>
        </w:rPr>
        <w:t>р</w:t>
      </w:r>
      <w:r w:rsidRPr="008502F4">
        <w:rPr>
          <w:i/>
          <w:noProof/>
          <w:sz w:val="24"/>
          <w:szCs w:val="24"/>
        </w:rPr>
        <w:softHyphen/>
        <w:t>ште</w:t>
      </w:r>
      <w:r w:rsidRPr="008502F4">
        <w:rPr>
          <w:i/>
          <w:noProof/>
          <w:sz w:val="24"/>
          <w:szCs w:val="24"/>
        </w:rPr>
        <w:softHyphen/>
        <w:t>њу,</w:t>
      </w:r>
      <w:r w:rsidRPr="008502F4">
        <w:rPr>
          <w:rFonts w:eastAsia="Minion Pro"/>
          <w:i/>
          <w:noProof/>
          <w:sz w:val="24"/>
          <w:szCs w:val="24"/>
        </w:rPr>
        <w:t xml:space="preserve"> </w:t>
      </w:r>
      <w:r w:rsidRPr="008502F4">
        <w:rPr>
          <w:i/>
          <w:noProof/>
          <w:sz w:val="24"/>
          <w:szCs w:val="24"/>
        </w:rPr>
        <w:t>Ми</w:t>
      </w:r>
      <w:r w:rsidRPr="008502F4">
        <w:rPr>
          <w:i/>
          <w:noProof/>
          <w:sz w:val="24"/>
          <w:szCs w:val="24"/>
        </w:rPr>
        <w:softHyphen/>
        <w:t>ро</w:t>
      </w:r>
      <w:r w:rsidRPr="008502F4">
        <w:rPr>
          <w:i/>
          <w:noProof/>
          <w:sz w:val="24"/>
          <w:szCs w:val="24"/>
        </w:rPr>
        <w:softHyphen/>
        <w:t>по</w:t>
      </w:r>
      <w:r w:rsidRPr="008502F4">
        <w:rPr>
          <w:i/>
          <w:noProof/>
          <w:sz w:val="24"/>
          <w:szCs w:val="24"/>
        </w:rPr>
        <w:softHyphen/>
        <w:t>ма</w:t>
      </w:r>
      <w:r w:rsidRPr="008502F4">
        <w:rPr>
          <w:i/>
          <w:noProof/>
          <w:sz w:val="24"/>
          <w:szCs w:val="24"/>
        </w:rPr>
        <w:softHyphen/>
        <w:t>за</w:t>
      </w:r>
      <w:r w:rsidRPr="008502F4">
        <w:rPr>
          <w:i/>
          <w:noProof/>
          <w:sz w:val="24"/>
          <w:szCs w:val="24"/>
        </w:rPr>
        <w:softHyphen/>
        <w:t>њу</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Ев</w:t>
      </w:r>
      <w:r w:rsidRPr="008502F4">
        <w:rPr>
          <w:i/>
          <w:noProof/>
          <w:sz w:val="24"/>
          <w:szCs w:val="24"/>
        </w:rPr>
        <w:softHyphen/>
        <w:t>ха</w:t>
      </w:r>
      <w:r w:rsidRPr="008502F4">
        <w:rPr>
          <w:i/>
          <w:noProof/>
          <w:sz w:val="24"/>
          <w:szCs w:val="24"/>
        </w:rPr>
        <w:softHyphen/>
        <w:t>ри</w:t>
      </w:r>
      <w:r w:rsidRPr="008502F4">
        <w:rPr>
          <w:i/>
          <w:noProof/>
          <w:sz w:val="24"/>
          <w:szCs w:val="24"/>
        </w:rPr>
        <w:softHyphen/>
        <w:t>сти</w:t>
      </w:r>
      <w:r w:rsidRPr="008502F4">
        <w:rPr>
          <w:i/>
          <w:noProof/>
          <w:sz w:val="24"/>
          <w:szCs w:val="24"/>
        </w:rPr>
        <w:softHyphen/>
        <w:t>ји</w:t>
      </w:r>
      <w:r w:rsidRPr="008502F4">
        <w:rPr>
          <w:noProof/>
          <w:sz w:val="24"/>
          <w:szCs w:val="24"/>
        </w:rPr>
        <w:t>,</w:t>
      </w:r>
      <w:r w:rsidRPr="008502F4">
        <w:rPr>
          <w:rFonts w:eastAsia="Minion Pro"/>
          <w:noProof/>
          <w:sz w:val="24"/>
          <w:szCs w:val="24"/>
        </w:rPr>
        <w:t xml:space="preserve"> </w:t>
      </w:r>
      <w:r w:rsidRPr="008502F4">
        <w:rPr>
          <w:noProof/>
          <w:sz w:val="24"/>
          <w:szCs w:val="24"/>
        </w:rPr>
        <w:t>Црква у тајни пројављена. Огледи из евхаристијског богословља, Пожаревац, 2012, 101-118.</w:t>
      </w:r>
      <w:r w:rsidRPr="008502F4">
        <w:rPr>
          <w:rFonts w:eastAsia="Minion Pro"/>
          <w:noProof/>
          <w:sz w:val="24"/>
          <w:szCs w:val="24"/>
        </w:rPr>
        <w:t xml:space="preserve"> </w:t>
      </w:r>
      <w:r w:rsidRPr="008502F4">
        <w:rPr>
          <w:noProof/>
          <w:sz w:val="24"/>
          <w:szCs w:val="24"/>
        </w:rPr>
        <w:t>Из</w:t>
      </w:r>
      <w:r w:rsidRPr="008502F4">
        <w:rPr>
          <w:noProof/>
          <w:sz w:val="24"/>
          <w:szCs w:val="24"/>
        </w:rPr>
        <w:softHyphen/>
        <w:t>вор</w:t>
      </w:r>
      <w:r w:rsidRPr="008502F4">
        <w:rPr>
          <w:noProof/>
          <w:sz w:val="24"/>
          <w:szCs w:val="24"/>
        </w:rPr>
        <w:softHyphen/>
        <w:t>ник:</w:t>
      </w:r>
      <w:r w:rsidRPr="008502F4">
        <w:rPr>
          <w:rFonts w:eastAsia="Minion Pro"/>
          <w:noProof/>
          <w:sz w:val="24"/>
          <w:szCs w:val="24"/>
        </w:rPr>
        <w:t xml:space="preserve"> </w:t>
      </w:r>
      <w:r w:rsidRPr="008502F4">
        <w:rPr>
          <w:noProof/>
          <w:sz w:val="24"/>
          <w:szCs w:val="24"/>
        </w:rPr>
        <w:t>J.</w:t>
      </w:r>
      <w:r w:rsidRPr="008502F4">
        <w:rPr>
          <w:rFonts w:eastAsia="Minion Pro"/>
          <w:noProof/>
          <w:sz w:val="24"/>
          <w:szCs w:val="24"/>
        </w:rPr>
        <w:t xml:space="preserve"> </w:t>
      </w:r>
      <w:r w:rsidRPr="008502F4">
        <w:rPr>
          <w:noProof/>
          <w:sz w:val="24"/>
          <w:szCs w:val="24"/>
        </w:rPr>
        <w:t>D.</w:t>
      </w:r>
      <w:r w:rsidRPr="008502F4">
        <w:rPr>
          <w:rFonts w:eastAsia="Minion Pro"/>
          <w:noProof/>
          <w:sz w:val="24"/>
          <w:szCs w:val="24"/>
        </w:rPr>
        <w:t xml:space="preserve"> </w:t>
      </w:r>
      <w:r w:rsidRPr="008502F4">
        <w:rPr>
          <w:noProof/>
          <w:sz w:val="24"/>
          <w:szCs w:val="24"/>
        </w:rPr>
        <w:t>Zi</w:t>
      </w:r>
      <w:r w:rsidRPr="008502F4">
        <w:rPr>
          <w:noProof/>
          <w:sz w:val="24"/>
          <w:szCs w:val="24"/>
        </w:rPr>
        <w:softHyphen/>
        <w:t>zi</w:t>
      </w:r>
      <w:r w:rsidRPr="008502F4">
        <w:rPr>
          <w:noProof/>
          <w:sz w:val="24"/>
          <w:szCs w:val="24"/>
        </w:rPr>
        <w:softHyphen/>
        <w:t>o</w:t>
      </w:r>
      <w:r w:rsidRPr="008502F4">
        <w:rPr>
          <w:noProof/>
          <w:sz w:val="24"/>
          <w:szCs w:val="24"/>
        </w:rPr>
        <w:softHyphen/>
        <w:t>u</w:t>
      </w:r>
      <w:r w:rsidRPr="008502F4">
        <w:rPr>
          <w:noProof/>
          <w:sz w:val="24"/>
          <w:szCs w:val="24"/>
        </w:rPr>
        <w:softHyphen/>
        <w:t>las,</w:t>
      </w:r>
      <w:r w:rsidRPr="008502F4">
        <w:rPr>
          <w:rFonts w:eastAsia="Minion Pro"/>
          <w:noProof/>
          <w:sz w:val="24"/>
          <w:szCs w:val="24"/>
        </w:rPr>
        <w:t xml:space="preserve"> </w:t>
      </w:r>
      <w:r w:rsidRPr="008502F4">
        <w:rPr>
          <w:i/>
          <w:noProof/>
          <w:sz w:val="24"/>
          <w:szCs w:val="24"/>
        </w:rPr>
        <w:t>So</w:t>
      </w:r>
      <w:r w:rsidRPr="008502F4">
        <w:rPr>
          <w:i/>
          <w:noProof/>
          <w:sz w:val="24"/>
          <w:szCs w:val="24"/>
        </w:rPr>
        <w:softHyphen/>
        <w:t>me</w:t>
      </w:r>
      <w:r w:rsidRPr="008502F4">
        <w:rPr>
          <w:rFonts w:eastAsia="Minion Pro"/>
          <w:i/>
          <w:noProof/>
          <w:sz w:val="24"/>
          <w:szCs w:val="24"/>
        </w:rPr>
        <w:t xml:space="preserve"> </w:t>
      </w:r>
      <w:r w:rsidRPr="008502F4">
        <w:rPr>
          <w:i/>
          <w:noProof/>
          <w:sz w:val="24"/>
          <w:szCs w:val="24"/>
        </w:rPr>
        <w:t>Re</w:t>
      </w:r>
      <w:r w:rsidRPr="008502F4">
        <w:rPr>
          <w:i/>
          <w:noProof/>
          <w:sz w:val="24"/>
          <w:szCs w:val="24"/>
        </w:rPr>
        <w:softHyphen/>
        <w:t>flec</w:t>
      </w:r>
      <w:r w:rsidRPr="008502F4">
        <w:rPr>
          <w:i/>
          <w:noProof/>
          <w:sz w:val="24"/>
          <w:szCs w:val="24"/>
        </w:rPr>
        <w:softHyphen/>
        <w:t>ti</w:t>
      </w:r>
      <w:r w:rsidRPr="008502F4">
        <w:rPr>
          <w:i/>
          <w:noProof/>
          <w:sz w:val="24"/>
          <w:szCs w:val="24"/>
        </w:rPr>
        <w:softHyphen/>
        <w:t>ons</w:t>
      </w:r>
      <w:r w:rsidRPr="008502F4">
        <w:rPr>
          <w:rFonts w:eastAsia="Minion Pro"/>
          <w:i/>
          <w:noProof/>
          <w:sz w:val="24"/>
          <w:szCs w:val="24"/>
        </w:rPr>
        <w:t xml:space="preserve"> </w:t>
      </w:r>
      <w:r w:rsidRPr="008502F4">
        <w:rPr>
          <w:i/>
          <w:noProof/>
          <w:sz w:val="24"/>
          <w:szCs w:val="24"/>
        </w:rPr>
        <w:t>on</w:t>
      </w:r>
      <w:r w:rsidRPr="008502F4">
        <w:rPr>
          <w:rFonts w:eastAsia="Minion Pro"/>
          <w:i/>
          <w:noProof/>
          <w:sz w:val="24"/>
          <w:szCs w:val="24"/>
        </w:rPr>
        <w:t xml:space="preserve"> </w:t>
      </w:r>
      <w:r w:rsidRPr="008502F4">
        <w:rPr>
          <w:i/>
          <w:noProof/>
          <w:sz w:val="24"/>
          <w:szCs w:val="24"/>
        </w:rPr>
        <w:t>Bap</w:t>
      </w:r>
      <w:r w:rsidRPr="008502F4">
        <w:rPr>
          <w:i/>
          <w:noProof/>
          <w:sz w:val="24"/>
          <w:szCs w:val="24"/>
        </w:rPr>
        <w:softHyphen/>
        <w:t>tism,</w:t>
      </w:r>
      <w:r w:rsidRPr="008502F4">
        <w:rPr>
          <w:rFonts w:eastAsia="Minion Pro"/>
          <w:i/>
          <w:noProof/>
          <w:sz w:val="24"/>
          <w:szCs w:val="24"/>
        </w:rPr>
        <w:t xml:space="preserve"> </w:t>
      </w:r>
      <w:r w:rsidRPr="008502F4">
        <w:rPr>
          <w:i/>
          <w:noProof/>
          <w:sz w:val="24"/>
          <w:szCs w:val="24"/>
        </w:rPr>
        <w:t>Con</w:t>
      </w:r>
      <w:r w:rsidRPr="008502F4">
        <w:rPr>
          <w:i/>
          <w:noProof/>
          <w:sz w:val="24"/>
          <w:szCs w:val="24"/>
        </w:rPr>
        <w:softHyphen/>
        <w:t>fir</w:t>
      </w:r>
      <w:r w:rsidRPr="008502F4">
        <w:rPr>
          <w:i/>
          <w:noProof/>
          <w:sz w:val="24"/>
          <w:szCs w:val="24"/>
        </w:rPr>
        <w:softHyphen/>
        <w:t>ma</w:t>
      </w:r>
      <w:r w:rsidRPr="008502F4">
        <w:rPr>
          <w:i/>
          <w:noProof/>
          <w:sz w:val="24"/>
          <w:szCs w:val="24"/>
        </w:rPr>
        <w:softHyphen/>
        <w:t>tion</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Euc</w:t>
      </w:r>
      <w:r w:rsidRPr="008502F4">
        <w:rPr>
          <w:i/>
          <w:noProof/>
          <w:sz w:val="24"/>
          <w:szCs w:val="24"/>
        </w:rPr>
        <w:softHyphen/>
        <w:t>ha</w:t>
      </w:r>
      <w:r w:rsidRPr="008502F4">
        <w:rPr>
          <w:i/>
          <w:noProof/>
          <w:sz w:val="24"/>
          <w:szCs w:val="24"/>
        </w:rPr>
        <w:softHyphen/>
        <w:t>rist</w:t>
      </w:r>
      <w:r w:rsidRPr="008502F4">
        <w:rPr>
          <w:noProof/>
          <w:sz w:val="24"/>
          <w:szCs w:val="24"/>
        </w:rPr>
        <w:t>,</w:t>
      </w:r>
      <w:r w:rsidRPr="008502F4">
        <w:rPr>
          <w:rFonts w:eastAsia="Minion Pro"/>
          <w:noProof/>
          <w:sz w:val="24"/>
          <w:szCs w:val="24"/>
        </w:rPr>
        <w:t xml:space="preserve"> </w:t>
      </w:r>
      <w:r w:rsidRPr="008502F4">
        <w:rPr>
          <w:i/>
          <w:noProof/>
          <w:sz w:val="24"/>
          <w:szCs w:val="24"/>
        </w:rPr>
        <w:t>So</w:t>
      </w:r>
      <w:r w:rsidRPr="008502F4">
        <w:rPr>
          <w:i/>
          <w:noProof/>
          <w:sz w:val="24"/>
          <w:szCs w:val="24"/>
        </w:rPr>
        <w:softHyphen/>
        <w:t>bor</w:t>
      </w:r>
      <w:r w:rsidRPr="008502F4">
        <w:rPr>
          <w:i/>
          <w:noProof/>
          <w:sz w:val="24"/>
          <w:szCs w:val="24"/>
        </w:rPr>
        <w:softHyphen/>
        <w:t>nost</w:t>
      </w:r>
      <w:r w:rsidRPr="008502F4">
        <w:rPr>
          <w:noProof/>
          <w:sz w:val="24"/>
          <w:szCs w:val="24"/>
        </w:rPr>
        <w:t>,</w:t>
      </w:r>
      <w:r w:rsidRPr="008502F4">
        <w:rPr>
          <w:rFonts w:eastAsia="Minion Pro"/>
          <w:noProof/>
          <w:sz w:val="24"/>
          <w:szCs w:val="24"/>
        </w:rPr>
        <w:t xml:space="preserve"> </w:t>
      </w:r>
      <w:r w:rsidRPr="008502F4">
        <w:rPr>
          <w:noProof/>
          <w:sz w:val="24"/>
          <w:szCs w:val="24"/>
        </w:rPr>
        <w:t>se</w:t>
      </w:r>
      <w:r w:rsidRPr="008502F4">
        <w:rPr>
          <w:noProof/>
          <w:sz w:val="24"/>
          <w:szCs w:val="24"/>
        </w:rPr>
        <w:softHyphen/>
        <w:t>ri</w:t>
      </w:r>
      <w:r w:rsidRPr="008502F4">
        <w:rPr>
          <w:noProof/>
          <w:sz w:val="24"/>
          <w:szCs w:val="24"/>
        </w:rPr>
        <w:softHyphen/>
        <w:t>es</w:t>
      </w:r>
      <w:r w:rsidRPr="008502F4">
        <w:rPr>
          <w:rFonts w:eastAsia="Minion Pro"/>
          <w:noProof/>
          <w:sz w:val="24"/>
          <w:szCs w:val="24"/>
        </w:rPr>
        <w:t xml:space="preserve"> </w:t>
      </w:r>
      <w:r w:rsidRPr="008502F4">
        <w:rPr>
          <w:noProof/>
          <w:sz w:val="24"/>
          <w:szCs w:val="24"/>
        </w:rPr>
        <w:t>5,</w:t>
      </w:r>
      <w:r w:rsidRPr="008502F4">
        <w:rPr>
          <w:rFonts w:eastAsia="Minion Pro"/>
          <w:noProof/>
          <w:sz w:val="24"/>
          <w:szCs w:val="24"/>
        </w:rPr>
        <w:t xml:space="preserve"> </w:t>
      </w:r>
      <w:r w:rsidRPr="008502F4">
        <w:rPr>
          <w:noProof/>
          <w:sz w:val="24"/>
          <w:szCs w:val="24"/>
        </w:rPr>
        <w:t>9/1969,</w:t>
      </w:r>
      <w:r w:rsidRPr="008502F4">
        <w:rPr>
          <w:rFonts w:eastAsia="Minion Pro"/>
          <w:noProof/>
          <w:sz w:val="24"/>
          <w:szCs w:val="24"/>
        </w:rPr>
        <w:t xml:space="preserve"> </w:t>
      </w:r>
      <w:r w:rsidRPr="008502F4">
        <w:rPr>
          <w:noProof/>
          <w:sz w:val="24"/>
          <w:szCs w:val="24"/>
        </w:rPr>
        <w:t>644</w:t>
      </w:r>
      <w:r w:rsidRPr="008502F4">
        <w:rPr>
          <w:rFonts w:eastAsia="Minion Pro"/>
          <w:noProof/>
          <w:sz w:val="24"/>
          <w:szCs w:val="24"/>
        </w:rPr>
        <w:t>–</w:t>
      </w:r>
      <w:r w:rsidRPr="008502F4">
        <w:rPr>
          <w:noProof/>
          <w:sz w:val="24"/>
          <w:szCs w:val="24"/>
        </w:rPr>
        <w:t>652.</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Бра</w:t>
      </w:r>
      <w:r w:rsidRPr="008502F4">
        <w:rPr>
          <w:bCs/>
          <w:noProof/>
          <w:sz w:val="24"/>
          <w:szCs w:val="24"/>
        </w:rPr>
        <w:softHyphen/>
        <w:t>јан</w:t>
      </w:r>
      <w:r w:rsidRPr="008502F4">
        <w:rPr>
          <w:rFonts w:eastAsia="Minion Pro"/>
          <w:bCs/>
          <w:noProof/>
          <w:sz w:val="24"/>
          <w:szCs w:val="24"/>
        </w:rPr>
        <w:t xml:space="preserve"> </w:t>
      </w:r>
      <w:r w:rsidRPr="008502F4">
        <w:rPr>
          <w:bCs/>
          <w:noProof/>
          <w:sz w:val="24"/>
          <w:szCs w:val="24"/>
        </w:rPr>
        <w:t>Да</w:t>
      </w:r>
      <w:r w:rsidRPr="008502F4">
        <w:rPr>
          <w:bCs/>
          <w:noProof/>
          <w:sz w:val="24"/>
          <w:szCs w:val="24"/>
        </w:rPr>
        <w:softHyphen/>
        <w:t>леј</w:t>
      </w:r>
      <w:r w:rsidRPr="008502F4">
        <w:rPr>
          <w:noProof/>
          <w:sz w:val="24"/>
          <w:szCs w:val="24"/>
        </w:rPr>
        <w:t>,</w:t>
      </w:r>
      <w:r w:rsidRPr="008502F4">
        <w:rPr>
          <w:rFonts w:eastAsia="Minion Pro"/>
          <w:noProof/>
          <w:sz w:val="24"/>
          <w:szCs w:val="24"/>
        </w:rPr>
        <w:t xml:space="preserve"> </w:t>
      </w:r>
      <w:r w:rsidRPr="008502F4">
        <w:rPr>
          <w:i/>
          <w:noProof/>
          <w:sz w:val="24"/>
          <w:szCs w:val="24"/>
        </w:rPr>
        <w:t>«Не</w:t>
      </w:r>
      <w:r w:rsidRPr="008502F4">
        <w:rPr>
          <w:i/>
          <w:noProof/>
          <w:sz w:val="24"/>
          <w:szCs w:val="24"/>
        </w:rPr>
        <w:softHyphen/>
        <w:t>бе</w:t>
      </w:r>
      <w:r w:rsidRPr="008502F4">
        <w:rPr>
          <w:i/>
          <w:noProof/>
          <w:sz w:val="24"/>
          <w:szCs w:val="24"/>
        </w:rPr>
        <w:softHyphen/>
        <w:t>ски</w:t>
      </w:r>
      <w:r w:rsidRPr="008502F4">
        <w:rPr>
          <w:rFonts w:eastAsia="Minion Pro"/>
          <w:i/>
          <w:noProof/>
          <w:sz w:val="24"/>
          <w:szCs w:val="24"/>
        </w:rPr>
        <w:t xml:space="preserve"> </w:t>
      </w:r>
      <w:r w:rsidRPr="008502F4">
        <w:rPr>
          <w:i/>
          <w:noProof/>
          <w:sz w:val="24"/>
          <w:szCs w:val="24"/>
        </w:rPr>
        <w:t>чо</w:t>
      </w:r>
      <w:r w:rsidRPr="008502F4">
        <w:rPr>
          <w:i/>
          <w:noProof/>
          <w:sz w:val="24"/>
          <w:szCs w:val="24"/>
        </w:rPr>
        <w:softHyphen/>
        <w:t>век»</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«Веч</w:t>
      </w:r>
      <w:r w:rsidRPr="008502F4">
        <w:rPr>
          <w:i/>
          <w:noProof/>
          <w:sz w:val="24"/>
          <w:szCs w:val="24"/>
        </w:rPr>
        <w:softHyphen/>
        <w:t>ни</w:t>
      </w:r>
      <w:r w:rsidRPr="008502F4">
        <w:rPr>
          <w:rFonts w:eastAsia="Minion Pro"/>
          <w:i/>
          <w:noProof/>
          <w:sz w:val="24"/>
          <w:szCs w:val="24"/>
        </w:rPr>
        <w:t xml:space="preserve"> </w:t>
      </w:r>
      <w:r w:rsidRPr="008502F4">
        <w:rPr>
          <w:i/>
          <w:noProof/>
          <w:sz w:val="24"/>
          <w:szCs w:val="24"/>
        </w:rPr>
        <w:t>Хри</w:t>
      </w:r>
      <w:r w:rsidRPr="008502F4">
        <w:rPr>
          <w:i/>
          <w:noProof/>
          <w:sz w:val="24"/>
          <w:szCs w:val="24"/>
        </w:rPr>
        <w:softHyphen/>
        <w:t>стос»:</w:t>
      </w:r>
      <w:r w:rsidRPr="008502F4">
        <w:rPr>
          <w:rFonts w:eastAsia="Minion Pro"/>
          <w:i/>
          <w:noProof/>
          <w:sz w:val="24"/>
          <w:szCs w:val="24"/>
        </w:rPr>
        <w:t xml:space="preserve"> </w:t>
      </w:r>
      <w:r w:rsidRPr="008502F4">
        <w:rPr>
          <w:i/>
          <w:noProof/>
          <w:sz w:val="24"/>
          <w:szCs w:val="24"/>
        </w:rPr>
        <w:t>Апо</w:t>
      </w:r>
      <w:r w:rsidRPr="008502F4">
        <w:rPr>
          <w:i/>
          <w:noProof/>
          <w:sz w:val="24"/>
          <w:szCs w:val="24"/>
        </w:rPr>
        <w:softHyphen/>
        <w:t>ли</w:t>
      </w:r>
      <w:r w:rsidRPr="008502F4">
        <w:rPr>
          <w:i/>
          <w:noProof/>
          <w:sz w:val="24"/>
          <w:szCs w:val="24"/>
        </w:rPr>
        <w:softHyphen/>
        <w:t>на</w:t>
      </w:r>
      <w:r w:rsidRPr="008502F4">
        <w:rPr>
          <w:i/>
          <w:noProof/>
          <w:sz w:val="24"/>
          <w:szCs w:val="24"/>
        </w:rPr>
        <w:softHyphen/>
        <w:t>ри</w:t>
      </w:r>
      <w:r w:rsidRPr="008502F4">
        <w:rPr>
          <w:i/>
          <w:noProof/>
          <w:sz w:val="24"/>
          <w:szCs w:val="24"/>
        </w:rPr>
        <w:softHyphen/>
        <w:t>је</w:t>
      </w:r>
      <w:r w:rsidRPr="008502F4">
        <w:rPr>
          <w:rFonts w:eastAsia="Minion Pro"/>
          <w:i/>
          <w:noProof/>
          <w:sz w:val="24"/>
          <w:szCs w:val="24"/>
        </w:rPr>
        <w:t xml:space="preserve"> </w:t>
      </w:r>
      <w:r w:rsidRPr="008502F4">
        <w:rPr>
          <w:i/>
          <w:noProof/>
          <w:sz w:val="24"/>
          <w:szCs w:val="24"/>
        </w:rPr>
        <w:t>и</w:t>
      </w:r>
      <w:r w:rsidRPr="008502F4">
        <w:rPr>
          <w:rFonts w:eastAsia="Minion Pro"/>
          <w:i/>
          <w:noProof/>
          <w:sz w:val="24"/>
          <w:szCs w:val="24"/>
        </w:rPr>
        <w:t xml:space="preserve"> </w:t>
      </w:r>
      <w:r w:rsidRPr="008502F4">
        <w:rPr>
          <w:i/>
          <w:noProof/>
          <w:sz w:val="24"/>
          <w:szCs w:val="24"/>
        </w:rPr>
        <w:t>Гри</w:t>
      </w:r>
      <w:r w:rsidRPr="008502F4">
        <w:rPr>
          <w:i/>
          <w:noProof/>
          <w:sz w:val="24"/>
          <w:szCs w:val="24"/>
        </w:rPr>
        <w:softHyphen/>
        <w:t>го</w:t>
      </w:r>
      <w:r w:rsidRPr="008502F4">
        <w:rPr>
          <w:i/>
          <w:noProof/>
          <w:sz w:val="24"/>
          <w:szCs w:val="24"/>
        </w:rPr>
        <w:softHyphen/>
        <w:t>ри</w:t>
      </w:r>
      <w:r w:rsidRPr="008502F4">
        <w:rPr>
          <w:i/>
          <w:noProof/>
          <w:sz w:val="24"/>
          <w:szCs w:val="24"/>
        </w:rPr>
        <w:softHyphen/>
        <w:t>је</w:t>
      </w:r>
      <w:r w:rsidRPr="008502F4">
        <w:rPr>
          <w:rFonts w:eastAsia="Minion Pro"/>
          <w:i/>
          <w:noProof/>
          <w:sz w:val="24"/>
          <w:szCs w:val="24"/>
        </w:rPr>
        <w:t xml:space="preserve"> </w:t>
      </w:r>
      <w:r w:rsidRPr="008502F4">
        <w:rPr>
          <w:i/>
          <w:noProof/>
          <w:sz w:val="24"/>
          <w:szCs w:val="24"/>
        </w:rPr>
        <w:t>Ни</w:t>
      </w:r>
      <w:r w:rsidRPr="008502F4">
        <w:rPr>
          <w:i/>
          <w:noProof/>
          <w:sz w:val="24"/>
          <w:szCs w:val="24"/>
        </w:rPr>
        <w:softHyphen/>
        <w:t>ски</w:t>
      </w:r>
      <w:r w:rsidRPr="008502F4">
        <w:rPr>
          <w:rFonts w:eastAsia="Minion Pro"/>
          <w:i/>
          <w:noProof/>
          <w:sz w:val="24"/>
          <w:szCs w:val="24"/>
        </w:rPr>
        <w:t xml:space="preserve"> </w:t>
      </w:r>
      <w:r w:rsidRPr="008502F4">
        <w:rPr>
          <w:i/>
          <w:noProof/>
          <w:sz w:val="24"/>
          <w:szCs w:val="24"/>
        </w:rPr>
        <w:t>о</w:t>
      </w:r>
      <w:r w:rsidRPr="008502F4">
        <w:rPr>
          <w:rFonts w:eastAsia="Minion Pro"/>
          <w:i/>
          <w:noProof/>
          <w:sz w:val="24"/>
          <w:szCs w:val="24"/>
        </w:rPr>
        <w:t xml:space="preserve"> </w:t>
      </w:r>
      <w:r w:rsidRPr="008502F4">
        <w:rPr>
          <w:i/>
          <w:noProof/>
          <w:sz w:val="24"/>
          <w:szCs w:val="24"/>
        </w:rPr>
        <w:t>лич</w:t>
      </w:r>
      <w:r w:rsidRPr="008502F4">
        <w:rPr>
          <w:i/>
          <w:noProof/>
          <w:sz w:val="24"/>
          <w:szCs w:val="24"/>
        </w:rPr>
        <w:softHyphen/>
        <w:t>ном</w:t>
      </w:r>
      <w:r w:rsidRPr="008502F4">
        <w:rPr>
          <w:rFonts w:eastAsia="Minion Pro"/>
          <w:i/>
          <w:noProof/>
          <w:sz w:val="24"/>
          <w:szCs w:val="24"/>
        </w:rPr>
        <w:t xml:space="preserve"> </w:t>
      </w:r>
      <w:r w:rsidRPr="008502F4">
        <w:rPr>
          <w:i/>
          <w:noProof/>
          <w:sz w:val="24"/>
          <w:szCs w:val="24"/>
        </w:rPr>
        <w:t>иден</w:t>
      </w:r>
      <w:r w:rsidRPr="008502F4">
        <w:rPr>
          <w:i/>
          <w:noProof/>
          <w:sz w:val="24"/>
          <w:szCs w:val="24"/>
        </w:rPr>
        <w:softHyphen/>
        <w:t>ти</w:t>
      </w:r>
      <w:r w:rsidRPr="008502F4">
        <w:rPr>
          <w:i/>
          <w:noProof/>
          <w:sz w:val="24"/>
          <w:szCs w:val="24"/>
        </w:rPr>
        <w:softHyphen/>
        <w:t>те</w:t>
      </w:r>
      <w:r w:rsidRPr="008502F4">
        <w:rPr>
          <w:i/>
          <w:noProof/>
          <w:sz w:val="24"/>
          <w:szCs w:val="24"/>
        </w:rPr>
        <w:softHyphen/>
        <w:t>ту</w:t>
      </w:r>
      <w:r w:rsidRPr="008502F4">
        <w:rPr>
          <w:rFonts w:eastAsia="Minion Pro"/>
          <w:i/>
          <w:noProof/>
          <w:sz w:val="24"/>
          <w:szCs w:val="24"/>
        </w:rPr>
        <w:t xml:space="preserve"> </w:t>
      </w:r>
      <w:r w:rsidRPr="008502F4">
        <w:rPr>
          <w:i/>
          <w:noProof/>
          <w:sz w:val="24"/>
          <w:szCs w:val="24"/>
        </w:rPr>
        <w:t>Спа</w:t>
      </w:r>
      <w:r w:rsidRPr="008502F4">
        <w:rPr>
          <w:i/>
          <w:noProof/>
          <w:sz w:val="24"/>
          <w:szCs w:val="24"/>
        </w:rPr>
        <w:softHyphen/>
        <w:t>си</w:t>
      </w:r>
      <w:r w:rsidRPr="008502F4">
        <w:rPr>
          <w:i/>
          <w:noProof/>
          <w:sz w:val="24"/>
          <w:szCs w:val="24"/>
        </w:rPr>
        <w:softHyphen/>
        <w:t>те</w:t>
      </w:r>
      <w:r w:rsidRPr="008502F4">
        <w:rPr>
          <w:i/>
          <w:noProof/>
          <w:sz w:val="24"/>
          <w:szCs w:val="24"/>
        </w:rPr>
        <w:softHyphen/>
        <w:t>ља</w:t>
      </w:r>
      <w:r w:rsidRPr="008502F4">
        <w:rPr>
          <w:noProof/>
          <w:sz w:val="24"/>
          <w:szCs w:val="24"/>
        </w:rPr>
        <w:t>,</w:t>
      </w:r>
      <w:r w:rsidRPr="008502F4">
        <w:rPr>
          <w:rFonts w:eastAsia="Minion Pro"/>
          <w:noProof/>
          <w:sz w:val="24"/>
          <w:szCs w:val="24"/>
        </w:rPr>
        <w:t xml:space="preserve"> </w:t>
      </w:r>
      <w:r w:rsidRPr="008502F4">
        <w:rPr>
          <w:noProof/>
          <w:sz w:val="24"/>
          <w:szCs w:val="24"/>
        </w:rPr>
        <w:t>Те</w:t>
      </w:r>
      <w:r w:rsidRPr="008502F4">
        <w:rPr>
          <w:noProof/>
          <w:sz w:val="24"/>
          <w:szCs w:val="24"/>
        </w:rPr>
        <w:softHyphen/>
        <w:t>о</w:t>
      </w:r>
      <w:r w:rsidRPr="008502F4">
        <w:rPr>
          <w:noProof/>
          <w:sz w:val="24"/>
          <w:szCs w:val="24"/>
        </w:rPr>
        <w:softHyphen/>
        <w:t>ло</w:t>
      </w:r>
      <w:r w:rsidRPr="008502F4">
        <w:rPr>
          <w:noProof/>
          <w:sz w:val="24"/>
          <w:szCs w:val="24"/>
        </w:rPr>
        <w:softHyphen/>
        <w:t>шки</w:t>
      </w:r>
      <w:r w:rsidRPr="008502F4">
        <w:rPr>
          <w:rFonts w:eastAsia="Minion Pro"/>
          <w:noProof/>
          <w:sz w:val="24"/>
          <w:szCs w:val="24"/>
        </w:rPr>
        <w:t xml:space="preserve"> </w:t>
      </w:r>
      <w:r w:rsidRPr="008502F4">
        <w:rPr>
          <w:noProof/>
          <w:sz w:val="24"/>
          <w:szCs w:val="24"/>
        </w:rPr>
        <w:t>по</w:t>
      </w:r>
      <w:r w:rsidRPr="008502F4">
        <w:rPr>
          <w:noProof/>
          <w:sz w:val="24"/>
          <w:szCs w:val="24"/>
        </w:rPr>
        <w:softHyphen/>
        <w:t>гле</w:t>
      </w:r>
      <w:r w:rsidRPr="008502F4">
        <w:rPr>
          <w:noProof/>
          <w:sz w:val="24"/>
          <w:szCs w:val="24"/>
        </w:rPr>
        <w:softHyphen/>
        <w:t>ди</w:t>
      </w:r>
      <w:r w:rsidRPr="008502F4">
        <w:rPr>
          <w:rFonts w:eastAsia="Minion Pro"/>
          <w:noProof/>
          <w:sz w:val="24"/>
          <w:szCs w:val="24"/>
        </w:rPr>
        <w:t xml:space="preserve"> </w:t>
      </w:r>
      <w:r w:rsidRPr="008502F4">
        <w:rPr>
          <w:noProof/>
          <w:sz w:val="24"/>
          <w:szCs w:val="24"/>
        </w:rPr>
        <w:t>1</w:t>
      </w:r>
      <w:r w:rsidRPr="008502F4">
        <w:rPr>
          <w:rFonts w:eastAsia="Minion Pro"/>
          <w:noProof/>
          <w:sz w:val="24"/>
          <w:szCs w:val="24"/>
        </w:rPr>
        <w:t>–</w:t>
      </w:r>
      <w:r w:rsidRPr="008502F4">
        <w:rPr>
          <w:noProof/>
          <w:sz w:val="24"/>
          <w:szCs w:val="24"/>
        </w:rPr>
        <w:t>3/2010,</w:t>
      </w:r>
      <w:r w:rsidRPr="008502F4">
        <w:rPr>
          <w:rFonts w:eastAsia="Minion Pro"/>
          <w:noProof/>
          <w:sz w:val="24"/>
          <w:szCs w:val="24"/>
        </w:rPr>
        <w:t xml:space="preserve"> </w:t>
      </w:r>
      <w:r w:rsidRPr="008502F4">
        <w:rPr>
          <w:noProof/>
          <w:sz w:val="24"/>
          <w:szCs w:val="24"/>
        </w:rPr>
        <w:t>97</w:t>
      </w:r>
      <w:r w:rsidRPr="008502F4">
        <w:rPr>
          <w:rFonts w:eastAsia="Minion Pro"/>
          <w:noProof/>
          <w:sz w:val="24"/>
          <w:szCs w:val="24"/>
        </w:rPr>
        <w:t>–</w:t>
      </w:r>
      <w:r w:rsidRPr="008502F4">
        <w:rPr>
          <w:noProof/>
          <w:sz w:val="24"/>
          <w:szCs w:val="24"/>
        </w:rPr>
        <w:t>114.</w:t>
      </w:r>
      <w:r w:rsidRPr="008502F4">
        <w:rPr>
          <w:rFonts w:eastAsia="Minion Pro"/>
          <w:noProof/>
          <w:sz w:val="24"/>
          <w:szCs w:val="24"/>
        </w:rPr>
        <w:t xml:space="preserve"> </w:t>
      </w:r>
      <w:r w:rsidRPr="008502F4">
        <w:rPr>
          <w:bCs/>
          <w:noProof/>
          <w:sz w:val="24"/>
          <w:szCs w:val="24"/>
        </w:rPr>
        <w:t>Из</w:t>
      </w:r>
      <w:r w:rsidRPr="008502F4">
        <w:rPr>
          <w:bCs/>
          <w:noProof/>
          <w:sz w:val="24"/>
          <w:szCs w:val="24"/>
        </w:rPr>
        <w:softHyphen/>
        <w:t>вор</w:t>
      </w:r>
      <w:r w:rsidRPr="008502F4">
        <w:rPr>
          <w:bCs/>
          <w:noProof/>
          <w:sz w:val="24"/>
          <w:szCs w:val="24"/>
        </w:rPr>
        <w:softHyphen/>
        <w:t>ник</w:t>
      </w:r>
      <w:r w:rsidRPr="008502F4">
        <w:rPr>
          <w:noProof/>
          <w:sz w:val="24"/>
          <w:szCs w:val="24"/>
        </w:rPr>
        <w:t>:</w:t>
      </w:r>
      <w:r w:rsidRPr="008502F4">
        <w:rPr>
          <w:rFonts w:eastAsia="Minion Pro"/>
          <w:noProof/>
          <w:sz w:val="24"/>
          <w:szCs w:val="24"/>
        </w:rPr>
        <w:t xml:space="preserve"> </w:t>
      </w:r>
      <w:r w:rsidRPr="008502F4">
        <w:rPr>
          <w:noProof/>
          <w:sz w:val="24"/>
          <w:szCs w:val="24"/>
        </w:rPr>
        <w:t>Brian</w:t>
      </w:r>
      <w:r w:rsidRPr="008502F4">
        <w:rPr>
          <w:rFonts w:eastAsia="Minion Pro"/>
          <w:noProof/>
          <w:sz w:val="24"/>
          <w:szCs w:val="24"/>
        </w:rPr>
        <w:t xml:space="preserve"> </w:t>
      </w:r>
      <w:r w:rsidRPr="008502F4">
        <w:rPr>
          <w:noProof/>
          <w:sz w:val="24"/>
          <w:szCs w:val="24"/>
        </w:rPr>
        <w:t>E.</w:t>
      </w:r>
      <w:r w:rsidRPr="008502F4">
        <w:rPr>
          <w:rFonts w:eastAsia="Minion Pro"/>
          <w:noProof/>
          <w:sz w:val="24"/>
          <w:szCs w:val="24"/>
        </w:rPr>
        <w:t xml:space="preserve"> </w:t>
      </w:r>
      <w:r w:rsidRPr="008502F4">
        <w:rPr>
          <w:noProof/>
          <w:sz w:val="24"/>
          <w:szCs w:val="24"/>
        </w:rPr>
        <w:t>Da</w:t>
      </w:r>
      <w:r w:rsidRPr="008502F4">
        <w:rPr>
          <w:noProof/>
          <w:sz w:val="24"/>
          <w:szCs w:val="24"/>
        </w:rPr>
        <w:softHyphen/>
        <w:t>ley,</w:t>
      </w:r>
      <w:r w:rsidRPr="008502F4">
        <w:rPr>
          <w:rFonts w:eastAsia="Minion Pro"/>
          <w:noProof/>
          <w:sz w:val="24"/>
          <w:szCs w:val="24"/>
        </w:rPr>
        <w:t xml:space="preserve"> </w:t>
      </w:r>
      <w:r w:rsidRPr="008502F4">
        <w:rPr>
          <w:noProof/>
          <w:sz w:val="24"/>
          <w:szCs w:val="24"/>
        </w:rPr>
        <w:t>S.</w:t>
      </w:r>
      <w:r w:rsidRPr="008502F4">
        <w:rPr>
          <w:rFonts w:eastAsia="Minion Pro"/>
          <w:noProof/>
          <w:sz w:val="24"/>
          <w:szCs w:val="24"/>
        </w:rPr>
        <w:t xml:space="preserve"> </w:t>
      </w:r>
      <w:r w:rsidRPr="008502F4">
        <w:rPr>
          <w:noProof/>
          <w:sz w:val="24"/>
          <w:szCs w:val="24"/>
        </w:rPr>
        <w:t>J.</w:t>
      </w:r>
      <w:r w:rsidRPr="008502F4">
        <w:rPr>
          <w:rFonts w:eastAsia="Minion Pro"/>
          <w:noProof/>
          <w:sz w:val="24"/>
          <w:szCs w:val="24"/>
        </w:rPr>
        <w:t xml:space="preserve"> </w:t>
      </w:r>
      <w:r w:rsidRPr="008502F4">
        <w:rPr>
          <w:rFonts w:eastAsia="Minion Pro"/>
          <w:i/>
          <w:noProof/>
          <w:sz w:val="24"/>
          <w:szCs w:val="24"/>
        </w:rPr>
        <w:t>„</w:t>
      </w:r>
      <w:r w:rsidRPr="008502F4">
        <w:rPr>
          <w:i/>
          <w:noProof/>
          <w:sz w:val="24"/>
          <w:szCs w:val="24"/>
        </w:rPr>
        <w:t>He</w:t>
      </w:r>
      <w:r w:rsidRPr="008502F4">
        <w:rPr>
          <w:i/>
          <w:noProof/>
          <w:sz w:val="24"/>
          <w:szCs w:val="24"/>
        </w:rPr>
        <w:softHyphen/>
        <w:t>a</w:t>
      </w:r>
      <w:r w:rsidRPr="008502F4">
        <w:rPr>
          <w:i/>
          <w:noProof/>
          <w:sz w:val="24"/>
          <w:szCs w:val="24"/>
        </w:rPr>
        <w:softHyphen/>
        <w:t>venly</w:t>
      </w:r>
      <w:r w:rsidRPr="008502F4">
        <w:rPr>
          <w:rFonts w:eastAsia="Minion Pro"/>
          <w:i/>
          <w:noProof/>
          <w:sz w:val="24"/>
          <w:szCs w:val="24"/>
        </w:rPr>
        <w:t xml:space="preserve"> </w:t>
      </w:r>
      <w:r w:rsidRPr="008502F4">
        <w:rPr>
          <w:i/>
          <w:noProof/>
          <w:sz w:val="24"/>
          <w:szCs w:val="24"/>
        </w:rPr>
        <w:t>Man</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Eter</w:t>
      </w:r>
      <w:r w:rsidRPr="008502F4">
        <w:rPr>
          <w:i/>
          <w:noProof/>
          <w:sz w:val="24"/>
          <w:szCs w:val="24"/>
        </w:rPr>
        <w:softHyphen/>
        <w:t>nal</w:t>
      </w:r>
      <w:r w:rsidRPr="008502F4">
        <w:rPr>
          <w:rFonts w:eastAsia="Minion Pro"/>
          <w:i/>
          <w:noProof/>
          <w:sz w:val="24"/>
          <w:szCs w:val="24"/>
        </w:rPr>
        <w:t xml:space="preserve"> </w:t>
      </w:r>
      <w:r w:rsidRPr="008502F4">
        <w:rPr>
          <w:i/>
          <w:noProof/>
          <w:sz w:val="24"/>
          <w:szCs w:val="24"/>
        </w:rPr>
        <w:t>Christ</w:t>
      </w:r>
      <w:r w:rsidRPr="008502F4">
        <w:rPr>
          <w:rFonts w:eastAsia="Minion Pro"/>
          <w:i/>
          <w:noProof/>
          <w:sz w:val="24"/>
          <w:szCs w:val="24"/>
        </w:rPr>
        <w:t>“</w:t>
      </w:r>
      <w:r w:rsidRPr="008502F4">
        <w:rPr>
          <w:i/>
          <w:noProof/>
          <w:sz w:val="24"/>
          <w:szCs w:val="24"/>
        </w:rPr>
        <w:t>:</w:t>
      </w:r>
      <w:r w:rsidRPr="008502F4">
        <w:rPr>
          <w:rFonts w:eastAsia="Minion Pro"/>
          <w:i/>
          <w:noProof/>
          <w:sz w:val="24"/>
          <w:szCs w:val="24"/>
        </w:rPr>
        <w:t xml:space="preserve"> </w:t>
      </w:r>
      <w:r w:rsidRPr="008502F4">
        <w:rPr>
          <w:i/>
          <w:noProof/>
          <w:sz w:val="24"/>
          <w:szCs w:val="24"/>
        </w:rPr>
        <w:t>Apol</w:t>
      </w:r>
      <w:r w:rsidRPr="008502F4">
        <w:rPr>
          <w:i/>
          <w:noProof/>
          <w:sz w:val="24"/>
          <w:szCs w:val="24"/>
        </w:rPr>
        <w:softHyphen/>
        <w:t>li</w:t>
      </w:r>
      <w:r w:rsidRPr="008502F4">
        <w:rPr>
          <w:i/>
          <w:noProof/>
          <w:sz w:val="24"/>
          <w:szCs w:val="24"/>
        </w:rPr>
        <w:softHyphen/>
        <w:t>na</w:t>
      </w:r>
      <w:r w:rsidRPr="008502F4">
        <w:rPr>
          <w:i/>
          <w:noProof/>
          <w:sz w:val="24"/>
          <w:szCs w:val="24"/>
        </w:rPr>
        <w:softHyphen/>
        <w:t>ri</w:t>
      </w:r>
      <w:r w:rsidRPr="008502F4">
        <w:rPr>
          <w:i/>
          <w:noProof/>
          <w:sz w:val="24"/>
          <w:szCs w:val="24"/>
        </w:rPr>
        <w:softHyphen/>
        <w:t>us</w:t>
      </w:r>
      <w:r w:rsidRPr="008502F4">
        <w:rPr>
          <w:rFonts w:eastAsia="Minion Pro"/>
          <w:i/>
          <w:noProof/>
          <w:sz w:val="24"/>
          <w:szCs w:val="24"/>
        </w:rPr>
        <w:t xml:space="preserve"> </w:t>
      </w:r>
      <w:r w:rsidRPr="008502F4">
        <w:rPr>
          <w:i/>
          <w:noProof/>
          <w:sz w:val="24"/>
          <w:szCs w:val="24"/>
        </w:rPr>
        <w:t>and</w:t>
      </w:r>
      <w:r w:rsidRPr="008502F4">
        <w:rPr>
          <w:rFonts w:eastAsia="Minion Pro"/>
          <w:i/>
          <w:noProof/>
          <w:sz w:val="24"/>
          <w:szCs w:val="24"/>
        </w:rPr>
        <w:t xml:space="preserve"> </w:t>
      </w:r>
      <w:r w:rsidRPr="008502F4">
        <w:rPr>
          <w:i/>
          <w:noProof/>
          <w:sz w:val="24"/>
          <w:szCs w:val="24"/>
        </w:rPr>
        <w:t>Gre</w:t>
      </w:r>
      <w:r w:rsidRPr="008502F4">
        <w:rPr>
          <w:i/>
          <w:noProof/>
          <w:sz w:val="24"/>
          <w:szCs w:val="24"/>
        </w:rPr>
        <w:softHyphen/>
        <w:t>gory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Nyssa</w:t>
      </w:r>
      <w:r w:rsidRPr="008502F4">
        <w:rPr>
          <w:rFonts w:eastAsia="Minion Pro"/>
          <w:i/>
          <w:noProof/>
          <w:sz w:val="24"/>
          <w:szCs w:val="24"/>
        </w:rPr>
        <w:t xml:space="preserve"> </w:t>
      </w:r>
      <w:r w:rsidRPr="008502F4">
        <w:rPr>
          <w:i/>
          <w:noProof/>
          <w:sz w:val="24"/>
          <w:szCs w:val="24"/>
        </w:rPr>
        <w:t>on</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Per</w:t>
      </w:r>
      <w:r w:rsidRPr="008502F4">
        <w:rPr>
          <w:i/>
          <w:noProof/>
          <w:sz w:val="24"/>
          <w:szCs w:val="24"/>
        </w:rPr>
        <w:softHyphen/>
        <w:t>so</w:t>
      </w:r>
      <w:r w:rsidRPr="008502F4">
        <w:rPr>
          <w:i/>
          <w:noProof/>
          <w:sz w:val="24"/>
          <w:szCs w:val="24"/>
        </w:rPr>
        <w:softHyphen/>
        <w:t>nal</w:t>
      </w:r>
      <w:r w:rsidRPr="008502F4">
        <w:rPr>
          <w:rFonts w:eastAsia="Minion Pro"/>
          <w:i/>
          <w:noProof/>
          <w:sz w:val="24"/>
          <w:szCs w:val="24"/>
        </w:rPr>
        <w:t xml:space="preserve"> </w:t>
      </w:r>
      <w:r w:rsidRPr="008502F4">
        <w:rPr>
          <w:i/>
          <w:noProof/>
          <w:sz w:val="24"/>
          <w:szCs w:val="24"/>
        </w:rPr>
        <w:t>Iden</w:t>
      </w:r>
      <w:r w:rsidRPr="008502F4">
        <w:rPr>
          <w:i/>
          <w:noProof/>
          <w:sz w:val="24"/>
          <w:szCs w:val="24"/>
        </w:rPr>
        <w:softHyphen/>
        <w:t>tity</w:t>
      </w:r>
      <w:r w:rsidRPr="008502F4">
        <w:rPr>
          <w:rFonts w:eastAsia="Minion Pro"/>
          <w:i/>
          <w:noProof/>
          <w:sz w:val="24"/>
          <w:szCs w:val="24"/>
        </w:rPr>
        <w:t xml:space="preserve"> </w:t>
      </w:r>
      <w:r w:rsidRPr="008502F4">
        <w:rPr>
          <w:i/>
          <w:noProof/>
          <w:sz w:val="24"/>
          <w:szCs w:val="24"/>
        </w:rPr>
        <w:t>of</w:t>
      </w:r>
      <w:r w:rsidRPr="008502F4">
        <w:rPr>
          <w:rFonts w:eastAsia="Minion Pro"/>
          <w:i/>
          <w:noProof/>
          <w:sz w:val="24"/>
          <w:szCs w:val="24"/>
        </w:rPr>
        <w:t xml:space="preserve"> </w:t>
      </w:r>
      <w:r w:rsidRPr="008502F4">
        <w:rPr>
          <w:i/>
          <w:noProof/>
          <w:sz w:val="24"/>
          <w:szCs w:val="24"/>
        </w:rPr>
        <w:t>the</w:t>
      </w:r>
      <w:r w:rsidRPr="008502F4">
        <w:rPr>
          <w:rFonts w:eastAsia="Minion Pro"/>
          <w:i/>
          <w:noProof/>
          <w:sz w:val="24"/>
          <w:szCs w:val="24"/>
        </w:rPr>
        <w:t xml:space="preserve"> </w:t>
      </w:r>
      <w:r w:rsidRPr="008502F4">
        <w:rPr>
          <w:i/>
          <w:noProof/>
          <w:sz w:val="24"/>
          <w:szCs w:val="24"/>
        </w:rPr>
        <w:t>Sa</w:t>
      </w:r>
      <w:r w:rsidRPr="008502F4">
        <w:rPr>
          <w:i/>
          <w:noProof/>
          <w:sz w:val="24"/>
          <w:szCs w:val="24"/>
        </w:rPr>
        <w:softHyphen/>
        <w:t>vi</w:t>
      </w:r>
      <w:r w:rsidRPr="008502F4">
        <w:rPr>
          <w:i/>
          <w:noProof/>
          <w:sz w:val="24"/>
          <w:szCs w:val="24"/>
        </w:rPr>
        <w:softHyphen/>
        <w:t>or</w:t>
      </w:r>
      <w:r w:rsidRPr="008502F4">
        <w:rPr>
          <w:noProof/>
          <w:sz w:val="24"/>
          <w:szCs w:val="24"/>
        </w:rPr>
        <w:t>,</w:t>
      </w:r>
      <w:r w:rsidRPr="008502F4">
        <w:rPr>
          <w:rFonts w:eastAsia="Minion Pro"/>
          <w:noProof/>
          <w:sz w:val="24"/>
          <w:szCs w:val="24"/>
        </w:rPr>
        <w:t xml:space="preserve"> </w:t>
      </w:r>
      <w:r w:rsidRPr="008502F4">
        <w:rPr>
          <w:i/>
          <w:iCs/>
          <w:noProof/>
          <w:sz w:val="24"/>
          <w:szCs w:val="24"/>
        </w:rPr>
        <w:t>Jo</w:t>
      </w:r>
      <w:r w:rsidRPr="008502F4">
        <w:rPr>
          <w:i/>
          <w:iCs/>
          <w:noProof/>
          <w:sz w:val="24"/>
          <w:szCs w:val="24"/>
        </w:rPr>
        <w:softHyphen/>
        <w:t>ur</w:t>
      </w:r>
      <w:r w:rsidRPr="008502F4">
        <w:rPr>
          <w:i/>
          <w:iCs/>
          <w:noProof/>
          <w:sz w:val="24"/>
          <w:szCs w:val="24"/>
        </w:rPr>
        <w:softHyphen/>
        <w:t>nal</w:t>
      </w:r>
      <w:r w:rsidRPr="008502F4">
        <w:rPr>
          <w:rFonts w:eastAsia="Minion Pro"/>
          <w:i/>
          <w:iCs/>
          <w:noProof/>
          <w:sz w:val="24"/>
          <w:szCs w:val="24"/>
        </w:rPr>
        <w:t xml:space="preserve"> </w:t>
      </w:r>
      <w:r w:rsidRPr="008502F4">
        <w:rPr>
          <w:i/>
          <w:iCs/>
          <w:noProof/>
          <w:sz w:val="24"/>
          <w:szCs w:val="24"/>
        </w:rPr>
        <w:t>of</w:t>
      </w:r>
      <w:r w:rsidRPr="008502F4">
        <w:rPr>
          <w:rFonts w:eastAsia="Minion Pro"/>
          <w:i/>
          <w:iCs/>
          <w:noProof/>
          <w:sz w:val="24"/>
          <w:szCs w:val="24"/>
        </w:rPr>
        <w:t xml:space="preserve"> </w:t>
      </w:r>
      <w:r w:rsidRPr="008502F4">
        <w:rPr>
          <w:i/>
          <w:iCs/>
          <w:noProof/>
          <w:sz w:val="24"/>
          <w:szCs w:val="24"/>
        </w:rPr>
        <w:t>Early</w:t>
      </w:r>
      <w:r w:rsidRPr="008502F4">
        <w:rPr>
          <w:rFonts w:eastAsia="Minion Pro"/>
          <w:i/>
          <w:iCs/>
          <w:noProof/>
          <w:sz w:val="24"/>
          <w:szCs w:val="24"/>
        </w:rPr>
        <w:t xml:space="preserve"> </w:t>
      </w:r>
      <w:r w:rsidRPr="008502F4">
        <w:rPr>
          <w:i/>
          <w:iCs/>
          <w:noProof/>
          <w:sz w:val="24"/>
          <w:szCs w:val="24"/>
        </w:rPr>
        <w:t>Chri</w:t>
      </w:r>
      <w:r w:rsidRPr="008502F4">
        <w:rPr>
          <w:i/>
          <w:iCs/>
          <w:noProof/>
          <w:sz w:val="24"/>
          <w:szCs w:val="24"/>
        </w:rPr>
        <w:softHyphen/>
        <w:t>stian</w:t>
      </w:r>
      <w:r w:rsidRPr="008502F4">
        <w:rPr>
          <w:rFonts w:eastAsia="Minion Pro"/>
          <w:i/>
          <w:iCs/>
          <w:noProof/>
          <w:sz w:val="24"/>
          <w:szCs w:val="24"/>
        </w:rPr>
        <w:t xml:space="preserve"> </w:t>
      </w:r>
      <w:r w:rsidRPr="008502F4">
        <w:rPr>
          <w:i/>
          <w:iCs/>
          <w:noProof/>
          <w:sz w:val="24"/>
          <w:szCs w:val="24"/>
        </w:rPr>
        <w:t>Stu</w:t>
      </w:r>
      <w:r w:rsidRPr="008502F4">
        <w:rPr>
          <w:i/>
          <w:iCs/>
          <w:noProof/>
          <w:sz w:val="24"/>
          <w:szCs w:val="24"/>
        </w:rPr>
        <w:softHyphen/>
        <w:t>di</w:t>
      </w:r>
      <w:r w:rsidRPr="008502F4">
        <w:rPr>
          <w:i/>
          <w:iCs/>
          <w:noProof/>
          <w:sz w:val="24"/>
          <w:szCs w:val="24"/>
        </w:rPr>
        <w:softHyphen/>
        <w:t>es</w:t>
      </w:r>
      <w:r w:rsidRPr="008502F4">
        <w:rPr>
          <w:rFonts w:eastAsia="Minion Pro"/>
          <w:noProof/>
          <w:sz w:val="24"/>
          <w:szCs w:val="24"/>
        </w:rPr>
        <w:t xml:space="preserve"> </w:t>
      </w:r>
      <w:r w:rsidRPr="008502F4">
        <w:rPr>
          <w:noProof/>
          <w:sz w:val="24"/>
          <w:szCs w:val="24"/>
        </w:rPr>
        <w:t>10:4,</w:t>
      </w:r>
      <w:r w:rsidRPr="008502F4">
        <w:rPr>
          <w:rFonts w:eastAsia="Minion Pro"/>
          <w:noProof/>
          <w:sz w:val="24"/>
          <w:szCs w:val="24"/>
        </w:rPr>
        <w:t xml:space="preserve"> </w:t>
      </w:r>
      <w:r w:rsidRPr="008502F4">
        <w:rPr>
          <w:noProof/>
          <w:sz w:val="24"/>
          <w:szCs w:val="24"/>
        </w:rPr>
        <w:t>2002,</w:t>
      </w:r>
      <w:r w:rsidRPr="008502F4">
        <w:rPr>
          <w:rFonts w:eastAsia="Minion Pro"/>
          <w:noProof/>
          <w:sz w:val="24"/>
          <w:szCs w:val="24"/>
        </w:rPr>
        <w:t xml:space="preserve"> </w:t>
      </w:r>
      <w:r w:rsidRPr="008502F4">
        <w:rPr>
          <w:noProof/>
          <w:sz w:val="24"/>
          <w:szCs w:val="24"/>
        </w:rPr>
        <w:t>469</w:t>
      </w:r>
      <w:r w:rsidRPr="008502F4">
        <w:rPr>
          <w:rFonts w:eastAsia="Minion Pro"/>
          <w:noProof/>
          <w:sz w:val="24"/>
          <w:szCs w:val="24"/>
        </w:rPr>
        <w:t>–</w:t>
      </w:r>
      <w:r w:rsidRPr="008502F4">
        <w:rPr>
          <w:noProof/>
          <w:sz w:val="24"/>
          <w:szCs w:val="24"/>
        </w:rPr>
        <w:t>488.</w:t>
      </w:r>
    </w:p>
    <w:p w:rsidR="00565980" w:rsidRPr="008502F4" w:rsidRDefault="00565980" w:rsidP="00565980">
      <w:pPr>
        <w:widowControl/>
        <w:numPr>
          <w:ilvl w:val="0"/>
          <w:numId w:val="12"/>
        </w:numPr>
        <w:suppressAutoHyphens/>
        <w:autoSpaceDE/>
        <w:autoSpaceDN/>
        <w:jc w:val="both"/>
        <w:rPr>
          <w:noProof/>
          <w:sz w:val="24"/>
          <w:szCs w:val="24"/>
        </w:rPr>
      </w:pPr>
      <w:r w:rsidRPr="008502F4">
        <w:rPr>
          <w:bCs/>
          <w:noProof/>
          <w:sz w:val="24"/>
          <w:szCs w:val="24"/>
        </w:rPr>
        <w:t xml:space="preserve">Георгије Флоровски, </w:t>
      </w:r>
      <w:r w:rsidRPr="008502F4">
        <w:rPr>
          <w:bCs/>
          <w:i/>
          <w:noProof/>
          <w:sz w:val="24"/>
          <w:szCs w:val="24"/>
        </w:rPr>
        <w:t>Богословске студије</w:t>
      </w:r>
      <w:r w:rsidRPr="008502F4">
        <w:rPr>
          <w:bCs/>
          <w:noProof/>
          <w:sz w:val="24"/>
          <w:szCs w:val="24"/>
        </w:rPr>
        <w:t>, За</w:t>
      </w:r>
      <w:r w:rsidRPr="008502F4">
        <w:rPr>
          <w:bCs/>
          <w:noProof/>
          <w:sz w:val="24"/>
          <w:szCs w:val="24"/>
        </w:rPr>
        <w:softHyphen/>
        <w:t>ду</w:t>
      </w:r>
      <w:r w:rsidRPr="008502F4">
        <w:rPr>
          <w:bCs/>
          <w:noProof/>
          <w:sz w:val="24"/>
          <w:szCs w:val="24"/>
        </w:rPr>
        <w:softHyphen/>
        <w:t>жби</w:t>
      </w:r>
      <w:r w:rsidRPr="008502F4">
        <w:rPr>
          <w:bCs/>
          <w:noProof/>
          <w:sz w:val="24"/>
          <w:szCs w:val="24"/>
        </w:rPr>
        <w:softHyphen/>
        <w:t>на</w:t>
      </w:r>
      <w:r w:rsidRPr="008502F4">
        <w:rPr>
          <w:rFonts w:eastAsia="Minion Pro"/>
          <w:bCs/>
          <w:noProof/>
          <w:sz w:val="24"/>
          <w:szCs w:val="24"/>
        </w:rPr>
        <w:t xml:space="preserve"> </w:t>
      </w:r>
      <w:r w:rsidRPr="008502F4">
        <w:rPr>
          <w:bCs/>
          <w:noProof/>
          <w:sz w:val="24"/>
          <w:szCs w:val="24"/>
        </w:rPr>
        <w:t>ма</w:t>
      </w:r>
      <w:r w:rsidRPr="008502F4">
        <w:rPr>
          <w:bCs/>
          <w:noProof/>
          <w:sz w:val="24"/>
          <w:szCs w:val="24"/>
        </w:rPr>
        <w:softHyphen/>
        <w:t>на</w:t>
      </w:r>
      <w:r w:rsidRPr="008502F4">
        <w:rPr>
          <w:bCs/>
          <w:noProof/>
          <w:sz w:val="24"/>
          <w:szCs w:val="24"/>
        </w:rPr>
        <w:softHyphen/>
        <w:t>сти</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Хи</w:t>
      </w:r>
      <w:r w:rsidRPr="008502F4">
        <w:rPr>
          <w:bCs/>
          <w:noProof/>
          <w:sz w:val="24"/>
          <w:szCs w:val="24"/>
        </w:rPr>
        <w:softHyphen/>
        <w:t>лан</w:t>
      </w:r>
      <w:r w:rsidRPr="008502F4">
        <w:rPr>
          <w:bCs/>
          <w:noProof/>
          <w:sz w:val="24"/>
          <w:szCs w:val="24"/>
        </w:rPr>
        <w:softHyphen/>
        <w:t>да</w:t>
      </w:r>
      <w:r w:rsidRPr="008502F4">
        <w:rPr>
          <w:bCs/>
          <w:noProof/>
          <w:sz w:val="24"/>
          <w:szCs w:val="24"/>
        </w:rPr>
        <w:softHyphen/>
        <w:t>ра,</w:t>
      </w:r>
      <w:r w:rsidRPr="008502F4">
        <w:rPr>
          <w:rFonts w:eastAsia="Minion Pro"/>
          <w:bCs/>
          <w:noProof/>
          <w:sz w:val="24"/>
          <w:szCs w:val="24"/>
        </w:rPr>
        <w:t xml:space="preserve"> </w:t>
      </w:r>
      <w:r w:rsidRPr="008502F4">
        <w:rPr>
          <w:bCs/>
          <w:noProof/>
          <w:sz w:val="24"/>
          <w:szCs w:val="24"/>
        </w:rPr>
        <w:t>Бе</w:t>
      </w:r>
      <w:r w:rsidRPr="008502F4">
        <w:rPr>
          <w:bCs/>
          <w:noProof/>
          <w:sz w:val="24"/>
          <w:szCs w:val="24"/>
        </w:rPr>
        <w:softHyphen/>
        <w:t>о</w:t>
      </w:r>
      <w:r w:rsidRPr="008502F4">
        <w:rPr>
          <w:bCs/>
          <w:noProof/>
          <w:sz w:val="24"/>
          <w:szCs w:val="24"/>
        </w:rPr>
        <w:softHyphen/>
        <w:t>град</w:t>
      </w:r>
      <w:r w:rsidRPr="008502F4">
        <w:rPr>
          <w:rFonts w:eastAsia="Minion Pro"/>
          <w:bCs/>
          <w:noProof/>
          <w:sz w:val="24"/>
          <w:szCs w:val="24"/>
        </w:rPr>
        <w:t xml:space="preserve"> </w:t>
      </w:r>
      <w:r w:rsidRPr="008502F4">
        <w:rPr>
          <w:bCs/>
          <w:noProof/>
          <w:sz w:val="24"/>
          <w:szCs w:val="24"/>
        </w:rPr>
        <w:t>2005, ISBN: 86-7768-014-4; Изворник: Collected Works of Georges Florovsky, Vols. III, IV, X, Belmont, Massachusetts.</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„Извор византијске теологије“,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7-11.</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„Наслеђе Новог Завета“,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13-41.</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„Очување наслеђа“,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43-51.</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„Најранији хришћански писци“,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53-103.</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„Св. Иринеј Лионски и Климент Александријски“,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147-170.</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„Најважнија схватања раних Апологета“,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171-180.</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„Монархијанство“,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181-197.</w:t>
      </w:r>
    </w:p>
    <w:p w:rsidR="00565980" w:rsidRPr="008502F4" w:rsidRDefault="00565980" w:rsidP="00565980">
      <w:pPr>
        <w:widowControl/>
        <w:numPr>
          <w:ilvl w:val="0"/>
          <w:numId w:val="12"/>
        </w:numPr>
        <w:suppressAutoHyphens/>
        <w:autoSpaceDE/>
        <w:autoSpaceDN/>
        <w:jc w:val="both"/>
        <w:rPr>
          <w:noProof/>
          <w:sz w:val="24"/>
          <w:szCs w:val="24"/>
        </w:rPr>
      </w:pPr>
      <w:r w:rsidRPr="008502F4">
        <w:rPr>
          <w:noProof/>
          <w:sz w:val="24"/>
          <w:szCs w:val="24"/>
        </w:rPr>
        <w:t xml:space="preserve">Георгије Флоровски, „Тертулијан и Иполит“, </w:t>
      </w:r>
      <w:r w:rsidRPr="008502F4">
        <w:rPr>
          <w:i/>
          <w:noProof/>
          <w:sz w:val="24"/>
          <w:szCs w:val="24"/>
        </w:rPr>
        <w:t>Светоотачко богословље 1, Напред, ка Оцу</w:t>
      </w:r>
      <w:r w:rsidRPr="008502F4">
        <w:rPr>
          <w:noProof/>
          <w:sz w:val="24"/>
          <w:szCs w:val="24"/>
        </w:rPr>
        <w:t>, Пожаревац: Епархија браничевска, Одбор за просвету и културу, 2019, 199-224.</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„Оригенизам и аријанизам“, </w:t>
      </w:r>
      <w:r w:rsidRPr="008502F4">
        <w:rPr>
          <w:i/>
          <w:noProof/>
          <w:sz w:val="24"/>
          <w:szCs w:val="24"/>
        </w:rPr>
        <w:t>Светоотачко богословље 2, Једносуштан Оцу</w:t>
      </w:r>
      <w:r w:rsidRPr="008502F4">
        <w:rPr>
          <w:noProof/>
          <w:sz w:val="24"/>
          <w:szCs w:val="24"/>
        </w:rPr>
        <w:t xml:space="preserve">, Пожаревац: Епархија браничевска, Одброр за просвету и културу, 2019, 35-65. </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lastRenderedPageBreak/>
        <w:t xml:space="preserve">Георгије Флоровски, „Никеја и Васељенски Сабор“, </w:t>
      </w:r>
      <w:r w:rsidRPr="008502F4">
        <w:rPr>
          <w:i/>
          <w:noProof/>
          <w:sz w:val="24"/>
          <w:szCs w:val="24"/>
        </w:rPr>
        <w:t>Светоотачко богословље 2, Једносуштан Оцу</w:t>
      </w:r>
      <w:r w:rsidRPr="008502F4">
        <w:rPr>
          <w:noProof/>
          <w:sz w:val="24"/>
          <w:szCs w:val="24"/>
        </w:rPr>
        <w:t>, Пожаревац: Епархија браничевска, Одбор за просвету и културу, 2019, 127-157.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„Антропоморфити египатске пустиње“, </w:t>
      </w:r>
      <w:r w:rsidRPr="008502F4">
        <w:rPr>
          <w:i/>
          <w:noProof/>
          <w:sz w:val="24"/>
          <w:szCs w:val="24"/>
        </w:rPr>
        <w:t>Светоотачко богословље 2, Једносуштан Оцу</w:t>
      </w:r>
      <w:r w:rsidRPr="008502F4">
        <w:rPr>
          <w:noProof/>
          <w:sz w:val="24"/>
          <w:szCs w:val="24"/>
        </w:rPr>
        <w:t>, Пожаревац: Епархија браничевска, Одбор за просвету и културу, 2019, 179-188.</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„Теофил Александријски и Апа Апф из Пемдје“, </w:t>
      </w:r>
      <w:r w:rsidRPr="008502F4">
        <w:rPr>
          <w:i/>
          <w:noProof/>
          <w:sz w:val="24"/>
          <w:szCs w:val="24"/>
        </w:rPr>
        <w:t>Светоотачко богословље 2, Једносуштан Оцу</w:t>
      </w:r>
      <w:r w:rsidRPr="008502F4">
        <w:rPr>
          <w:noProof/>
          <w:sz w:val="24"/>
          <w:szCs w:val="24"/>
        </w:rPr>
        <w:t>, Пожаревац: Епархија браничевска, Одбор за просвету и културу, 2019, 189-234.</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„Од Никеје до Ефеса“, </w:t>
      </w:r>
      <w:r w:rsidRPr="008502F4">
        <w:rPr>
          <w:i/>
          <w:noProof/>
          <w:sz w:val="24"/>
          <w:szCs w:val="24"/>
        </w:rPr>
        <w:t>Светоотачко богословље 3, Светлост Кападокије</w:t>
      </w:r>
      <w:r w:rsidRPr="008502F4">
        <w:rPr>
          <w:noProof/>
          <w:sz w:val="24"/>
          <w:szCs w:val="24"/>
        </w:rPr>
        <w:t>, Пожаревац: Епархија браничевска, Одбор за просвету и културу, 2019, 3-67.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„Теодор Мопсуестијски“, </w:t>
      </w:r>
      <w:r w:rsidRPr="008502F4">
        <w:rPr>
          <w:i/>
          <w:noProof/>
          <w:sz w:val="24"/>
          <w:szCs w:val="24"/>
        </w:rPr>
        <w:t>Светоотачко богословље 4, О смрти Сина</w:t>
      </w:r>
      <w:r w:rsidRPr="008502F4">
        <w:rPr>
          <w:noProof/>
          <w:sz w:val="24"/>
          <w:szCs w:val="24"/>
        </w:rPr>
        <w:t>, Пожаревац: Епархија браничевска, Одбор за просвету и културу, 2019, 3-27.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„Несторије“, </w:t>
      </w:r>
      <w:r w:rsidRPr="008502F4">
        <w:rPr>
          <w:i/>
          <w:noProof/>
          <w:sz w:val="24"/>
          <w:szCs w:val="24"/>
        </w:rPr>
        <w:t>Светоотачко богословље 4, О смрти Сина</w:t>
      </w:r>
      <w:r w:rsidRPr="008502F4">
        <w:rPr>
          <w:noProof/>
          <w:sz w:val="24"/>
          <w:szCs w:val="24"/>
        </w:rPr>
        <w:t>, Пожаревац: Епархија браничевска, Одбор за просвету и културу, 2019, 29-137.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„Св. Кирило Александријски (2)“, </w:t>
      </w:r>
      <w:r w:rsidRPr="008502F4">
        <w:rPr>
          <w:i/>
          <w:noProof/>
          <w:sz w:val="24"/>
          <w:szCs w:val="24"/>
        </w:rPr>
        <w:t>Светоотачко богословље 4, О смрти Сина</w:t>
      </w:r>
      <w:r w:rsidRPr="008502F4">
        <w:rPr>
          <w:noProof/>
          <w:sz w:val="24"/>
          <w:szCs w:val="24"/>
        </w:rPr>
        <w:t>, Пожаревац: Епархија браничевска, Одбор за просвету и културу, 2019, 139-201.</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„Пут за Халкидон“, </w:t>
      </w:r>
      <w:r w:rsidRPr="008502F4">
        <w:rPr>
          <w:i/>
          <w:noProof/>
          <w:sz w:val="24"/>
          <w:szCs w:val="24"/>
        </w:rPr>
        <w:t>Светоотачко богословље 5, Несливено и нераздељиво</w:t>
      </w:r>
      <w:r w:rsidRPr="008502F4">
        <w:rPr>
          <w:noProof/>
          <w:sz w:val="24"/>
          <w:szCs w:val="24"/>
        </w:rPr>
        <w:t>, Пожаревац: Епархија браничевска, Одбор за просвету и културу, 2019, 61-67.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„Појава монофизитства“, </w:t>
      </w:r>
      <w:r w:rsidRPr="008502F4">
        <w:rPr>
          <w:i/>
          <w:noProof/>
          <w:sz w:val="24"/>
          <w:szCs w:val="24"/>
        </w:rPr>
        <w:t>Светоотачко богословље 5, Несливено и нераздељиво</w:t>
      </w:r>
      <w:r w:rsidRPr="008502F4">
        <w:rPr>
          <w:noProof/>
          <w:sz w:val="24"/>
          <w:szCs w:val="24"/>
        </w:rPr>
        <w:t>, Пожаревац: Епархија браничевска, Одбор за просвету и културу, 2019, 69-79.</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„Сабор у Халкидону“, </w:t>
      </w:r>
      <w:r w:rsidRPr="008502F4">
        <w:rPr>
          <w:i/>
          <w:noProof/>
          <w:sz w:val="24"/>
          <w:szCs w:val="24"/>
        </w:rPr>
        <w:t>Светоотачко богословље 5, Несливено и нераздељиво</w:t>
      </w:r>
      <w:r w:rsidRPr="008502F4">
        <w:rPr>
          <w:noProof/>
          <w:sz w:val="24"/>
          <w:szCs w:val="24"/>
        </w:rPr>
        <w:t>, Пожаревац: Епархија браничевска, Одбор за просвету и културу, 2019, 81-91.</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„Теодорит Кирски“, </w:t>
      </w:r>
      <w:r w:rsidRPr="008502F4">
        <w:rPr>
          <w:i/>
          <w:noProof/>
          <w:sz w:val="24"/>
          <w:szCs w:val="24"/>
        </w:rPr>
        <w:t>Светоотачко богословље 5, Несливено и нераздељиво</w:t>
      </w:r>
      <w:r w:rsidRPr="008502F4">
        <w:rPr>
          <w:noProof/>
          <w:sz w:val="24"/>
          <w:szCs w:val="24"/>
        </w:rPr>
        <w:t>, Пожаревац: Епархија браничевска, Одбор за просвету и културу, 2019, 93-135.</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„Св. Јован Златоусти: пророк милосрђа“, </w:t>
      </w:r>
      <w:r w:rsidRPr="008502F4">
        <w:rPr>
          <w:i/>
          <w:noProof/>
          <w:sz w:val="24"/>
          <w:szCs w:val="24"/>
        </w:rPr>
        <w:t>Светоотачко богословље 5, Несливено и нераздељиво</w:t>
      </w:r>
      <w:r w:rsidRPr="008502F4">
        <w:rPr>
          <w:noProof/>
          <w:sz w:val="24"/>
          <w:szCs w:val="24"/>
        </w:rPr>
        <w:t>, Пожаревац: Епархија браничевска, Одбор за просвету и културу, 2019, 169-177.</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„Св. Григорије Палама и Предање Отаца“, </w:t>
      </w:r>
      <w:r w:rsidRPr="008502F4">
        <w:rPr>
          <w:i/>
          <w:noProof/>
          <w:sz w:val="24"/>
          <w:szCs w:val="24"/>
        </w:rPr>
        <w:t>Светоотачко богословље 6, Спомен победе</w:t>
      </w:r>
      <w:r w:rsidRPr="008502F4">
        <w:rPr>
          <w:noProof/>
          <w:sz w:val="24"/>
          <w:szCs w:val="24"/>
        </w:rPr>
        <w:t>, Пожаревац: Епархија браничевска, Одбор за просвету и културу, 2019, 201-219.</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„Тајна Таворске светлости“, </w:t>
      </w:r>
      <w:r w:rsidRPr="008502F4">
        <w:rPr>
          <w:i/>
          <w:noProof/>
          <w:sz w:val="24"/>
          <w:szCs w:val="24"/>
        </w:rPr>
        <w:t>Светоотачко богословље 6, Спомен победе</w:t>
      </w:r>
      <w:r w:rsidRPr="008502F4">
        <w:rPr>
          <w:noProof/>
          <w:sz w:val="24"/>
          <w:szCs w:val="24"/>
        </w:rPr>
        <w:t>, Пожаревац: Епархија браничевска, Одбор за просвету и културу, 2019, 221-229.</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„Патристика и савремена теологија“, </w:t>
      </w:r>
      <w:r w:rsidRPr="008502F4">
        <w:rPr>
          <w:i/>
          <w:noProof/>
          <w:sz w:val="24"/>
          <w:szCs w:val="24"/>
        </w:rPr>
        <w:t>Светоотачко богословље 6, Спомен победе</w:t>
      </w:r>
      <w:r w:rsidRPr="008502F4">
        <w:rPr>
          <w:noProof/>
          <w:sz w:val="24"/>
          <w:szCs w:val="24"/>
        </w:rPr>
        <w:t>, Пожаревац: Епархија браничевска, Одбор за просвету и културу, 2019, 233-239.</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„Друштвени проблем у Источној Православној Цркви“, </w:t>
      </w:r>
      <w:r w:rsidRPr="008502F4">
        <w:rPr>
          <w:i/>
          <w:noProof/>
          <w:sz w:val="24"/>
          <w:szCs w:val="24"/>
        </w:rPr>
        <w:t>Теологија културе 1, Небеско друштво</w:t>
      </w:r>
      <w:r w:rsidRPr="008502F4">
        <w:rPr>
          <w:noProof/>
          <w:sz w:val="24"/>
          <w:szCs w:val="24"/>
        </w:rPr>
        <w:t>, Пожаревац: Епархија браничевска, Одбор за просвету и културу, 2018, 31-45.</w:t>
      </w:r>
    </w:p>
    <w:p w:rsidR="00565980" w:rsidRPr="008502F4" w:rsidRDefault="00565980" w:rsidP="00565980">
      <w:pPr>
        <w:pStyle w:val="ListParagraph"/>
        <w:widowControl/>
        <w:numPr>
          <w:ilvl w:val="0"/>
          <w:numId w:val="12"/>
        </w:numPr>
        <w:suppressAutoHyphens/>
        <w:autoSpaceDE/>
        <w:autoSpaceDN/>
        <w:contextualSpacing/>
        <w:jc w:val="both"/>
        <w:rPr>
          <w:noProof/>
          <w:sz w:val="24"/>
          <w:szCs w:val="24"/>
        </w:rPr>
      </w:pPr>
      <w:r w:rsidRPr="008502F4">
        <w:rPr>
          <w:noProof/>
          <w:sz w:val="24"/>
          <w:szCs w:val="24"/>
        </w:rPr>
        <w:t xml:space="preserve">Георгије Флоровски, „Развој концепта људске слободе код Достојевског“, </w:t>
      </w:r>
      <w:r w:rsidRPr="008502F4">
        <w:rPr>
          <w:i/>
          <w:noProof/>
          <w:sz w:val="24"/>
          <w:szCs w:val="24"/>
        </w:rPr>
        <w:t>Теологија културе 1, Небеско друштво</w:t>
      </w:r>
      <w:r w:rsidRPr="008502F4">
        <w:rPr>
          <w:noProof/>
          <w:sz w:val="24"/>
          <w:szCs w:val="24"/>
        </w:rPr>
        <w:t>, Пожаревац: Епархија браничевска, Одбор за просвету и културу, 2018, 109-119.</w:t>
      </w:r>
    </w:p>
    <w:p w:rsidR="005C60FC" w:rsidRPr="008502F4" w:rsidRDefault="005C60FC" w:rsidP="005C60FC">
      <w:pPr>
        <w:pStyle w:val="BodyText"/>
        <w:ind w:left="360"/>
        <w:rPr>
          <w:b/>
        </w:rPr>
      </w:pPr>
    </w:p>
    <w:p w:rsidR="005C60FC" w:rsidRPr="008502F4" w:rsidRDefault="005C60FC" w:rsidP="005C60FC">
      <w:pPr>
        <w:pStyle w:val="BodyText"/>
        <w:ind w:left="360"/>
        <w:rPr>
          <w:b/>
        </w:rPr>
      </w:pPr>
      <w:r w:rsidRPr="008502F4">
        <w:rPr>
          <w:b/>
        </w:rPr>
        <w:t>Библиографија након избора у звање ванредног професора</w:t>
      </w:r>
    </w:p>
    <w:p w:rsidR="007C2077" w:rsidRPr="008502F4" w:rsidRDefault="007C2077" w:rsidP="00BB7F82">
      <w:pPr>
        <w:pStyle w:val="BodyText"/>
        <w:ind w:left="0"/>
      </w:pPr>
    </w:p>
    <w:p w:rsidR="007C2077" w:rsidRPr="008502F4" w:rsidRDefault="007C2077" w:rsidP="00BB7F82">
      <w:pPr>
        <w:pStyle w:val="BodyText"/>
        <w:ind w:left="0"/>
      </w:pPr>
    </w:p>
    <w:p w:rsidR="005C60FC" w:rsidRPr="008502F4" w:rsidRDefault="005C60FC" w:rsidP="00BB7F82">
      <w:pPr>
        <w:pStyle w:val="BodyText"/>
        <w:ind w:left="0"/>
      </w:pPr>
      <w:r w:rsidRPr="008502F4">
        <w:t>Монографије:</w:t>
      </w:r>
    </w:p>
    <w:p w:rsidR="005C60FC" w:rsidRPr="008502F4" w:rsidRDefault="005C60FC" w:rsidP="00BB7F82">
      <w:pPr>
        <w:pStyle w:val="BodyText"/>
        <w:ind w:left="0"/>
      </w:pPr>
    </w:p>
    <w:p w:rsidR="005C60FC" w:rsidRPr="008502F4" w:rsidRDefault="005C60FC" w:rsidP="005C60FC">
      <w:pPr>
        <w:widowControl/>
        <w:numPr>
          <w:ilvl w:val="0"/>
          <w:numId w:val="36"/>
        </w:numPr>
        <w:suppressAutoHyphens/>
        <w:autoSpaceDE/>
        <w:autoSpaceDN/>
        <w:jc w:val="both"/>
        <w:rPr>
          <w:bCs/>
          <w:noProof/>
          <w:sz w:val="24"/>
          <w:szCs w:val="24"/>
        </w:rPr>
      </w:pPr>
      <w:r w:rsidRPr="008502F4">
        <w:rPr>
          <w:noProof/>
          <w:sz w:val="24"/>
          <w:szCs w:val="24"/>
        </w:rPr>
        <w:t xml:space="preserve">Александар Ђаковац, </w:t>
      </w:r>
      <w:r w:rsidRPr="008502F4">
        <w:rPr>
          <w:bCs/>
          <w:i/>
          <w:noProof/>
          <w:sz w:val="24"/>
          <w:szCs w:val="24"/>
        </w:rPr>
        <w:t>Исти јуче, данас и у векове: Огледи из Христологије</w:t>
      </w:r>
      <w:r w:rsidRPr="008502F4">
        <w:rPr>
          <w:bCs/>
          <w:noProof/>
          <w:sz w:val="24"/>
          <w:szCs w:val="24"/>
        </w:rPr>
        <w:t>, Православни богословски факултет Универзитета у Беораду, Институт за теолошка истраживања, Београд, 2020. ISBN 978-86-7405-221-1. COBISS.SR-ID - 31907849</w:t>
      </w:r>
    </w:p>
    <w:p w:rsidR="005C60FC" w:rsidRPr="008502F4" w:rsidRDefault="005C60FC" w:rsidP="005C60FC">
      <w:pPr>
        <w:pStyle w:val="NormalWeb"/>
        <w:widowControl/>
        <w:numPr>
          <w:ilvl w:val="0"/>
          <w:numId w:val="36"/>
        </w:numPr>
        <w:suppressAutoHyphens/>
        <w:autoSpaceDE/>
        <w:autoSpaceDN/>
        <w:snapToGrid w:val="0"/>
        <w:jc w:val="both"/>
        <w:rPr>
          <w:bCs/>
          <w:noProof/>
        </w:rPr>
      </w:pPr>
      <w:r w:rsidRPr="008502F4">
        <w:rPr>
          <w:noProof/>
        </w:rPr>
        <w:t xml:space="preserve">Александар Ђаковац, </w:t>
      </w:r>
      <w:r w:rsidRPr="008502F4">
        <w:rPr>
          <w:i/>
        </w:rPr>
        <w:t>Увод у хришћанску етику: историјски контекст</w:t>
      </w:r>
      <w:r w:rsidRPr="008502F4">
        <w:t>, Пожаревац: Епархија браничевска, Одбор за просвету и културу, 2024.ISBN - 978-86-82200-08-6 COBISS.SR-ID – 149404937</w:t>
      </w:r>
    </w:p>
    <w:p w:rsidR="005C60FC" w:rsidRPr="008502F4" w:rsidRDefault="005C60FC" w:rsidP="005C60FC">
      <w:pPr>
        <w:pStyle w:val="NormalWeb"/>
        <w:widowControl/>
        <w:numPr>
          <w:ilvl w:val="0"/>
          <w:numId w:val="36"/>
        </w:numPr>
        <w:suppressAutoHyphens/>
        <w:autoSpaceDE/>
        <w:autoSpaceDN/>
        <w:snapToGrid w:val="0"/>
        <w:jc w:val="both"/>
        <w:rPr>
          <w:bCs/>
          <w:noProof/>
        </w:rPr>
      </w:pPr>
      <w:r w:rsidRPr="008502F4">
        <w:rPr>
          <w:noProof/>
        </w:rPr>
        <w:t xml:space="preserve">Александар Ђаковац, </w:t>
      </w:r>
      <w:r w:rsidRPr="008502F4">
        <w:rPr>
          <w:i/>
          <w:noProof/>
        </w:rPr>
        <w:t>Тројичност Божије једноставности: есенцијализам и релациона онтологија</w:t>
      </w:r>
      <w:r w:rsidRPr="008502F4">
        <w:rPr>
          <w:noProof/>
        </w:rPr>
        <w:t>, Пожаревац: Епархија браничевска, Одбор за просвету и културу: Православни богословски факултет Универзитета у Београду, Институт за Систематско богословље, 2024. ISBN - 978-86-82200-09-3 COBISS.SR-ID – 152476681</w:t>
      </w:r>
    </w:p>
    <w:p w:rsidR="005C60FC" w:rsidRPr="008502F4" w:rsidRDefault="005C60FC" w:rsidP="00BB7F82">
      <w:pPr>
        <w:pStyle w:val="BodyText"/>
        <w:ind w:left="0"/>
      </w:pPr>
    </w:p>
    <w:p w:rsidR="00B54A91" w:rsidRPr="008502F4" w:rsidRDefault="00B54A91" w:rsidP="00BB7F82">
      <w:pPr>
        <w:pStyle w:val="BodyText"/>
        <w:ind w:left="0"/>
      </w:pPr>
      <w:r w:rsidRPr="008502F4">
        <w:t>Чланци:</w:t>
      </w:r>
    </w:p>
    <w:p w:rsidR="00B54A91" w:rsidRPr="008502F4" w:rsidRDefault="00B54A91" w:rsidP="00BB7F82">
      <w:pPr>
        <w:pStyle w:val="BodyText"/>
        <w:ind w:left="0"/>
      </w:pPr>
    </w:p>
    <w:p w:rsidR="00EA72C1" w:rsidRPr="008502F4" w:rsidRDefault="00EA72C1" w:rsidP="00EA72C1">
      <w:pPr>
        <w:pStyle w:val="BodyText"/>
        <w:numPr>
          <w:ilvl w:val="0"/>
          <w:numId w:val="37"/>
        </w:numPr>
        <w:rPr>
          <w:b/>
        </w:rPr>
      </w:pPr>
      <w:r w:rsidRPr="008502F4">
        <w:rPr>
          <w:rFonts w:eastAsia="Calibri-Bold"/>
        </w:rPr>
        <w:t xml:space="preserve">А. Ђаковац, </w:t>
      </w:r>
      <w:r w:rsidRPr="008502F4">
        <w:t xml:space="preserve">„Догматика оца Јустина Ћелијског у историјском и савременом контексту“ у: Б. Лубардић, В. Цветковић (ур.), </w:t>
      </w:r>
      <w:r w:rsidRPr="008502F4">
        <w:rPr>
          <w:i/>
        </w:rPr>
        <w:t>Мисао и мисија Светог Јустина Поповића: међународни тематски зборник</w:t>
      </w:r>
      <w:r w:rsidRPr="008502F4">
        <w:t xml:space="preserve">, Београд: Институт за филозофију и друштвену теорију Универзитета у Београду, 2019, 261-278. ISBN - 978-86-80484-47-1. COBISS.SR-ID - 282109452 </w:t>
      </w:r>
      <w:r w:rsidRPr="008502F4">
        <w:rPr>
          <w:b/>
        </w:rPr>
        <w:t>М14</w:t>
      </w:r>
    </w:p>
    <w:p w:rsidR="00EA72C1" w:rsidRPr="008502F4" w:rsidRDefault="00EA72C1" w:rsidP="00EA72C1">
      <w:pPr>
        <w:pStyle w:val="NormalWeb"/>
        <w:numPr>
          <w:ilvl w:val="0"/>
          <w:numId w:val="37"/>
        </w:numPr>
        <w:snapToGrid w:val="0"/>
        <w:jc w:val="both"/>
        <w:rPr>
          <w:bCs/>
          <w:lang w:val="sr-Cyrl-CS"/>
        </w:rPr>
      </w:pPr>
      <w:r w:rsidRPr="008502F4">
        <w:rPr>
          <w:rFonts w:eastAsia="Calibri-Bold"/>
        </w:rPr>
        <w:t>А. Ђаковац,</w:t>
      </w:r>
      <w:r w:rsidRPr="008502F4">
        <w:rPr>
          <w:bCs/>
          <w:lang w:val="sr-Cyrl-CS"/>
        </w:rPr>
        <w:t xml:space="preserve"> „Ко су били Терапеути у </w:t>
      </w:r>
      <w:r w:rsidRPr="008502F4">
        <w:rPr>
          <w:bCs/>
          <w:i/>
          <w:lang w:val="sr-Cyrl-CS"/>
        </w:rPr>
        <w:t>Vita Contemplativa</w:t>
      </w:r>
      <w:r w:rsidRPr="008502F4">
        <w:rPr>
          <w:bCs/>
          <w:lang w:val="sr-Cyrl-CS"/>
        </w:rPr>
        <w:t xml:space="preserve"> Филона Александријског?“, </w:t>
      </w:r>
      <w:r w:rsidRPr="008502F4">
        <w:rPr>
          <w:bCs/>
          <w:i/>
          <w:lang w:val="sr-Cyrl-CS"/>
        </w:rPr>
        <w:t>Теолошки погледи</w:t>
      </w:r>
      <w:r w:rsidRPr="008502F4">
        <w:rPr>
          <w:bCs/>
          <w:lang w:val="sr-Cyrl-CS"/>
        </w:rPr>
        <w:t xml:space="preserve"> 52.3 (2019), 601-618.</w:t>
      </w:r>
      <w:r w:rsidRPr="008502F4">
        <w:rPr>
          <w:bCs/>
        </w:rPr>
        <w:t xml:space="preserve"> COBISS.SR-ID - 282028556</w:t>
      </w:r>
      <w:r w:rsidRPr="008502F4">
        <w:rPr>
          <w:bCs/>
          <w:lang w:val="sr-Cyrl-CS"/>
        </w:rPr>
        <w:t xml:space="preserve"> </w:t>
      </w:r>
      <w:r w:rsidRPr="008502F4">
        <w:rPr>
          <w:b/>
          <w:bCs/>
          <w:lang w:val="sr-Cyrl-CS"/>
        </w:rPr>
        <w:t>М51</w:t>
      </w:r>
      <w:r w:rsidRPr="008502F4">
        <w:rPr>
          <w:bCs/>
          <w:lang w:val="sr-Cyrl-CS"/>
        </w:rPr>
        <w:t xml:space="preserve"> (према посебној одлуци Универзитета у Београду, закључно са 2023)</w:t>
      </w:r>
    </w:p>
    <w:p w:rsidR="00EA72C1" w:rsidRPr="008502F4" w:rsidRDefault="00EA72C1" w:rsidP="00EA72C1">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„Св. Августин: </w:t>
      </w:r>
      <w:r w:rsidRPr="008502F4">
        <w:rPr>
          <w:bCs/>
          <w:i/>
          <w:lang w:val="sr-Cyrl-CS"/>
        </w:rPr>
        <w:t>admirabile commercium</w:t>
      </w:r>
      <w:r w:rsidRPr="008502F4">
        <w:rPr>
          <w:bCs/>
          <w:lang w:val="sr-Cyrl-CS"/>
        </w:rPr>
        <w:t xml:space="preserve"> и обожење“, </w:t>
      </w:r>
      <w:r w:rsidRPr="008502F4">
        <w:rPr>
          <w:bCs/>
          <w:i/>
          <w:lang w:val="sr-Cyrl-CS"/>
        </w:rPr>
        <w:t>Богословље</w:t>
      </w:r>
      <w:r w:rsidRPr="008502F4">
        <w:rPr>
          <w:bCs/>
          <w:lang w:val="sr-Cyrl-CS"/>
        </w:rPr>
        <w:t xml:space="preserve"> 2 (2019), 64-85. COBISS.SR-ID - 282142476 </w:t>
      </w:r>
      <w:r w:rsidRPr="008502F4">
        <w:rPr>
          <w:b/>
          <w:bCs/>
          <w:lang w:val="sr-Cyrl-CS"/>
        </w:rPr>
        <w:t>М5</w:t>
      </w:r>
      <w:r w:rsidRPr="008502F4">
        <w:rPr>
          <w:bCs/>
          <w:lang w:val="sr-Cyrl-CS"/>
        </w:rPr>
        <w:t>1</w:t>
      </w:r>
    </w:p>
    <w:p w:rsidR="00EA72C1" w:rsidRPr="008502F4" w:rsidRDefault="00EA72C1" w:rsidP="00EA72C1">
      <w:pPr>
        <w:pStyle w:val="ListParagraph"/>
        <w:numPr>
          <w:ilvl w:val="0"/>
          <w:numId w:val="37"/>
        </w:numPr>
        <w:jc w:val="both"/>
        <w:rPr>
          <w:sz w:val="24"/>
          <w:szCs w:val="24"/>
        </w:rPr>
      </w:pPr>
      <w:r w:rsidRPr="008502F4">
        <w:rPr>
          <w:rFonts w:eastAsia="Calibri-Bold"/>
          <w:sz w:val="24"/>
          <w:szCs w:val="24"/>
        </w:rPr>
        <w:t xml:space="preserve">А. Ђаковац, </w:t>
      </w:r>
      <w:r w:rsidRPr="008502F4">
        <w:rPr>
          <w:sz w:val="24"/>
          <w:szCs w:val="24"/>
        </w:rPr>
        <w:t xml:space="preserve">„Богословље Катихизиса Јована Рајића у друштвеном и историјском контексту“, </w:t>
      </w:r>
      <w:r w:rsidRPr="008502F4">
        <w:rPr>
          <w:i/>
          <w:sz w:val="24"/>
          <w:szCs w:val="24"/>
        </w:rPr>
        <w:t>Зборник Матице српске за друштвене науке</w:t>
      </w:r>
      <w:r w:rsidRPr="008502F4">
        <w:rPr>
          <w:sz w:val="24"/>
          <w:szCs w:val="24"/>
        </w:rPr>
        <w:t xml:space="preserve">, 173.1 (2020), 15-24. DOI: 10.2298/ZMSDN2073015D </w:t>
      </w:r>
      <w:r w:rsidRPr="008502F4">
        <w:rPr>
          <w:b/>
          <w:sz w:val="24"/>
          <w:szCs w:val="24"/>
        </w:rPr>
        <w:t>М24</w:t>
      </w:r>
    </w:p>
    <w:p w:rsidR="00EA72C1" w:rsidRPr="008502F4" w:rsidRDefault="00EA72C1" w:rsidP="00EA72C1">
      <w:pPr>
        <w:pStyle w:val="ListParagraph"/>
        <w:numPr>
          <w:ilvl w:val="0"/>
          <w:numId w:val="37"/>
        </w:numPr>
        <w:jc w:val="both"/>
        <w:rPr>
          <w:sz w:val="24"/>
          <w:szCs w:val="24"/>
        </w:rPr>
      </w:pPr>
      <w:r w:rsidRPr="008502F4">
        <w:rPr>
          <w:sz w:val="24"/>
          <w:szCs w:val="24"/>
        </w:rPr>
        <w:t xml:space="preserve">A. Đakovac, „Logos kod Filona Aleksandrijskog: Sinteza dve tradicije“, </w:t>
      </w:r>
      <w:r w:rsidRPr="008502F4">
        <w:rPr>
          <w:i/>
          <w:sz w:val="24"/>
          <w:szCs w:val="24"/>
        </w:rPr>
        <w:t>Theoria</w:t>
      </w:r>
      <w:r w:rsidRPr="008502F4">
        <w:rPr>
          <w:sz w:val="24"/>
          <w:szCs w:val="24"/>
        </w:rPr>
        <w:t xml:space="preserve"> 4 (2020), 5-15. DOI: /10.2298/THEO2004005D </w:t>
      </w:r>
      <w:r w:rsidRPr="008502F4">
        <w:rPr>
          <w:b/>
          <w:sz w:val="24"/>
          <w:szCs w:val="24"/>
        </w:rPr>
        <w:t>М24</w:t>
      </w:r>
    </w:p>
    <w:p w:rsidR="00EA72C1" w:rsidRPr="008502F4" w:rsidRDefault="00EA72C1" w:rsidP="00EA72C1">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„Икономијска тријадологија: Иринеј Лионски, Тетрулијан и Иполит“, </w:t>
      </w:r>
      <w:r w:rsidRPr="008502F4">
        <w:rPr>
          <w:bCs/>
          <w:i/>
          <w:lang w:val="sr-Cyrl-CS"/>
        </w:rPr>
        <w:t>Богословље</w:t>
      </w:r>
      <w:r w:rsidRPr="008502F4">
        <w:rPr>
          <w:bCs/>
          <w:lang w:val="sr-Cyrl-CS"/>
        </w:rPr>
        <w:t xml:space="preserve"> 2 (2020), 19-39. COBISS.SR-ID – 29245449</w:t>
      </w:r>
      <w:r w:rsidRPr="008502F4">
        <w:rPr>
          <w:bCs/>
        </w:rPr>
        <w:t xml:space="preserve"> </w:t>
      </w:r>
      <w:r w:rsidRPr="008502F4">
        <w:rPr>
          <w:b/>
          <w:bCs/>
          <w:lang w:val="sr-Cyrl-CS"/>
        </w:rPr>
        <w:t>М51</w:t>
      </w:r>
    </w:p>
    <w:p w:rsidR="00EA72C1" w:rsidRPr="008502F4" w:rsidRDefault="00EA72C1" w:rsidP="00EA72C1">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„Маркел Анкирски: Писмо папи Јулију и фрагменти 42, 48 и 113 из </w:t>
      </w:r>
      <w:r w:rsidRPr="008502F4">
        <w:rPr>
          <w:bCs/>
          <w:i/>
          <w:lang w:val="sr-Cyrl-CS"/>
        </w:rPr>
        <w:t>Против Аестерија</w:t>
      </w:r>
      <w:r w:rsidRPr="008502F4">
        <w:rPr>
          <w:bCs/>
          <w:lang w:val="sr-Cyrl-CS"/>
        </w:rPr>
        <w:t xml:space="preserve">“, </w:t>
      </w:r>
      <w:r w:rsidRPr="008502F4">
        <w:rPr>
          <w:bCs/>
          <w:i/>
          <w:lang w:val="sr-Cyrl-CS"/>
        </w:rPr>
        <w:t>Теолошки погледи</w:t>
      </w:r>
      <w:r w:rsidRPr="008502F4">
        <w:rPr>
          <w:bCs/>
          <w:lang w:val="sr-Cyrl-CS"/>
        </w:rPr>
        <w:t xml:space="preserve"> 53.1 (2020), 9-18. COBISS.SR-ID – 14085129 DOI: 10.46825/tv/2020-1-009-018 </w:t>
      </w:r>
      <w:r w:rsidRPr="008502F4">
        <w:rPr>
          <w:bCs/>
        </w:rPr>
        <w:t xml:space="preserve"> </w:t>
      </w:r>
      <w:r w:rsidRPr="008502F4">
        <w:rPr>
          <w:b/>
          <w:bCs/>
          <w:lang w:val="sr-Cyrl-CS"/>
        </w:rPr>
        <w:t>М51</w:t>
      </w:r>
      <w:r w:rsidRPr="008502F4">
        <w:rPr>
          <w:bCs/>
          <w:lang w:val="sr-Cyrl-CS"/>
        </w:rPr>
        <w:t xml:space="preserve"> (према посебној одлуци Универзитета у Београду, закључно са 2023) </w:t>
      </w:r>
    </w:p>
    <w:p w:rsidR="00EA72C1" w:rsidRPr="008502F4" w:rsidRDefault="00EA72C1" w:rsidP="00EA72C1">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„Св. Иполит Римски: Против Ноетија“, </w:t>
      </w:r>
      <w:r w:rsidRPr="008502F4">
        <w:rPr>
          <w:bCs/>
          <w:i/>
          <w:lang w:val="sr-Cyrl-CS"/>
        </w:rPr>
        <w:t>Теолошки погледи</w:t>
      </w:r>
      <w:r w:rsidRPr="008502F4">
        <w:rPr>
          <w:bCs/>
          <w:lang w:val="sr-Cyrl-CS"/>
        </w:rPr>
        <w:t xml:space="preserve"> 53.2 (2020), 333-352. DOI: 10.46825/tv/2020-2-333-352 COBISS.SR-ID - 21593097 </w:t>
      </w:r>
      <w:r w:rsidRPr="008502F4">
        <w:rPr>
          <w:b/>
          <w:bCs/>
          <w:lang w:val="sr-Cyrl-CS"/>
        </w:rPr>
        <w:t>М51</w:t>
      </w:r>
      <w:r w:rsidRPr="008502F4">
        <w:rPr>
          <w:bCs/>
          <w:lang w:val="sr-Cyrl-CS"/>
        </w:rPr>
        <w:t xml:space="preserve"> (према посебној одлуци Универзитета у Београду, закључно са 2023)</w:t>
      </w:r>
    </w:p>
    <w:p w:rsidR="00EA72C1" w:rsidRPr="008502F4" w:rsidRDefault="00EA72C1" w:rsidP="00EA72C1">
      <w:pPr>
        <w:pStyle w:val="ListParagraph"/>
        <w:numPr>
          <w:ilvl w:val="0"/>
          <w:numId w:val="37"/>
        </w:numPr>
        <w:jc w:val="both"/>
        <w:rPr>
          <w:sz w:val="24"/>
          <w:szCs w:val="24"/>
        </w:rPr>
      </w:pPr>
      <w:r w:rsidRPr="008502F4">
        <w:rPr>
          <w:rFonts w:eastAsia="Calibri-Bold"/>
          <w:sz w:val="24"/>
          <w:szCs w:val="24"/>
        </w:rPr>
        <w:t xml:space="preserve">А. Ђаковац, </w:t>
      </w:r>
      <w:r w:rsidRPr="008502F4">
        <w:rPr>
          <w:sz w:val="24"/>
          <w:szCs w:val="24"/>
        </w:rPr>
        <w:t xml:space="preserve">„Аскетске стратегије у </w:t>
      </w:r>
      <w:r w:rsidRPr="008502F4">
        <w:rPr>
          <w:i/>
          <w:sz w:val="24"/>
          <w:szCs w:val="24"/>
        </w:rPr>
        <w:t>Vita Contemplativa</w:t>
      </w:r>
      <w:r w:rsidRPr="008502F4">
        <w:rPr>
          <w:sz w:val="24"/>
          <w:szCs w:val="24"/>
        </w:rPr>
        <w:t xml:space="preserve"> Филона Александријског“ у: </w:t>
      </w:r>
      <w:r w:rsidRPr="008502F4">
        <w:rPr>
          <w:i/>
          <w:sz w:val="24"/>
          <w:szCs w:val="24"/>
        </w:rPr>
        <w:t>Видјехом свјет истиниј: Исихазам у животу Цркве српских и поморских земаља, Зборник радова научног скупа (Манастир Тумане, 14. Септембар 2019)</w:t>
      </w:r>
      <w:r w:rsidRPr="008502F4">
        <w:rPr>
          <w:sz w:val="24"/>
          <w:szCs w:val="24"/>
        </w:rPr>
        <w:t xml:space="preserve">, З. Матић (ур.), Београд – Пожаревац: Институт за систематско богословље ПБФ БУ – Одбор за просвету и </w:t>
      </w:r>
      <w:r w:rsidRPr="008502F4">
        <w:rPr>
          <w:sz w:val="24"/>
          <w:szCs w:val="24"/>
        </w:rPr>
        <w:lastRenderedPageBreak/>
        <w:t>културу ЕПБ, 2020, 53-71. ISBN - 978-86-87329-78-2; COBISS.SR-ID - 281767948</w:t>
      </w:r>
      <w:r w:rsidRPr="008502F4">
        <w:rPr>
          <w:b/>
          <w:sz w:val="24"/>
          <w:szCs w:val="24"/>
        </w:rPr>
        <w:t xml:space="preserve"> М61</w:t>
      </w:r>
    </w:p>
    <w:p w:rsidR="00900B9F" w:rsidRPr="008502F4" w:rsidRDefault="00900B9F" w:rsidP="00900B9F">
      <w:pPr>
        <w:pStyle w:val="NormalWeb"/>
        <w:numPr>
          <w:ilvl w:val="0"/>
          <w:numId w:val="37"/>
        </w:numPr>
        <w:snapToGrid w:val="0"/>
        <w:jc w:val="both"/>
        <w:rPr>
          <w:bCs/>
        </w:rPr>
      </w:pPr>
      <w:r w:rsidRPr="008502F4">
        <w:rPr>
          <w:rFonts w:eastAsia="Calibri-Bold"/>
        </w:rPr>
        <w:t xml:space="preserve">А. Ђаковац, </w:t>
      </w:r>
      <w:r w:rsidRPr="008502F4">
        <w:rPr>
          <w:bCs/>
          <w:lang w:val="sr-Cyrl-CS"/>
        </w:rPr>
        <w:t xml:space="preserve">„Татијан Асирац и његово место у развоју хришћанског богословља“, </w:t>
      </w:r>
      <w:r w:rsidRPr="008502F4">
        <w:rPr>
          <w:bCs/>
          <w:i/>
          <w:lang w:val="sr-Cyrl-CS"/>
        </w:rPr>
        <w:t>Теолошки погледи</w:t>
      </w:r>
      <w:r w:rsidRPr="008502F4">
        <w:rPr>
          <w:bCs/>
          <w:lang w:val="sr-Cyrl-CS"/>
        </w:rPr>
        <w:t xml:space="preserve"> 53.3 (2020), 605-636. COBISS.SR-ID - 28547337 DOI: 10.46825/tv/2020-3-605-636 </w:t>
      </w:r>
      <w:r w:rsidRPr="008502F4">
        <w:rPr>
          <w:b/>
          <w:bCs/>
          <w:lang w:val="sr-Cyrl-CS"/>
        </w:rPr>
        <w:t>М51</w:t>
      </w:r>
      <w:r w:rsidRPr="008502F4">
        <w:rPr>
          <w:bCs/>
          <w:lang w:val="sr-Cyrl-CS"/>
        </w:rPr>
        <w:t xml:space="preserve"> (према посебној одлуци Универзитета у Београду, закључно са 2023)</w:t>
      </w:r>
    </w:p>
    <w:p w:rsidR="00900B9F" w:rsidRPr="008502F4" w:rsidRDefault="00900B9F" w:rsidP="00900B9F">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„Ричард од Светог Виктора: личност и постојање“, </w:t>
      </w:r>
      <w:r w:rsidRPr="008502F4">
        <w:rPr>
          <w:bCs/>
          <w:i/>
          <w:lang w:val="sr-Cyrl-CS"/>
        </w:rPr>
        <w:t>Саборност</w:t>
      </w:r>
      <w:r w:rsidRPr="008502F4">
        <w:rPr>
          <w:bCs/>
          <w:lang w:val="sr-Cyrl-CS"/>
        </w:rPr>
        <w:t xml:space="preserve"> (2020), 95-114. </w:t>
      </w:r>
      <w:r w:rsidRPr="008502F4">
        <w:rPr>
          <w:bCs/>
        </w:rPr>
        <w:t>DOI: 10.5937/sabornost2014095D</w:t>
      </w:r>
      <w:r w:rsidRPr="008502F4">
        <w:rPr>
          <w:bCs/>
          <w:lang w:val="sr-Cyrl-CS"/>
        </w:rPr>
        <w:t xml:space="preserve"> </w:t>
      </w:r>
      <w:r w:rsidRPr="008502F4">
        <w:rPr>
          <w:b/>
          <w:bCs/>
          <w:lang w:val="sr-Cyrl-CS"/>
        </w:rPr>
        <w:t>M24</w:t>
      </w:r>
      <w:r w:rsidRPr="008502F4">
        <w:rPr>
          <w:bCs/>
          <w:lang w:val="sr-Cyrl-CS"/>
        </w:rPr>
        <w:t xml:space="preserve"> (према посебној одлуци Универзитета у Београду, закључно са 2023)</w:t>
      </w:r>
    </w:p>
    <w:p w:rsidR="00EA72C1" w:rsidRPr="008502F4" w:rsidRDefault="00EA72C1" w:rsidP="00EA72C1">
      <w:pPr>
        <w:pStyle w:val="ListParagraph"/>
        <w:numPr>
          <w:ilvl w:val="0"/>
          <w:numId w:val="37"/>
        </w:numPr>
        <w:jc w:val="both"/>
        <w:rPr>
          <w:b/>
          <w:sz w:val="24"/>
          <w:szCs w:val="24"/>
        </w:rPr>
      </w:pPr>
      <w:r w:rsidRPr="008502F4">
        <w:rPr>
          <w:rFonts w:eastAsia="Calibri-Bold"/>
          <w:sz w:val="24"/>
          <w:szCs w:val="24"/>
        </w:rPr>
        <w:t xml:space="preserve">А. Ђаковац, </w:t>
      </w:r>
      <w:r w:rsidRPr="008502F4">
        <w:rPr>
          <w:sz w:val="24"/>
          <w:szCs w:val="24"/>
        </w:rPr>
        <w:t xml:space="preserve">„Да ли је онтологија Кападокијских Отаца релациона? Ипостас као начин постојања (τρὁπος ἠπαρξεως) и однос (σχέσις)“, </w:t>
      </w:r>
      <w:r w:rsidRPr="008502F4">
        <w:rPr>
          <w:i/>
          <w:sz w:val="24"/>
          <w:szCs w:val="24"/>
        </w:rPr>
        <w:t>Вера и мисао у вртлогу времена: међународни зборник радова у част митрополита Амфилохија (Радовића) и епископа Атанасија (Јевтића)</w:t>
      </w:r>
      <w:r w:rsidRPr="008502F4">
        <w:rPr>
          <w:sz w:val="24"/>
          <w:szCs w:val="24"/>
        </w:rPr>
        <w:t xml:space="preserve">, А. Јефтић, М. Кнежевић, Р. Кисић (ур.), Београд: Православни богословски факултет Универзитета у Београду, Подгорица: Матица српска – Друштво чланова у Црној Гори, Фоча: Православни богословски факултет „Свети Василије Острошки“, 2021, 387-407. ISBN - 978-86-7405-231-0; COBISS.SR-ID - 32610313 </w:t>
      </w:r>
      <w:r w:rsidRPr="008502F4">
        <w:rPr>
          <w:b/>
          <w:sz w:val="24"/>
          <w:szCs w:val="24"/>
        </w:rPr>
        <w:t>M14</w:t>
      </w:r>
    </w:p>
    <w:p w:rsidR="00EA72C1" w:rsidRPr="008502F4" w:rsidRDefault="00EA72C1" w:rsidP="00EA72C1">
      <w:pPr>
        <w:pStyle w:val="BodyText"/>
        <w:numPr>
          <w:ilvl w:val="0"/>
          <w:numId w:val="37"/>
        </w:numPr>
        <w:rPr>
          <w:b/>
        </w:rPr>
      </w:pPr>
      <w:r w:rsidRPr="008502F4">
        <w:rPr>
          <w:rFonts w:eastAsia="Calibri-Bold"/>
        </w:rPr>
        <w:t xml:space="preserve">А. Ђаковац, </w:t>
      </w:r>
      <w:r w:rsidRPr="008502F4">
        <w:t xml:space="preserve">„Кретање, непрестано напредовање и стремљење (ἐπέκτασις) према светом Григорију Ниском“, </w:t>
      </w:r>
      <w:r w:rsidRPr="008502F4">
        <w:rPr>
          <w:i/>
        </w:rPr>
        <w:t>Theoria</w:t>
      </w:r>
      <w:r w:rsidRPr="008502F4">
        <w:t xml:space="preserve"> 2 (2021), 5-24. DOI: 10.2298/THEO2102005D </w:t>
      </w:r>
      <w:r w:rsidRPr="008502F4">
        <w:rPr>
          <w:b/>
        </w:rPr>
        <w:t>М24</w:t>
      </w:r>
    </w:p>
    <w:p w:rsidR="00900B9F" w:rsidRPr="008502F4" w:rsidRDefault="00900B9F" w:rsidP="00900B9F">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„Псеудоепиграф </w:t>
      </w:r>
      <w:r w:rsidRPr="008502F4">
        <w:rPr>
          <w:bCs/>
          <w:i/>
          <w:lang w:val="sr-Cyrl-CS"/>
        </w:rPr>
        <w:t>Epistula Apostolorum</w:t>
      </w:r>
      <w:r w:rsidRPr="008502F4">
        <w:rPr>
          <w:bCs/>
          <w:lang w:val="sr-Cyrl-CS"/>
        </w:rPr>
        <w:t xml:space="preserve"> и његово место у развоју ране црквене теологије“, </w:t>
      </w:r>
      <w:r w:rsidRPr="008502F4">
        <w:rPr>
          <w:bCs/>
          <w:i/>
          <w:lang w:val="sr-Cyrl-CS"/>
        </w:rPr>
        <w:t>Саборност</w:t>
      </w:r>
      <w:r w:rsidRPr="008502F4">
        <w:rPr>
          <w:bCs/>
          <w:lang w:val="sr-Cyrl-CS"/>
        </w:rPr>
        <w:t xml:space="preserve"> (2021), 15-30. </w:t>
      </w:r>
      <w:r w:rsidRPr="008502F4">
        <w:rPr>
          <w:b/>
          <w:bCs/>
          <w:lang w:val="sr-Cyrl-CS"/>
        </w:rPr>
        <w:t>M51</w:t>
      </w:r>
      <w:r w:rsidRPr="008502F4">
        <w:rPr>
          <w:bCs/>
          <w:lang w:val="sr-Cyrl-CS"/>
        </w:rPr>
        <w:t xml:space="preserve"> </w:t>
      </w:r>
      <w:r w:rsidRPr="008502F4">
        <w:rPr>
          <w:bCs/>
        </w:rPr>
        <w:t xml:space="preserve">DOI: 10.5937/sabornost2115015D </w:t>
      </w:r>
      <w:r w:rsidRPr="008502F4">
        <w:rPr>
          <w:bCs/>
          <w:lang w:val="sr-Cyrl-CS"/>
        </w:rPr>
        <w:t xml:space="preserve">(према посебној одлуци Универзитета у Београду, закључно са 2023) </w:t>
      </w:r>
    </w:p>
    <w:p w:rsidR="00900B9F" w:rsidRPr="008502F4" w:rsidRDefault="00900B9F" w:rsidP="00900B9F">
      <w:pPr>
        <w:pStyle w:val="NormalWeb"/>
        <w:numPr>
          <w:ilvl w:val="0"/>
          <w:numId w:val="37"/>
        </w:numPr>
        <w:snapToGrid w:val="0"/>
        <w:jc w:val="both"/>
        <w:rPr>
          <w:bCs/>
        </w:rPr>
      </w:pPr>
      <w:r w:rsidRPr="008502F4">
        <w:rPr>
          <w:bCs/>
        </w:rPr>
        <w:t xml:space="preserve">A. </w:t>
      </w:r>
      <w:r w:rsidRPr="008502F4">
        <w:t xml:space="preserve">Djakovac, „Soul according to St. Maximus the Confessor: Entity or Person?“, Vinzent M., Mitralexis S. (eds.), </w:t>
      </w:r>
      <w:r w:rsidRPr="008502F4">
        <w:rPr>
          <w:i/>
        </w:rPr>
        <w:t>Studia Patristica, Vol. CXXI - Papers presented at the Eighteenth International Conference on Patristic Studies held in Oxford 2019  (Volume 18: Individuality, Knowledge, Virtue and Existence in Maximus the Confessor)</w:t>
      </w:r>
      <w:r w:rsidRPr="008502F4">
        <w:t xml:space="preserve">, Peeters, 2021, 67-82. ISBN: 9789042947702. Doi: https://doi.org/10.2307/j.ctv27vt503.9. </w:t>
      </w:r>
      <w:r w:rsidRPr="008502F4">
        <w:rPr>
          <w:b/>
        </w:rPr>
        <w:t>M31</w:t>
      </w:r>
    </w:p>
    <w:p w:rsidR="00900B9F" w:rsidRPr="008502F4" w:rsidRDefault="00900B9F" w:rsidP="00900B9F">
      <w:pPr>
        <w:pStyle w:val="ListParagraph"/>
        <w:numPr>
          <w:ilvl w:val="0"/>
          <w:numId w:val="37"/>
        </w:numPr>
        <w:jc w:val="both"/>
        <w:rPr>
          <w:sz w:val="24"/>
          <w:szCs w:val="24"/>
        </w:rPr>
      </w:pPr>
      <w:r w:rsidRPr="008502F4">
        <w:rPr>
          <w:rFonts w:eastAsia="Calibri-Bold"/>
          <w:sz w:val="24"/>
          <w:szCs w:val="24"/>
        </w:rPr>
        <w:t xml:space="preserve">А. Ђаковац, </w:t>
      </w:r>
      <w:r w:rsidRPr="008502F4">
        <w:rPr>
          <w:sz w:val="24"/>
          <w:szCs w:val="24"/>
        </w:rPr>
        <w:t>„Црквене службе и клерикализам: секуларизам из еклисиолошке перспективе“ у:</w:t>
      </w:r>
      <w:r w:rsidRPr="008502F4">
        <w:rPr>
          <w:i/>
          <w:sz w:val="24"/>
          <w:szCs w:val="24"/>
        </w:rPr>
        <w:t xml:space="preserve"> Место еклисиологије у савременом систематском богословљу</w:t>
      </w:r>
      <w:r w:rsidRPr="008502F4">
        <w:rPr>
          <w:sz w:val="24"/>
          <w:szCs w:val="24"/>
        </w:rPr>
        <w:t xml:space="preserve"> (11.фебруар 2021.), ур. З. Матић, Р. Кисић, А. Ђаковац, Београд – Пожаревац: Институт за систематско богословље ПБФ БУ – Одбор за просвету и културу ЕПБ, 2021. ISBN - 978-86-7405-237-2 COBISS.SR-ID - 35705865 </w:t>
      </w:r>
      <w:r w:rsidRPr="008502F4">
        <w:rPr>
          <w:b/>
          <w:sz w:val="24"/>
          <w:szCs w:val="24"/>
        </w:rPr>
        <w:t>М61.</w:t>
      </w:r>
    </w:p>
    <w:p w:rsidR="00B54A91" w:rsidRPr="008502F4" w:rsidRDefault="00B373A2" w:rsidP="007C2077">
      <w:pPr>
        <w:pStyle w:val="ListParagraph"/>
        <w:numPr>
          <w:ilvl w:val="0"/>
          <w:numId w:val="37"/>
        </w:numPr>
        <w:jc w:val="both"/>
        <w:rPr>
          <w:b/>
          <w:sz w:val="24"/>
          <w:szCs w:val="24"/>
        </w:rPr>
      </w:pPr>
      <w:r w:rsidRPr="008502F4">
        <w:rPr>
          <w:sz w:val="24"/>
          <w:szCs w:val="24"/>
        </w:rPr>
        <w:t>A.</w:t>
      </w:r>
      <w:r w:rsidR="00900B9F" w:rsidRPr="008502F4">
        <w:rPr>
          <w:sz w:val="24"/>
          <w:szCs w:val="24"/>
        </w:rPr>
        <w:t xml:space="preserve"> </w:t>
      </w:r>
      <w:r w:rsidRPr="008502F4">
        <w:rPr>
          <w:sz w:val="24"/>
          <w:szCs w:val="24"/>
        </w:rPr>
        <w:t xml:space="preserve">Djakovac, </w:t>
      </w:r>
      <w:r w:rsidR="00B54A91" w:rsidRPr="008502F4">
        <w:rPr>
          <w:sz w:val="24"/>
          <w:szCs w:val="24"/>
        </w:rPr>
        <w:t xml:space="preserve">„Fr. Nikolaj Velimirović in England (1915–1919): A Theological Response to War, Violence and Evil“, in: </w:t>
      </w:r>
      <w:r w:rsidR="00B54A91" w:rsidRPr="008502F4">
        <w:rPr>
          <w:i/>
          <w:sz w:val="24"/>
          <w:szCs w:val="24"/>
        </w:rPr>
        <w:t>Bishop Nikolaj Velimirović: Old Controversies in Historical and Theological Context</w:t>
      </w:r>
      <w:r w:rsidR="00B54A91" w:rsidRPr="008502F4">
        <w:rPr>
          <w:sz w:val="24"/>
          <w:szCs w:val="24"/>
        </w:rPr>
        <w:t xml:space="preserve">, Vladimir Cvetković and Dragan Bakić (eds.), Belgrade: Institute for Balkan Studies, 2022, pp. 61-77. ISBN - 978-86-7179-120-5 COBISS.SR-ID – 82900233 </w:t>
      </w:r>
      <w:r w:rsidR="00B54A91" w:rsidRPr="008502F4">
        <w:rPr>
          <w:b/>
          <w:sz w:val="24"/>
          <w:szCs w:val="24"/>
        </w:rPr>
        <w:t>М14</w:t>
      </w:r>
    </w:p>
    <w:p w:rsidR="00B373A2" w:rsidRPr="008502F4" w:rsidRDefault="00781140" w:rsidP="007C2077">
      <w:pPr>
        <w:pStyle w:val="BodyText"/>
        <w:numPr>
          <w:ilvl w:val="0"/>
          <w:numId w:val="37"/>
        </w:numPr>
        <w:rPr>
          <w:b/>
        </w:rPr>
      </w:pPr>
      <w:r w:rsidRPr="008502F4">
        <w:t xml:space="preserve">A. </w:t>
      </w:r>
      <w:r w:rsidR="00B373A2" w:rsidRPr="008502F4">
        <w:t xml:space="preserve">Djakovac, „Maximus' Relational Ontology: πρός τι and σχέσις“, in: </w:t>
      </w:r>
      <w:r w:rsidR="00B373A2" w:rsidRPr="008502F4">
        <w:rPr>
          <w:i/>
        </w:rPr>
        <w:t>Studies in Maximus the Confessor's Opuscula Theologica et Polemica: Papers collected on the occasion of the Belgrade Colloquium on Saint Maximus, 3-4 February 2020</w:t>
      </w:r>
      <w:r w:rsidR="00B373A2" w:rsidRPr="008502F4">
        <w:t xml:space="preserve">, Vladimir Cvetkovic, Alexis Leonas (eds.), Turnhout: Brepols Publishers, 2022. pp. 61-77. ISBN: 978-2-503-60083-3 Doi: 10.184/M.IPM-EB.5.131018 </w:t>
      </w:r>
      <w:r w:rsidR="00B373A2" w:rsidRPr="008502F4">
        <w:rPr>
          <w:b/>
        </w:rPr>
        <w:t>М31</w:t>
      </w:r>
    </w:p>
    <w:p w:rsidR="00B373A2" w:rsidRPr="008502F4" w:rsidRDefault="00B373A2" w:rsidP="007C2077">
      <w:pPr>
        <w:pStyle w:val="ListParagraph"/>
        <w:numPr>
          <w:ilvl w:val="0"/>
          <w:numId w:val="37"/>
        </w:numPr>
        <w:jc w:val="both"/>
        <w:rPr>
          <w:sz w:val="24"/>
          <w:szCs w:val="24"/>
        </w:rPr>
      </w:pPr>
      <w:r w:rsidRPr="008502F4">
        <w:rPr>
          <w:rFonts w:eastAsia="Calibri-Bold"/>
          <w:sz w:val="24"/>
          <w:szCs w:val="24"/>
        </w:rPr>
        <w:t xml:space="preserve">А. Ђаковац, </w:t>
      </w:r>
      <w:r w:rsidRPr="008502F4">
        <w:rPr>
          <w:sz w:val="24"/>
          <w:szCs w:val="24"/>
        </w:rPr>
        <w:t xml:space="preserve">„Универзалност и партикуларност спасења у Христу?“ у: </w:t>
      </w:r>
      <w:r w:rsidRPr="008502F4">
        <w:rPr>
          <w:i/>
          <w:sz w:val="24"/>
          <w:szCs w:val="24"/>
        </w:rPr>
        <w:t>Место сотириологије у савременом систематском богословљу</w:t>
      </w:r>
      <w:r w:rsidRPr="008502F4">
        <w:rPr>
          <w:sz w:val="24"/>
          <w:szCs w:val="24"/>
        </w:rPr>
        <w:t xml:space="preserve">, З. Матић А. Ђаковац, Р. Кисић (ур.), Институт за систематско богословље ПБФ УБ, Београд, 2022, 97-124. ISBN - 978-86-7405-238-9; COBISS.SR-ID - 80683273 </w:t>
      </w:r>
      <w:r w:rsidRPr="008502F4">
        <w:rPr>
          <w:b/>
          <w:sz w:val="24"/>
          <w:szCs w:val="24"/>
        </w:rPr>
        <w:lastRenderedPageBreak/>
        <w:t>М61</w:t>
      </w:r>
    </w:p>
    <w:p w:rsidR="00900B9F" w:rsidRPr="008502F4" w:rsidRDefault="00900B9F" w:rsidP="00900B9F">
      <w:pPr>
        <w:pStyle w:val="NormalWeb"/>
        <w:numPr>
          <w:ilvl w:val="0"/>
          <w:numId w:val="37"/>
        </w:numPr>
        <w:snapToGrid w:val="0"/>
        <w:jc w:val="both"/>
        <w:rPr>
          <w:bCs/>
          <w:lang w:val="sr-Cyrl-CS"/>
        </w:rPr>
      </w:pPr>
      <w:r w:rsidRPr="008502F4">
        <w:rPr>
          <w:rFonts w:eastAsia="Calibri-Bold"/>
        </w:rPr>
        <w:t xml:space="preserve">А. Ђаковац, </w:t>
      </w:r>
      <w:r w:rsidRPr="008502F4">
        <w:rPr>
          <w:bCs/>
          <w:lang w:val="sr-Cyrl-CS"/>
        </w:rPr>
        <w:t xml:space="preserve">„Сурет филозофије и хришћанства код св. Григорија Ниског“, </w:t>
      </w:r>
      <w:r w:rsidRPr="008502F4">
        <w:rPr>
          <w:bCs/>
          <w:i/>
          <w:lang w:val="sr-Cyrl-CS"/>
        </w:rPr>
        <w:t>Theoria</w:t>
      </w:r>
      <w:r w:rsidRPr="008502F4">
        <w:rPr>
          <w:bCs/>
          <w:lang w:val="sr-Cyrl-CS"/>
        </w:rPr>
        <w:t xml:space="preserve"> 66.4 (2023), 169-181.</w:t>
      </w:r>
      <w:r w:rsidRPr="008502F4">
        <w:rPr>
          <w:bCs/>
        </w:rPr>
        <w:t xml:space="preserve"> DOI_ 10.2298/THEO2304169D</w:t>
      </w:r>
      <w:r w:rsidRPr="008502F4">
        <w:rPr>
          <w:bCs/>
          <w:lang w:val="sr-Cyrl-CS"/>
        </w:rPr>
        <w:t xml:space="preserve"> </w:t>
      </w:r>
      <w:r w:rsidRPr="008502F4">
        <w:rPr>
          <w:b/>
          <w:bCs/>
          <w:lang w:val="sr-Cyrl-CS"/>
        </w:rPr>
        <w:t>М24</w:t>
      </w:r>
      <w:r w:rsidRPr="008502F4">
        <w:rPr>
          <w:bCs/>
          <w:lang w:val="sr-Cyrl-CS"/>
        </w:rPr>
        <w:t>.</w:t>
      </w:r>
    </w:p>
    <w:p w:rsidR="00900B9F" w:rsidRPr="008502F4" w:rsidRDefault="00900B9F" w:rsidP="00900B9F">
      <w:pPr>
        <w:pStyle w:val="ListParagraph"/>
        <w:numPr>
          <w:ilvl w:val="0"/>
          <w:numId w:val="37"/>
        </w:numPr>
        <w:snapToGrid w:val="0"/>
        <w:jc w:val="both"/>
        <w:rPr>
          <w:rFonts w:eastAsia="Calibri-Bold"/>
          <w:sz w:val="24"/>
          <w:szCs w:val="24"/>
        </w:rPr>
      </w:pPr>
      <w:r w:rsidRPr="008502F4">
        <w:rPr>
          <w:rFonts w:eastAsia="Calibri-Bold"/>
          <w:sz w:val="24"/>
          <w:szCs w:val="24"/>
        </w:rPr>
        <w:t xml:space="preserve">А. Ђаковац, „Метафорички језик теологије: прилог разумевању односа теологије, науке и културе“, </w:t>
      </w:r>
      <w:r w:rsidRPr="008502F4">
        <w:rPr>
          <w:rFonts w:eastAsia="Calibri-Bold"/>
          <w:i/>
          <w:sz w:val="24"/>
          <w:szCs w:val="24"/>
        </w:rPr>
        <w:t>Црквене студије</w:t>
      </w:r>
      <w:r w:rsidRPr="008502F4">
        <w:rPr>
          <w:rFonts w:eastAsia="Calibri-Bold"/>
          <w:sz w:val="24"/>
          <w:szCs w:val="24"/>
        </w:rPr>
        <w:t xml:space="preserve"> 20 (2023), 181-192. DOI: 10.18485/ccs_cs.2023.20.20.10 </w:t>
      </w:r>
      <w:r w:rsidRPr="008502F4">
        <w:rPr>
          <w:rFonts w:eastAsia="Calibri-Bold"/>
          <w:b/>
          <w:sz w:val="24"/>
          <w:szCs w:val="24"/>
        </w:rPr>
        <w:t>М23</w:t>
      </w:r>
    </w:p>
    <w:p w:rsidR="00B373A2" w:rsidRPr="008502F4" w:rsidRDefault="00B373A2" w:rsidP="007C2077">
      <w:pPr>
        <w:pStyle w:val="ListParagraph"/>
        <w:numPr>
          <w:ilvl w:val="0"/>
          <w:numId w:val="37"/>
        </w:numPr>
        <w:jc w:val="both"/>
        <w:rPr>
          <w:sz w:val="24"/>
          <w:szCs w:val="24"/>
        </w:rPr>
      </w:pPr>
      <w:r w:rsidRPr="008502F4">
        <w:rPr>
          <w:rFonts w:eastAsia="Calibri-Bold"/>
          <w:sz w:val="24"/>
          <w:szCs w:val="24"/>
        </w:rPr>
        <w:t xml:space="preserve">А. Ђаковац, </w:t>
      </w:r>
      <w:r w:rsidRPr="008502F4">
        <w:rPr>
          <w:sz w:val="24"/>
          <w:szCs w:val="24"/>
        </w:rPr>
        <w:t xml:space="preserve">„Личност и суштина: Осврт на негативну рецепцију теологије личности митрополита Јована Зизијуласа“ у: </w:t>
      </w:r>
      <w:r w:rsidRPr="008502F4">
        <w:rPr>
          <w:i/>
          <w:sz w:val="24"/>
          <w:szCs w:val="24"/>
        </w:rPr>
        <w:t>Допринос митрополита пергамског Јована (Зизијуласа) савременом систематском богословљу</w:t>
      </w:r>
      <w:r w:rsidRPr="008502F4">
        <w:rPr>
          <w:sz w:val="24"/>
          <w:szCs w:val="24"/>
        </w:rPr>
        <w:t xml:space="preserve">, З. Матић, Р. Кисић, А. Ђаковац (ур.), Београд – Пожаревац: Институт за Систематско богословље ПБФ УБ, Одбор за просвету и културу ЕПБ, 2024, 43-66. ISBN - 978-86-7405-239-6; COBISS.SR-ID - 148242697 doi: 10.46793/MitJovan23.043DJ </w:t>
      </w:r>
      <w:r w:rsidRPr="008502F4">
        <w:rPr>
          <w:b/>
          <w:sz w:val="24"/>
          <w:szCs w:val="24"/>
        </w:rPr>
        <w:t>М61</w:t>
      </w:r>
    </w:p>
    <w:p w:rsidR="00B373A2" w:rsidRPr="008502F4" w:rsidRDefault="00B373A2" w:rsidP="007C2077">
      <w:pPr>
        <w:pStyle w:val="BodyText"/>
        <w:numPr>
          <w:ilvl w:val="0"/>
          <w:numId w:val="37"/>
        </w:numPr>
      </w:pPr>
      <w:r w:rsidRPr="008502F4">
        <w:rPr>
          <w:rFonts w:eastAsia="Calibri-Bold"/>
        </w:rPr>
        <w:t xml:space="preserve">А. Ђаковац, </w:t>
      </w:r>
      <w:r w:rsidRPr="008502F4">
        <w:t xml:space="preserve">„Патристичка егзегеза и верска настава“, </w:t>
      </w:r>
      <w:r w:rsidRPr="008502F4">
        <w:rPr>
          <w:i/>
        </w:rPr>
        <w:t>Свето Писмо у верској настави: зборник радова са научног скупа, Београд, Библијски институт Православног богословског факултета (23. септембар 2023. године)</w:t>
      </w:r>
      <w:r w:rsidRPr="008502F4">
        <w:t xml:space="preserve">, Београд: Православни богословски факултет Универзитета, Библијски институт: Одбор за верску наставу Архиепископије београдско-карловачке, 2024, 221-230. ISBN - 978-86-7405-277-8; COBISS.SR-ID - 151978249 </w:t>
      </w:r>
      <w:r w:rsidRPr="008502F4">
        <w:rPr>
          <w:b/>
        </w:rPr>
        <w:t>М63</w:t>
      </w:r>
    </w:p>
    <w:p w:rsidR="00565980" w:rsidRPr="008502F4" w:rsidRDefault="00565980" w:rsidP="00BB7F82">
      <w:pPr>
        <w:pStyle w:val="BodyText"/>
        <w:ind w:left="0"/>
      </w:pPr>
    </w:p>
    <w:p w:rsidR="005200EC" w:rsidRPr="008502F4" w:rsidRDefault="005200EC" w:rsidP="00BB7F82">
      <w:pPr>
        <w:pStyle w:val="BodyText"/>
        <w:ind w:left="0"/>
      </w:pPr>
    </w:p>
    <w:p w:rsidR="004936DC" w:rsidRPr="008502F4" w:rsidRDefault="00A3024B" w:rsidP="00A5592C">
      <w:pPr>
        <w:pStyle w:val="BodyText"/>
        <w:ind w:right="113" w:firstLine="719"/>
      </w:pPr>
      <w:r w:rsidRPr="008502F4">
        <w:t>Најзначајнији</w:t>
      </w:r>
      <w:r w:rsidRPr="008502F4">
        <w:rPr>
          <w:spacing w:val="1"/>
        </w:rPr>
        <w:t xml:space="preserve"> </w:t>
      </w:r>
      <w:r w:rsidRPr="008502F4">
        <w:t>рад</w:t>
      </w:r>
      <w:r w:rsidRPr="008502F4">
        <w:rPr>
          <w:spacing w:val="1"/>
        </w:rPr>
        <w:t xml:space="preserve"> </w:t>
      </w:r>
      <w:r w:rsidRPr="008502F4">
        <w:t>који</w:t>
      </w:r>
      <w:r w:rsidRPr="008502F4">
        <w:rPr>
          <w:spacing w:val="1"/>
        </w:rPr>
        <w:t xml:space="preserve"> </w:t>
      </w:r>
      <w:r w:rsidRPr="008502F4">
        <w:t>је</w:t>
      </w:r>
      <w:r w:rsidRPr="008502F4">
        <w:rPr>
          <w:spacing w:val="1"/>
        </w:rPr>
        <w:t xml:space="preserve"> </w:t>
      </w:r>
      <w:r w:rsidRPr="008502F4">
        <w:t>др</w:t>
      </w:r>
      <w:r w:rsidRPr="008502F4">
        <w:rPr>
          <w:spacing w:val="1"/>
        </w:rPr>
        <w:t xml:space="preserve"> </w:t>
      </w:r>
      <w:r w:rsidR="00A96D2F" w:rsidRPr="008502F4">
        <w:t>Александар Ђаковац</w:t>
      </w:r>
      <w:r w:rsidRPr="008502F4">
        <w:rPr>
          <w:spacing w:val="1"/>
        </w:rPr>
        <w:t xml:space="preserve"> </w:t>
      </w:r>
      <w:r w:rsidRPr="008502F4">
        <w:t>објавио</w:t>
      </w:r>
      <w:r w:rsidRPr="008502F4">
        <w:rPr>
          <w:spacing w:val="1"/>
        </w:rPr>
        <w:t xml:space="preserve"> </w:t>
      </w:r>
      <w:r w:rsidRPr="008502F4">
        <w:t>после</w:t>
      </w:r>
      <w:r w:rsidRPr="008502F4">
        <w:rPr>
          <w:spacing w:val="1"/>
        </w:rPr>
        <w:t xml:space="preserve"> </w:t>
      </w:r>
      <w:r w:rsidRPr="008502F4">
        <w:t>избора</w:t>
      </w:r>
      <w:r w:rsidRPr="008502F4">
        <w:rPr>
          <w:spacing w:val="1"/>
        </w:rPr>
        <w:t xml:space="preserve"> </w:t>
      </w:r>
      <w:r w:rsidRPr="008502F4">
        <w:t>за</w:t>
      </w:r>
      <w:r w:rsidRPr="008502F4">
        <w:rPr>
          <w:spacing w:val="1"/>
        </w:rPr>
        <w:t xml:space="preserve"> </w:t>
      </w:r>
      <w:r w:rsidR="00C3077A" w:rsidRPr="008502F4">
        <w:t>ванредног професора (2020</w:t>
      </w:r>
      <w:r w:rsidRPr="008502F4">
        <w:t xml:space="preserve">) представља научна монографија </w:t>
      </w:r>
      <w:r w:rsidR="00A96D2F" w:rsidRPr="008502F4">
        <w:rPr>
          <w:b/>
          <w:i/>
        </w:rPr>
        <w:t>Тројичност божије једноставности: есенцијализам и релациона онтологија</w:t>
      </w:r>
      <w:r w:rsidR="00A96D2F" w:rsidRPr="008502F4">
        <w:rPr>
          <w:b/>
        </w:rPr>
        <w:t>, Пожаревац: Епархија браничевска, Одбор за просвету и културу, Православни богословски факултет Универзитета у Београду, Институт за Систематско богословље, 2024 (ISBN - 978-86-82200-09-3)</w:t>
      </w:r>
      <w:r w:rsidR="00A96D2F" w:rsidRPr="008502F4">
        <w:t xml:space="preserve">. </w:t>
      </w:r>
      <w:r w:rsidR="00A5592C" w:rsidRPr="008502F4">
        <w:t xml:space="preserve">У својој књизи, аутор истиче потребу за језгровитим и информативним прегледом историјског развоја Тријадологије, значајног елемента хришћанског </w:t>
      </w:r>
      <w:r w:rsidR="00A5592C" w:rsidRPr="008502F4">
        <w:rPr>
          <w:i/>
        </w:rPr>
        <w:t>Вјерују</w:t>
      </w:r>
      <w:r w:rsidR="00A5592C" w:rsidRPr="008502F4">
        <w:t xml:space="preserve">. Иако су многи српски теолози, попут </w:t>
      </w:r>
      <w:r w:rsidR="00D55253" w:rsidRPr="008502F4">
        <w:t>Светог</w:t>
      </w:r>
      <w:r w:rsidR="00A5592C" w:rsidRPr="008502F4">
        <w:t xml:space="preserve"> Јустина Поповића, епископа Атанасија Јевтића и епископа Игнатија Мидића, дали значајан допринос</w:t>
      </w:r>
      <w:r w:rsidR="00D55253" w:rsidRPr="008502F4">
        <w:t xml:space="preserve"> на овом пољу</w:t>
      </w:r>
      <w:r w:rsidR="00A5592C" w:rsidRPr="008502F4">
        <w:t xml:space="preserve">, аутор примећује да још увек недостаје детаљнија анализа кључних момената који су формирали учење о Светој Тројици. Ова монографија анализира фундаменталне елементе развоја Тријадологије на хришћанском Истоку и Западу, истичући међусобну повезаност и међузависност тих теолошких традиција. Аутор </w:t>
      </w:r>
      <w:r w:rsidR="00D55253" w:rsidRPr="008502F4">
        <w:t>успева да пронађе</w:t>
      </w:r>
      <w:r w:rsidR="00A5592C" w:rsidRPr="008502F4">
        <w:t xml:space="preserve"> праву равнотежу између детаљног испитивања и општих закључака, чувајући се од претеране симплификације која би могла довести до погрешног читања извора. Фокус књиге је на развоју ове теме у западном хришћанству, које је у српској теолошкој мисли недовољно обрађено, али од великог значаја, како за разумевање Православне мисли, тако и за екуменски дијалог. </w:t>
      </w:r>
      <w:r w:rsidR="00D55253" w:rsidRPr="008502F4">
        <w:t xml:space="preserve">Аутор теми приступа из угла учењао божанској једноставности, што представља иновативни приступ у анализи овог сложеног питања. </w:t>
      </w:r>
      <w:r w:rsidR="00A5592C" w:rsidRPr="008502F4">
        <w:t xml:space="preserve">Књига пружа </w:t>
      </w:r>
      <w:r w:rsidR="00D55253" w:rsidRPr="008502F4">
        <w:t>језгровит</w:t>
      </w:r>
      <w:r w:rsidR="00A5592C" w:rsidRPr="008502F4">
        <w:t xml:space="preserve"> али информативан приказ развоја догмата о Светој Тројици, чиме даје важан допринос </w:t>
      </w:r>
      <w:r w:rsidR="00D55253" w:rsidRPr="008502F4">
        <w:t xml:space="preserve">савременој </w:t>
      </w:r>
      <w:r w:rsidR="00A5592C" w:rsidRPr="008502F4">
        <w:t>теолошкој литератури.</w:t>
      </w:r>
      <w:r w:rsidR="00CB3164" w:rsidRPr="008502F4">
        <w:t xml:space="preserve"> У овој монографији аутор развија и споствене идеје и аналитичке приступе разматрању односа есенцијализма који карактерише латинско богословско искуство у тријадологији и релационе онтологије која је својствена хришћанском Истоку.</w:t>
      </w:r>
    </w:p>
    <w:p w:rsidR="0067642B" w:rsidRPr="008502F4" w:rsidRDefault="00614C1D" w:rsidP="0067642B">
      <w:pPr>
        <w:pStyle w:val="BodyText"/>
        <w:ind w:right="113" w:firstLine="719"/>
      </w:pPr>
      <w:r w:rsidRPr="008502F4">
        <w:t>Вредно је истаћи да је кандидат</w:t>
      </w:r>
      <w:r w:rsidR="0067642B" w:rsidRPr="008502F4">
        <w:t>, од избора у претходно звање,</w:t>
      </w:r>
      <w:r w:rsidRPr="008502F4">
        <w:t xml:space="preserve"> објавио </w:t>
      </w:r>
      <w:r w:rsidR="0067642B" w:rsidRPr="008502F4">
        <w:t xml:space="preserve">још једну монографску публикацију под називом </w:t>
      </w:r>
      <w:r w:rsidR="0067642B" w:rsidRPr="008502F4">
        <w:rPr>
          <w:b/>
          <w:i/>
        </w:rPr>
        <w:t>Увод у хришћанску етику: историјски контекст</w:t>
      </w:r>
      <w:r w:rsidR="0067642B" w:rsidRPr="008502F4">
        <w:rPr>
          <w:b/>
        </w:rPr>
        <w:t>,</w:t>
      </w:r>
      <w:r w:rsidR="00866EFB" w:rsidRPr="008502F4">
        <w:rPr>
          <w:b/>
        </w:rPr>
        <w:t xml:space="preserve"> Пожаревац: Епархија браничевска, Одбор за </w:t>
      </w:r>
      <w:r w:rsidR="00866EFB" w:rsidRPr="008502F4">
        <w:rPr>
          <w:b/>
        </w:rPr>
        <w:lastRenderedPageBreak/>
        <w:t>просвету и културу, 2024. (ISBN: 978-86-82200-08-6)</w:t>
      </w:r>
      <w:r w:rsidR="0067642B" w:rsidRPr="008502F4">
        <w:t xml:space="preserve"> која представља пропедевтику намењену студентима и читаоцима који желе да стекну основна знања о хришћанској етици у њеном историјском оквир</w:t>
      </w:r>
      <w:r w:rsidR="00D55253" w:rsidRPr="008502F4">
        <w:t>у. Аутор јасно наводи да је ова</w:t>
      </w:r>
      <w:r w:rsidR="0067642B" w:rsidRPr="008502F4">
        <w:t xml:space="preserve"> </w:t>
      </w:r>
      <w:r w:rsidR="00D55253" w:rsidRPr="008502F4">
        <w:t>књига</w:t>
      </w:r>
      <w:r w:rsidR="0067642B" w:rsidRPr="008502F4">
        <w:t xml:space="preserve"> осмишљен</w:t>
      </w:r>
      <w:r w:rsidR="00D55253" w:rsidRPr="008502F4">
        <w:t>а</w:t>
      </w:r>
      <w:r w:rsidR="0067642B" w:rsidRPr="008502F4">
        <w:t xml:space="preserve"> као кратки преглед који не претендује на исцрпност или свеобухватност, в</w:t>
      </w:r>
      <w:r w:rsidR="00D55253" w:rsidRPr="008502F4">
        <w:t>ећ на постављање темеља за даље и</w:t>
      </w:r>
      <w:r w:rsidR="0067642B" w:rsidRPr="008502F4">
        <w:t xml:space="preserve"> дубље истраживање. Посебан акценат је стављен на хронолошки приказ етичких мишљења која су претходила хришћанској етици, као и на оне која су произашла из ње, уз компаративни осврт на друге религијске етичке системе. Библијској и светоотачкој етици је посвећено мање простора него што би се то очекивало од једног прегледа хришћанске етике, али је то учињено са добрим разлогом пошто аутор планира објављивање још јед</w:t>
      </w:r>
      <w:r w:rsidR="00D55253" w:rsidRPr="008502F4">
        <w:t>не публикације која ће се детаљ</w:t>
      </w:r>
      <w:r w:rsidR="0067642B" w:rsidRPr="008502F4">
        <w:t>но бавити искључиво различитим аспектима хришћанске етике.</w:t>
      </w:r>
      <w:r w:rsidR="00D55253" w:rsidRPr="008502F4">
        <w:t xml:space="preserve"> Циљ ове монографије је представљање хришћанске етике у историјском контексту развоја етичких идеја, што представља иновативан приступ овој теми, омогућавајући читаоцима да кроз компаративне анализе боље разумеју посебности хришћанских етичких концепција.</w:t>
      </w:r>
    </w:p>
    <w:p w:rsidR="00F248CE" w:rsidRPr="008502F4" w:rsidRDefault="00C022F7" w:rsidP="00F248CE">
      <w:pPr>
        <w:pStyle w:val="BodyText"/>
        <w:ind w:right="113" w:firstLine="719"/>
      </w:pPr>
      <w:r w:rsidRPr="008502F4">
        <w:t xml:space="preserve">Кандидат је објавио још једну монографску публикацију под насловом </w:t>
      </w:r>
      <w:r w:rsidRPr="008502F4">
        <w:rPr>
          <w:b/>
          <w:i/>
        </w:rPr>
        <w:t>Исти јуче, данас и у векове: oгледи из Христологије</w:t>
      </w:r>
      <w:r w:rsidRPr="008502F4">
        <w:rPr>
          <w:b/>
        </w:rPr>
        <w:t xml:space="preserve">, </w:t>
      </w:r>
      <w:r w:rsidR="00F248CE" w:rsidRPr="008502F4">
        <w:rPr>
          <w:b/>
        </w:rPr>
        <w:t>Београд</w:t>
      </w:r>
      <w:r w:rsidRPr="008502F4">
        <w:rPr>
          <w:b/>
        </w:rPr>
        <w:t>: Православни богословски факултет Универзитета, Институт за теолошка истраживања, 2020.</w:t>
      </w:r>
      <w:r w:rsidR="00866EFB" w:rsidRPr="008502F4">
        <w:rPr>
          <w:b/>
        </w:rPr>
        <w:t xml:space="preserve"> (ISBN - 978-86-7405-221-1)</w:t>
      </w:r>
      <w:r w:rsidR="00866EFB" w:rsidRPr="008502F4">
        <w:t>.</w:t>
      </w:r>
      <w:r w:rsidRPr="008502F4">
        <w:t xml:space="preserve"> Иако је ова монографска публикација већим делом састављена од радова који су раније објављени, она садржајно представља целину</w:t>
      </w:r>
      <w:r w:rsidR="00F248CE" w:rsidRPr="008502F4">
        <w:t xml:space="preserve"> која пружва важне увиде у развој христологије. Ова </w:t>
      </w:r>
      <w:r w:rsidR="00126B85" w:rsidRPr="008502F4">
        <w:t>књига</w:t>
      </w:r>
      <w:r w:rsidR="00F248CE" w:rsidRPr="008502F4">
        <w:t xml:space="preserve"> представља плод дугогодишњих истраживања патристичке христологије, са фокусом на учења која су током историје Цркве била спорна, али која су одиграла важну улогу у формирању христологије. Овај рад настоји да српским читаоцима и студентима теологије приближи мање познате, али значајне христолошке идеје које су утицале на развој догматике Цркве. Главна теза ове монографије је да су све неуспешне христолошке концепције настале из покушаја да се тајна оваплоћења протумачи кроз непосредан однос природа у Христу. Аутор тврди да је једино појам личности, како су га утврдили Кападокијски оци, адекватан за правилно разумевање оваплоћења Бога који је постао савршени човек, остајући савршени Бог. Овај приступ нуди теолошку анализу која повезује тријадологију са христологијом и указује на ограниченост „природне“ христологије у покушају да објасни мистерију Бога који постаје човек.</w:t>
      </w:r>
    </w:p>
    <w:p w:rsidR="00126B85" w:rsidRPr="008502F4" w:rsidRDefault="00126B85" w:rsidP="00F248CE">
      <w:pPr>
        <w:pStyle w:val="BodyText"/>
        <w:ind w:right="113" w:firstLine="719"/>
      </w:pPr>
    </w:p>
    <w:p w:rsidR="00F248CE" w:rsidRPr="008502F4" w:rsidRDefault="009D431E" w:rsidP="00F248CE">
      <w:pPr>
        <w:pStyle w:val="BodyText"/>
        <w:ind w:right="113" w:firstLine="719"/>
      </w:pPr>
      <w:r w:rsidRPr="008502F4">
        <w:t>У периоду од претходног избора у звање, др Александ</w:t>
      </w:r>
      <w:r w:rsidR="00737830" w:rsidRPr="008502F4">
        <w:t>ар Ђаковац је обајавио већи број научних ч</w:t>
      </w:r>
      <w:r w:rsidR="0014577E" w:rsidRPr="008502F4">
        <w:t xml:space="preserve">ланака (укупно </w:t>
      </w:r>
      <w:r w:rsidR="0014577E" w:rsidRPr="008502F4">
        <w:rPr>
          <w:b/>
        </w:rPr>
        <w:t>2</w:t>
      </w:r>
      <w:r w:rsidR="00FA0C0F" w:rsidRPr="008502F4">
        <w:rPr>
          <w:b/>
        </w:rPr>
        <w:t>3</w:t>
      </w:r>
      <w:r w:rsidR="00737830" w:rsidRPr="008502F4">
        <w:t>)</w:t>
      </w:r>
      <w:r w:rsidRPr="008502F4">
        <w:t xml:space="preserve"> који су публиковани у домаћим и страним научним часописима и зборницима. </w:t>
      </w:r>
    </w:p>
    <w:p w:rsidR="00766303" w:rsidRPr="008502F4" w:rsidRDefault="00766303" w:rsidP="00F248CE">
      <w:pPr>
        <w:pStyle w:val="BodyText"/>
        <w:ind w:right="113" w:firstLine="719"/>
      </w:pPr>
    </w:p>
    <w:p w:rsidR="008502F4" w:rsidRPr="008502F4" w:rsidRDefault="00053ACD" w:rsidP="00053ACD">
      <w:pPr>
        <w:snapToGrid w:val="0"/>
        <w:jc w:val="both"/>
        <w:rPr>
          <w:rFonts w:eastAsia="Calibri-Bold"/>
          <w:sz w:val="24"/>
          <w:szCs w:val="24"/>
        </w:rPr>
      </w:pPr>
      <w:r w:rsidRPr="008502F4">
        <w:rPr>
          <w:rFonts w:eastAsia="Calibri-Bold"/>
          <w:b/>
          <w:sz w:val="24"/>
          <w:szCs w:val="24"/>
        </w:rPr>
        <w:t>1)</w:t>
      </w:r>
      <w:r w:rsidRPr="008502F4">
        <w:rPr>
          <w:rFonts w:eastAsia="Calibri-Bold"/>
          <w:sz w:val="24"/>
          <w:szCs w:val="24"/>
        </w:rPr>
        <w:t xml:space="preserve"> </w:t>
      </w:r>
      <w:r w:rsidRPr="008502F4">
        <w:rPr>
          <w:rFonts w:eastAsia="Calibri-Bold"/>
          <w:b/>
          <w:sz w:val="24"/>
          <w:szCs w:val="24"/>
        </w:rPr>
        <w:t>„Метафорички језик теологије: прилог разумевању односа теологије, науке и културе“</w:t>
      </w:r>
      <w:r w:rsidRPr="008502F4">
        <w:rPr>
          <w:rFonts w:eastAsia="Calibri-Bold"/>
          <w:sz w:val="24"/>
          <w:szCs w:val="24"/>
        </w:rPr>
        <w:t xml:space="preserve">, </w:t>
      </w:r>
      <w:r w:rsidRPr="008502F4">
        <w:rPr>
          <w:rFonts w:eastAsia="Calibri-Bold"/>
          <w:b/>
          <w:i/>
          <w:sz w:val="24"/>
          <w:szCs w:val="24"/>
        </w:rPr>
        <w:t>Црквене студије</w:t>
      </w:r>
      <w:r w:rsidRPr="008502F4">
        <w:rPr>
          <w:rFonts w:eastAsia="Calibri-Bold"/>
          <w:b/>
          <w:sz w:val="24"/>
          <w:szCs w:val="24"/>
        </w:rPr>
        <w:t xml:space="preserve"> 20 (2023), 181-192. DOI: 10.18485/ccs_cs.2023.20.20.10</w:t>
      </w:r>
      <w:r w:rsidRPr="008502F4">
        <w:rPr>
          <w:rFonts w:eastAsia="Calibri-Bold"/>
          <w:sz w:val="24"/>
          <w:szCs w:val="24"/>
        </w:rPr>
        <w:t xml:space="preserve"> </w:t>
      </w:r>
      <w:r w:rsidR="008502F4" w:rsidRPr="008502F4">
        <w:rPr>
          <w:rFonts w:eastAsia="Calibri-Bold"/>
          <w:sz w:val="24"/>
          <w:szCs w:val="24"/>
        </w:rPr>
        <w:t>(</w:t>
      </w:r>
      <w:r w:rsidRPr="008502F4">
        <w:rPr>
          <w:rFonts w:eastAsia="Calibri-Bold"/>
          <w:b/>
          <w:sz w:val="24"/>
          <w:szCs w:val="24"/>
        </w:rPr>
        <w:t>М23</w:t>
      </w:r>
      <w:r w:rsidR="008502F4" w:rsidRPr="008502F4">
        <w:rPr>
          <w:rFonts w:eastAsia="Calibri-Bold"/>
          <w:b/>
          <w:sz w:val="24"/>
          <w:szCs w:val="24"/>
        </w:rPr>
        <w:t>)</w:t>
      </w:r>
      <w:r w:rsidR="006A353F" w:rsidRPr="008502F4">
        <w:rPr>
          <w:rFonts w:eastAsia="Calibri-Bold"/>
          <w:sz w:val="24"/>
          <w:szCs w:val="24"/>
        </w:rPr>
        <w:t xml:space="preserve">. </w:t>
      </w:r>
    </w:p>
    <w:p w:rsidR="008502F4" w:rsidRPr="008502F4" w:rsidRDefault="008502F4" w:rsidP="00053ACD">
      <w:pPr>
        <w:snapToGrid w:val="0"/>
        <w:jc w:val="both"/>
        <w:rPr>
          <w:rFonts w:eastAsia="Calibri-Bold"/>
          <w:sz w:val="24"/>
          <w:szCs w:val="24"/>
        </w:rPr>
      </w:pPr>
    </w:p>
    <w:p w:rsidR="00053ACD" w:rsidRPr="008502F4" w:rsidRDefault="006A353F" w:rsidP="00053ACD">
      <w:pPr>
        <w:snapToGrid w:val="0"/>
        <w:jc w:val="both"/>
        <w:rPr>
          <w:rFonts w:eastAsia="Calibri-Bold"/>
          <w:sz w:val="24"/>
          <w:szCs w:val="24"/>
        </w:rPr>
      </w:pPr>
      <w:r w:rsidRPr="008502F4">
        <w:rPr>
          <w:rFonts w:eastAsia="Calibri-Bold"/>
          <w:sz w:val="24"/>
          <w:szCs w:val="24"/>
        </w:rPr>
        <w:t xml:space="preserve">У овом чланку </w:t>
      </w:r>
      <w:r w:rsidR="00D835AE" w:rsidRPr="008502F4">
        <w:rPr>
          <w:rFonts w:eastAsia="Calibri-Bold"/>
          <w:sz w:val="24"/>
          <w:szCs w:val="24"/>
        </w:rPr>
        <w:t>аутор</w:t>
      </w:r>
      <w:r w:rsidRPr="008502F4">
        <w:rPr>
          <w:rFonts w:eastAsia="Calibri-Bold"/>
          <w:sz w:val="24"/>
          <w:szCs w:val="24"/>
        </w:rPr>
        <w:t xml:space="preserve"> испитује језик теологије у савременом свету и однос тог језика према културним и научним кретањима. Језик теологије је инхерентно метафоричан, пошто је њен задатак да искаже чињенице Божијег откровења које трансцендирају уобичајена искуства овог света. Теолошки језик стога уводи секуларне појмове, идеје и  парадигме у сопствени референтни оквир, нужно користећи научне и културне евиденције које преводи у синтаксу сопственог </w:t>
      </w:r>
      <w:r w:rsidR="00AE6FB7" w:rsidRPr="008502F4">
        <w:rPr>
          <w:rFonts w:eastAsia="Calibri-Bold"/>
          <w:sz w:val="24"/>
          <w:szCs w:val="24"/>
        </w:rPr>
        <w:t>наратива</w:t>
      </w:r>
      <w:r w:rsidRPr="008502F4">
        <w:rPr>
          <w:rFonts w:eastAsia="Calibri-Bold"/>
          <w:sz w:val="24"/>
          <w:szCs w:val="24"/>
        </w:rPr>
        <w:t xml:space="preserve">. У данашње време, када се културне и научне парадигме брзо мењају, </w:t>
      </w:r>
      <w:r w:rsidRPr="008502F4">
        <w:rPr>
          <w:rFonts w:eastAsia="Calibri-Bold"/>
          <w:sz w:val="24"/>
          <w:szCs w:val="24"/>
        </w:rPr>
        <w:lastRenderedPageBreak/>
        <w:t>теологија мора да покаже нарочиту флексибилност, а да п</w:t>
      </w:r>
      <w:r w:rsidR="00D835AE" w:rsidRPr="008502F4">
        <w:rPr>
          <w:rFonts w:eastAsia="Calibri-Bold"/>
          <w:sz w:val="24"/>
          <w:szCs w:val="24"/>
        </w:rPr>
        <w:t xml:space="preserve">ритом остане верна истини вере </w:t>
      </w:r>
      <w:r w:rsidRPr="008502F4">
        <w:rPr>
          <w:rFonts w:eastAsia="Calibri-Bold"/>
          <w:sz w:val="24"/>
          <w:szCs w:val="24"/>
        </w:rPr>
        <w:t>која ј</w:t>
      </w:r>
      <w:r w:rsidR="00D835AE" w:rsidRPr="008502F4">
        <w:rPr>
          <w:rFonts w:eastAsia="Calibri-Bold"/>
          <w:sz w:val="24"/>
          <w:szCs w:val="24"/>
        </w:rPr>
        <w:t>е једном предата светима</w:t>
      </w:r>
      <w:r w:rsidRPr="008502F4">
        <w:rPr>
          <w:rFonts w:eastAsia="Calibri-Bold"/>
          <w:sz w:val="24"/>
          <w:szCs w:val="24"/>
        </w:rPr>
        <w:t xml:space="preserve">. </w:t>
      </w:r>
      <w:r w:rsidR="00D835AE" w:rsidRPr="008502F4">
        <w:rPr>
          <w:rFonts w:eastAsia="Calibri-Bold"/>
          <w:sz w:val="24"/>
          <w:szCs w:val="24"/>
        </w:rPr>
        <w:t>Аутор</w:t>
      </w:r>
      <w:r w:rsidRPr="008502F4">
        <w:rPr>
          <w:rFonts w:eastAsia="Calibri-Bold"/>
          <w:sz w:val="24"/>
          <w:szCs w:val="24"/>
        </w:rPr>
        <w:t xml:space="preserve"> пружа анализу искушења и предности традиционалног теолошког наратива, и указује на могућа решења креативног превазилажења уочених недостатака, како би блага еванђеоска вест била успешно пренета новим нараштајима.</w:t>
      </w:r>
      <w:r w:rsidR="00AE6FB7" w:rsidRPr="008502F4">
        <w:rPr>
          <w:rFonts w:eastAsia="Calibri-Bold"/>
          <w:sz w:val="24"/>
          <w:szCs w:val="24"/>
        </w:rPr>
        <w:t xml:space="preserve"> У овом раду кандидат даје несумњив допринос разумевању феномена теолошког језика што представља важан допринос систематској теологији.</w:t>
      </w:r>
    </w:p>
    <w:p w:rsidR="00053ACD" w:rsidRPr="008502F4" w:rsidRDefault="00053ACD" w:rsidP="00053ACD">
      <w:pPr>
        <w:snapToGrid w:val="0"/>
        <w:jc w:val="both"/>
        <w:rPr>
          <w:rFonts w:eastAsia="Calibri-Bold"/>
          <w:sz w:val="24"/>
          <w:szCs w:val="24"/>
        </w:rPr>
      </w:pPr>
    </w:p>
    <w:p w:rsidR="008502F4" w:rsidRPr="008502F4" w:rsidRDefault="00053ACD" w:rsidP="00053ACD">
      <w:pPr>
        <w:jc w:val="both"/>
        <w:rPr>
          <w:sz w:val="24"/>
          <w:szCs w:val="24"/>
        </w:rPr>
      </w:pPr>
      <w:r w:rsidRPr="008502F4">
        <w:rPr>
          <w:b/>
          <w:sz w:val="24"/>
          <w:szCs w:val="24"/>
        </w:rPr>
        <w:t>2)</w:t>
      </w:r>
      <w:r w:rsidRPr="008502F4">
        <w:rPr>
          <w:sz w:val="24"/>
          <w:szCs w:val="24"/>
        </w:rPr>
        <w:t xml:space="preserve"> </w:t>
      </w:r>
      <w:r w:rsidRPr="008502F4">
        <w:rPr>
          <w:b/>
          <w:sz w:val="24"/>
          <w:szCs w:val="24"/>
        </w:rPr>
        <w:t>„Да ли је онтологија Кападокијских Отаца релациона? Ипостас као начин постојања (τρὁπος ἠπαρξεως) и однос (σχέσις)“</w:t>
      </w:r>
      <w:r w:rsidRPr="008502F4">
        <w:rPr>
          <w:sz w:val="24"/>
          <w:szCs w:val="24"/>
        </w:rPr>
        <w:t xml:space="preserve">, </w:t>
      </w:r>
      <w:r w:rsidRPr="008502F4">
        <w:rPr>
          <w:b/>
          <w:i/>
          <w:sz w:val="24"/>
          <w:szCs w:val="24"/>
        </w:rPr>
        <w:t>Вера и мисао у вртлогу времена: међународни зборник радова у част митрополита Амфилохија (Радовића) и епископа Атанасија (Јевтића)</w:t>
      </w:r>
      <w:r w:rsidRPr="008502F4">
        <w:rPr>
          <w:b/>
          <w:sz w:val="24"/>
          <w:szCs w:val="24"/>
        </w:rPr>
        <w:t>, А. Јефтић, М. Кнежевић, Р. Кисић (ур.), Београд: Православни богословски факултет Универзитета у Београду, Подгорица: Матица српска – Друштво чланова у Црној Гори, Фоча: Православни богословски факултет „Свети Василије Острошки“,</w:t>
      </w:r>
      <w:r w:rsidR="005200EC" w:rsidRPr="008502F4">
        <w:rPr>
          <w:b/>
          <w:sz w:val="24"/>
          <w:szCs w:val="24"/>
        </w:rPr>
        <w:t xml:space="preserve"> 2019,</w:t>
      </w:r>
      <w:r w:rsidRPr="008502F4">
        <w:rPr>
          <w:b/>
          <w:sz w:val="24"/>
          <w:szCs w:val="24"/>
        </w:rPr>
        <w:t xml:space="preserve"> 387-407.</w:t>
      </w:r>
      <w:r w:rsidR="00D835AE" w:rsidRPr="008502F4">
        <w:rPr>
          <w:b/>
          <w:sz w:val="24"/>
          <w:szCs w:val="24"/>
        </w:rPr>
        <w:t xml:space="preserve"> ISBN:</w:t>
      </w:r>
      <w:r w:rsidRPr="008502F4">
        <w:rPr>
          <w:b/>
          <w:sz w:val="24"/>
          <w:szCs w:val="24"/>
        </w:rPr>
        <w:t xml:space="preserve"> 978-86-7405-231-0; COBISS.SR-ID - 32610313</w:t>
      </w:r>
      <w:r w:rsidRPr="008502F4">
        <w:rPr>
          <w:sz w:val="24"/>
          <w:szCs w:val="24"/>
        </w:rPr>
        <w:t xml:space="preserve"> </w:t>
      </w:r>
      <w:r w:rsidR="008502F4" w:rsidRPr="008502F4">
        <w:rPr>
          <w:sz w:val="24"/>
          <w:szCs w:val="24"/>
        </w:rPr>
        <w:t>(</w:t>
      </w:r>
      <w:r w:rsidRPr="008502F4">
        <w:rPr>
          <w:b/>
          <w:sz w:val="24"/>
          <w:szCs w:val="24"/>
        </w:rPr>
        <w:t>M14</w:t>
      </w:r>
      <w:r w:rsidR="008502F4" w:rsidRPr="008502F4">
        <w:rPr>
          <w:b/>
          <w:sz w:val="24"/>
          <w:szCs w:val="24"/>
        </w:rPr>
        <w:t>)</w:t>
      </w:r>
      <w:r w:rsidR="00CE40CB" w:rsidRPr="008502F4">
        <w:rPr>
          <w:sz w:val="24"/>
          <w:szCs w:val="24"/>
        </w:rPr>
        <w:t xml:space="preserve">. </w:t>
      </w:r>
    </w:p>
    <w:p w:rsidR="008502F4" w:rsidRPr="008502F4" w:rsidRDefault="008502F4" w:rsidP="00053ACD">
      <w:pPr>
        <w:jc w:val="both"/>
        <w:rPr>
          <w:sz w:val="24"/>
          <w:szCs w:val="24"/>
        </w:rPr>
      </w:pPr>
    </w:p>
    <w:p w:rsidR="00053ACD" w:rsidRPr="008502F4" w:rsidRDefault="00CE40CB" w:rsidP="00053ACD">
      <w:pPr>
        <w:jc w:val="both"/>
        <w:rPr>
          <w:sz w:val="24"/>
          <w:szCs w:val="24"/>
        </w:rPr>
      </w:pPr>
      <w:r w:rsidRPr="008502F4">
        <w:rPr>
          <w:sz w:val="24"/>
          <w:szCs w:val="24"/>
        </w:rPr>
        <w:t>У овом раду аутор анализира неке од кључних тријадолошких појмова богословља кападокијских Отаца и настоји да докаже да из њиховог учења произилази специфична релациона онтологија. Аутор показује да ипостас не може бити сведена на партикуларну природу са својствима, јер се ипостасна својства Свете Тројице односе искључиво на стварност односа. Јединствена ипостасна својства, која се означавају као нерођеност, рођеност и исхођење, представљају начин постојања (τρόπος ὑπάρξεως) конкретних Личности и називи су за однос (σχέσις) који те Личности међусобно имају. У истом кључу треба схватити и учење о монархији Оца, односно о Оцу као извору Божијег јединства и једности.</w:t>
      </w:r>
      <w:r w:rsidR="005200EC" w:rsidRPr="008502F4">
        <w:rPr>
          <w:sz w:val="24"/>
          <w:szCs w:val="24"/>
        </w:rPr>
        <w:t xml:space="preserve"> </w:t>
      </w:r>
      <w:r w:rsidR="00AE6FB7" w:rsidRPr="008502F4">
        <w:rPr>
          <w:sz w:val="24"/>
          <w:szCs w:val="24"/>
        </w:rPr>
        <w:t xml:space="preserve">Анализа извора коју кандидат предлаже у овом раду доприноси бољем разумевању феномена релационе онтологије који заузима значајно место у савременим истраживањима на пољу уже научне области систематска теологија. </w:t>
      </w:r>
      <w:r w:rsidR="005200EC" w:rsidRPr="008502F4">
        <w:rPr>
          <w:bCs/>
          <w:sz w:val="24"/>
          <w:szCs w:val="24"/>
          <w:lang w:val="sr-Cyrl-CS"/>
        </w:rPr>
        <w:t>Овај чланак је објављен 2019. године током трајања процеса кандидата за избор у ванредног професора, и није том приликом коришћен.</w:t>
      </w:r>
    </w:p>
    <w:p w:rsidR="00053ACD" w:rsidRPr="008502F4" w:rsidRDefault="00053ACD" w:rsidP="00053ACD">
      <w:pPr>
        <w:jc w:val="both"/>
        <w:rPr>
          <w:b/>
          <w:sz w:val="24"/>
          <w:szCs w:val="24"/>
        </w:rPr>
      </w:pPr>
    </w:p>
    <w:p w:rsidR="008502F4" w:rsidRPr="008502F4" w:rsidRDefault="00053ACD" w:rsidP="00053ACD">
      <w:pPr>
        <w:spacing w:after="60"/>
        <w:jc w:val="both"/>
        <w:rPr>
          <w:sz w:val="24"/>
          <w:szCs w:val="24"/>
        </w:rPr>
      </w:pPr>
      <w:r w:rsidRPr="008502F4">
        <w:rPr>
          <w:b/>
          <w:sz w:val="24"/>
          <w:szCs w:val="24"/>
        </w:rPr>
        <w:t>3)</w:t>
      </w:r>
      <w:r w:rsidRPr="008502F4">
        <w:rPr>
          <w:sz w:val="24"/>
          <w:szCs w:val="24"/>
        </w:rPr>
        <w:t xml:space="preserve"> </w:t>
      </w:r>
      <w:r w:rsidRPr="008502F4">
        <w:rPr>
          <w:b/>
          <w:sz w:val="24"/>
          <w:szCs w:val="24"/>
        </w:rPr>
        <w:t>„Fr. Nikolaj Velimirović in England (1915–1919): A Theological Response to War, Violence and Evil“</w:t>
      </w:r>
      <w:r w:rsidRPr="008502F4">
        <w:rPr>
          <w:sz w:val="24"/>
          <w:szCs w:val="24"/>
        </w:rPr>
        <w:t xml:space="preserve">, </w:t>
      </w:r>
      <w:r w:rsidRPr="008502F4">
        <w:rPr>
          <w:b/>
          <w:sz w:val="24"/>
          <w:szCs w:val="24"/>
        </w:rPr>
        <w:t xml:space="preserve">in: </w:t>
      </w:r>
      <w:r w:rsidRPr="008502F4">
        <w:rPr>
          <w:b/>
          <w:i/>
          <w:sz w:val="24"/>
          <w:szCs w:val="24"/>
        </w:rPr>
        <w:t>Bishop Nikolaj Velimirović: Old Controversies in Historical and Theological Context</w:t>
      </w:r>
      <w:r w:rsidRPr="008502F4">
        <w:rPr>
          <w:b/>
          <w:sz w:val="24"/>
          <w:szCs w:val="24"/>
        </w:rPr>
        <w:t>, Vladimir Cvetković and Dragan Bakić (eds.), Belgrade: Institu</w:t>
      </w:r>
      <w:r w:rsidR="00D835AE" w:rsidRPr="008502F4">
        <w:rPr>
          <w:b/>
          <w:sz w:val="24"/>
          <w:szCs w:val="24"/>
        </w:rPr>
        <w:t>te for Balkan Studies, 2022, 61-77. ISBN:</w:t>
      </w:r>
      <w:r w:rsidRPr="008502F4">
        <w:rPr>
          <w:b/>
          <w:sz w:val="24"/>
          <w:szCs w:val="24"/>
        </w:rPr>
        <w:t xml:space="preserve"> 978-86-7179-120-5</w:t>
      </w:r>
      <w:r w:rsidR="00D835AE" w:rsidRPr="008502F4">
        <w:rPr>
          <w:b/>
          <w:sz w:val="24"/>
          <w:szCs w:val="24"/>
        </w:rPr>
        <w:t>.</w:t>
      </w:r>
      <w:r w:rsidRPr="008502F4">
        <w:rPr>
          <w:sz w:val="24"/>
          <w:szCs w:val="24"/>
        </w:rPr>
        <w:t xml:space="preserve"> </w:t>
      </w:r>
      <w:r w:rsidR="008502F4">
        <w:rPr>
          <w:b/>
          <w:sz w:val="24"/>
          <w:szCs w:val="24"/>
        </w:rPr>
        <w:t>(</w:t>
      </w:r>
      <w:r w:rsidRPr="008502F4">
        <w:rPr>
          <w:b/>
          <w:sz w:val="24"/>
          <w:szCs w:val="24"/>
        </w:rPr>
        <w:t>М14</w:t>
      </w:r>
      <w:r w:rsidR="008502F4">
        <w:rPr>
          <w:b/>
          <w:sz w:val="24"/>
          <w:szCs w:val="24"/>
        </w:rPr>
        <w:t>)</w:t>
      </w:r>
      <w:r w:rsidR="00B257C3" w:rsidRPr="008502F4">
        <w:rPr>
          <w:sz w:val="24"/>
          <w:szCs w:val="24"/>
        </w:rPr>
        <w:t xml:space="preserve">. </w:t>
      </w:r>
    </w:p>
    <w:p w:rsidR="00053ACD" w:rsidRPr="008502F4" w:rsidRDefault="00B257C3" w:rsidP="00053ACD">
      <w:pPr>
        <w:spacing w:after="60"/>
        <w:jc w:val="both"/>
        <w:rPr>
          <w:sz w:val="24"/>
          <w:szCs w:val="24"/>
        </w:rPr>
      </w:pPr>
      <w:r w:rsidRPr="008502F4">
        <w:rPr>
          <w:sz w:val="24"/>
          <w:szCs w:val="24"/>
        </w:rPr>
        <w:t>Аутор истражује како су зло, бруталност Првог светског рата и антрополошки универзализам Николаја Велимировића обликовали његово теолошко разумевање рата и насиља. Он оспорава став да је Николајев универзализам био укорењен у „славофилској идеализацији сеоског живота“, тврдећи да</w:t>
      </w:r>
      <w:r w:rsidR="00AE6FB7" w:rsidRPr="008502F4">
        <w:rPr>
          <w:sz w:val="24"/>
          <w:szCs w:val="24"/>
        </w:rPr>
        <w:t xml:space="preserve"> је, уместо тога, произашао из </w:t>
      </w:r>
      <w:r w:rsidRPr="008502F4">
        <w:rPr>
          <w:sz w:val="24"/>
          <w:szCs w:val="24"/>
        </w:rPr>
        <w:t xml:space="preserve">еванђељског осећаја заједнице свих људи на земљи. Према Николају, ратови су били последица изгубљених унутрашњих битака против грехова у души сваког појединца. Аутор даље тврди да Николајева критика Европе није узрокована њеним рационализмом, већ ратовима и насиљем који су избили у њеном средишту. Он сматра да су Европљани, напустивши хришћанство, изгубили унутрашњу борбу са пороцима, што је довело до замене рата против греха ратом међу људима. Идеја личне жртве је кључна у Николајевим ставовима о рату, насиљу и злу, јер само прихватањем жртве човек може </w:t>
      </w:r>
      <w:r w:rsidR="00AE6FB7" w:rsidRPr="008502F4">
        <w:rPr>
          <w:sz w:val="24"/>
          <w:szCs w:val="24"/>
        </w:rPr>
        <w:t>за</w:t>
      </w:r>
      <w:r w:rsidRPr="008502F4">
        <w:rPr>
          <w:sz w:val="24"/>
          <w:szCs w:val="24"/>
        </w:rPr>
        <w:t>добити живот. Све појединачне жртве су укључене у Христову жртву, коначног Спаситеља историје, и само повратак хришћанства у Европу може донети мир и љубав.</w:t>
      </w:r>
      <w:r w:rsidR="00AE6FB7" w:rsidRPr="008502F4">
        <w:rPr>
          <w:sz w:val="24"/>
          <w:szCs w:val="24"/>
        </w:rPr>
        <w:t xml:space="preserve"> Ова </w:t>
      </w:r>
      <w:r w:rsidR="00AE6FB7" w:rsidRPr="008502F4">
        <w:rPr>
          <w:sz w:val="24"/>
          <w:szCs w:val="24"/>
        </w:rPr>
        <w:lastRenderedPageBreak/>
        <w:t>анализа становишта св. Николаја Велимировића представља пажње вредан допринос бољем разумевању фундаменталних концепција хришћанске етике, нарочито у контексту српске теолошке мисли.</w:t>
      </w:r>
    </w:p>
    <w:p w:rsidR="00053ACD" w:rsidRPr="008502F4" w:rsidRDefault="00053ACD" w:rsidP="00053ACD">
      <w:pPr>
        <w:spacing w:after="60"/>
        <w:jc w:val="both"/>
        <w:rPr>
          <w:b/>
          <w:sz w:val="24"/>
          <w:szCs w:val="24"/>
        </w:rPr>
      </w:pPr>
    </w:p>
    <w:p w:rsidR="008502F4" w:rsidRDefault="00053ACD" w:rsidP="00737830">
      <w:pPr>
        <w:pStyle w:val="BodyText"/>
        <w:ind w:left="0" w:right="113"/>
      </w:pPr>
      <w:r w:rsidRPr="008502F4">
        <w:rPr>
          <w:b/>
        </w:rPr>
        <w:t>4)</w:t>
      </w:r>
      <w:r w:rsidRPr="008502F4">
        <w:t xml:space="preserve"> </w:t>
      </w:r>
      <w:r w:rsidRPr="008502F4">
        <w:rPr>
          <w:b/>
        </w:rPr>
        <w:t>„Догматика оца Јустина Ћелијског у историјском и савременом контексту“</w:t>
      </w:r>
      <w:r w:rsidR="006748B4" w:rsidRPr="008502F4">
        <w:t>,</w:t>
      </w:r>
      <w:r w:rsidRPr="008502F4">
        <w:rPr>
          <w:b/>
        </w:rPr>
        <w:t xml:space="preserve"> у: Б. Лубардић, В. Цветковић (ур.), </w:t>
      </w:r>
      <w:r w:rsidRPr="008502F4">
        <w:rPr>
          <w:b/>
          <w:i/>
        </w:rPr>
        <w:t>Мисао и мисија Светог Јустина Поповића: међународни тематски зборник</w:t>
      </w:r>
      <w:r w:rsidRPr="008502F4">
        <w:rPr>
          <w:b/>
        </w:rPr>
        <w:t xml:space="preserve">, Београд: Институт за филозофију и друштвену теорију Универзитета у Београду, 261-278. ISBN - 978-86-80484-47-1. COBISS.SR-ID - 282109452 </w:t>
      </w:r>
      <w:r w:rsidR="008502F4" w:rsidRPr="008502F4">
        <w:rPr>
          <w:b/>
        </w:rPr>
        <w:t>(</w:t>
      </w:r>
      <w:r w:rsidRPr="008502F4">
        <w:rPr>
          <w:b/>
        </w:rPr>
        <w:t>М14</w:t>
      </w:r>
      <w:r w:rsidR="008502F4">
        <w:rPr>
          <w:b/>
        </w:rPr>
        <w:t>)</w:t>
      </w:r>
      <w:r w:rsidR="008E5DC3" w:rsidRPr="008502F4">
        <w:t xml:space="preserve">. </w:t>
      </w:r>
    </w:p>
    <w:p w:rsidR="008502F4" w:rsidRDefault="008502F4" w:rsidP="00737830">
      <w:pPr>
        <w:pStyle w:val="BodyText"/>
        <w:ind w:left="0" w:right="113"/>
      </w:pPr>
    </w:p>
    <w:p w:rsidR="00053ACD" w:rsidRPr="008502F4" w:rsidRDefault="008E5DC3" w:rsidP="00737830">
      <w:pPr>
        <w:pStyle w:val="BodyText"/>
        <w:ind w:left="0" w:right="113"/>
      </w:pPr>
      <w:r w:rsidRPr="008502F4">
        <w:t xml:space="preserve">У овом раду </w:t>
      </w:r>
      <w:r w:rsidR="008502F4">
        <w:t>аутор</w:t>
      </w:r>
      <w:r w:rsidRPr="008502F4">
        <w:t xml:space="preserve"> истиче да </w:t>
      </w:r>
      <w:r w:rsidRPr="008502F4">
        <w:rPr>
          <w:i/>
        </w:rPr>
        <w:t>Догматика</w:t>
      </w:r>
      <w:r w:rsidR="007C40F7" w:rsidRPr="008502F4">
        <w:t xml:space="preserve"> оца Јустина Поповића и даље ужива висок углед у православном свету, што потврђује и недавни превод на грчки језик. Ово дело често се цитира и неретко се користи као критеријум православног учења. Управо због тога, оно заслужује непристрасно разматрање. У чланку се врши анализа кључних области Јустинове тријадологије, христологије, есхатологије и еклисиологије, са фокусом на елементе који могу бити нејасни или упитни. Аутор показује да проблеми са којима се </w:t>
      </w:r>
      <w:r w:rsidRPr="008502F4">
        <w:t xml:space="preserve">св. </w:t>
      </w:r>
      <w:r w:rsidR="007C40F7" w:rsidRPr="008502F4">
        <w:t>Јустин суочава у представљању ових области чине основу његовог целокупног виђења кључних елемената хришћанске теологије. Недостатци и слабости овог виђења су главна тема чланка, уз уверење да само критички приступ може открити праву величину Јустиновог дела.</w:t>
      </w:r>
    </w:p>
    <w:p w:rsidR="00053ACD" w:rsidRPr="008502F4" w:rsidRDefault="00053ACD" w:rsidP="00053ACD">
      <w:pPr>
        <w:pStyle w:val="BodyText"/>
        <w:ind w:right="113" w:firstLine="719"/>
        <w:rPr>
          <w:b/>
        </w:rPr>
      </w:pPr>
    </w:p>
    <w:p w:rsidR="006858DF" w:rsidRDefault="00737830" w:rsidP="00053ACD">
      <w:pPr>
        <w:jc w:val="both"/>
        <w:rPr>
          <w:sz w:val="24"/>
          <w:szCs w:val="24"/>
        </w:rPr>
      </w:pPr>
      <w:r w:rsidRPr="008502F4">
        <w:rPr>
          <w:b/>
          <w:sz w:val="24"/>
          <w:szCs w:val="24"/>
        </w:rPr>
        <w:t>5</w:t>
      </w:r>
      <w:r w:rsidR="00053ACD" w:rsidRPr="008502F4">
        <w:rPr>
          <w:b/>
          <w:sz w:val="24"/>
          <w:szCs w:val="24"/>
        </w:rPr>
        <w:t>)</w:t>
      </w:r>
      <w:r w:rsidR="00053ACD" w:rsidRPr="008502F4">
        <w:rPr>
          <w:sz w:val="24"/>
          <w:szCs w:val="24"/>
        </w:rPr>
        <w:t xml:space="preserve"> </w:t>
      </w:r>
      <w:r w:rsidR="00053ACD" w:rsidRPr="008502F4">
        <w:rPr>
          <w:b/>
          <w:sz w:val="24"/>
          <w:szCs w:val="24"/>
        </w:rPr>
        <w:t>„Богословље Катихизиса Јована Рајића у друштвеном и историјском контексту“</w:t>
      </w:r>
      <w:r w:rsidR="00053ACD" w:rsidRPr="008502F4">
        <w:rPr>
          <w:sz w:val="24"/>
          <w:szCs w:val="24"/>
        </w:rPr>
        <w:t xml:space="preserve">, </w:t>
      </w:r>
      <w:r w:rsidR="00053ACD" w:rsidRPr="006858DF">
        <w:rPr>
          <w:b/>
          <w:i/>
          <w:sz w:val="24"/>
          <w:szCs w:val="24"/>
        </w:rPr>
        <w:t>Зборник Матице српске за друштвене науке</w:t>
      </w:r>
      <w:r w:rsidR="00053ACD" w:rsidRPr="006858DF">
        <w:rPr>
          <w:b/>
          <w:sz w:val="24"/>
          <w:szCs w:val="24"/>
        </w:rPr>
        <w:t>, 173.1 (2020), 15-24. DOI: 10.2298/ZMSDN2073015D</w:t>
      </w:r>
      <w:r w:rsidR="00053ACD" w:rsidRPr="008502F4">
        <w:rPr>
          <w:sz w:val="24"/>
          <w:szCs w:val="24"/>
        </w:rPr>
        <w:t xml:space="preserve"> </w:t>
      </w:r>
      <w:r w:rsidR="006858DF">
        <w:rPr>
          <w:sz w:val="24"/>
          <w:szCs w:val="24"/>
        </w:rPr>
        <w:t>(</w:t>
      </w:r>
      <w:r w:rsidR="00053ACD" w:rsidRPr="008502F4">
        <w:rPr>
          <w:b/>
          <w:sz w:val="24"/>
          <w:szCs w:val="24"/>
        </w:rPr>
        <w:t>М24</w:t>
      </w:r>
      <w:r w:rsidR="006858DF">
        <w:rPr>
          <w:b/>
          <w:sz w:val="24"/>
          <w:szCs w:val="24"/>
        </w:rPr>
        <w:t>)</w:t>
      </w:r>
      <w:r w:rsidR="006A353F" w:rsidRPr="008502F4">
        <w:rPr>
          <w:sz w:val="24"/>
          <w:szCs w:val="24"/>
        </w:rPr>
        <w:t xml:space="preserve">. </w:t>
      </w:r>
    </w:p>
    <w:p w:rsidR="006858DF" w:rsidRDefault="006858DF" w:rsidP="00053ACD">
      <w:pPr>
        <w:jc w:val="both"/>
        <w:rPr>
          <w:sz w:val="24"/>
          <w:szCs w:val="24"/>
        </w:rPr>
      </w:pPr>
    </w:p>
    <w:p w:rsidR="00053ACD" w:rsidRPr="008502F4" w:rsidRDefault="006A353F" w:rsidP="00053ACD">
      <w:pPr>
        <w:jc w:val="both"/>
        <w:rPr>
          <w:sz w:val="24"/>
          <w:szCs w:val="24"/>
        </w:rPr>
      </w:pPr>
      <w:r w:rsidRPr="008502F4">
        <w:rPr>
          <w:sz w:val="24"/>
          <w:szCs w:val="24"/>
        </w:rPr>
        <w:t xml:space="preserve">У овом раду Кандидат анализира Катихизис Архимандрита Јована Рајића, попуњавајући тако значајну празнину у истраживању развоја догматског богословља на српском говорном подручју. Иако Рајићев </w:t>
      </w:r>
      <w:r w:rsidRPr="008502F4">
        <w:rPr>
          <w:i/>
          <w:sz w:val="24"/>
          <w:szCs w:val="24"/>
        </w:rPr>
        <w:t>Катихизис</w:t>
      </w:r>
      <w:r w:rsidRPr="008502F4">
        <w:rPr>
          <w:sz w:val="24"/>
          <w:szCs w:val="24"/>
        </w:rPr>
        <w:t xml:space="preserve"> не представља оригиналан допринос српској теологији, историјски контекст његовог настанка чини га изузетно значајним. Стога теолошка анализа </w:t>
      </w:r>
      <w:r w:rsidRPr="008502F4">
        <w:rPr>
          <w:i/>
          <w:sz w:val="24"/>
          <w:szCs w:val="24"/>
        </w:rPr>
        <w:t>Катиизиса</w:t>
      </w:r>
      <w:r w:rsidRPr="008502F4">
        <w:rPr>
          <w:sz w:val="24"/>
          <w:szCs w:val="24"/>
        </w:rPr>
        <w:t xml:space="preserve"> у обзир мора да узме специфичне околности његовог настанка. Рајићев </w:t>
      </w:r>
      <w:r w:rsidRPr="008502F4">
        <w:rPr>
          <w:i/>
          <w:sz w:val="24"/>
          <w:szCs w:val="24"/>
        </w:rPr>
        <w:t>Катихизис</w:t>
      </w:r>
      <w:r w:rsidRPr="008502F4">
        <w:rPr>
          <w:sz w:val="24"/>
          <w:szCs w:val="24"/>
        </w:rPr>
        <w:t xml:space="preserve"> је под значајним утицајем латинског теолошког наслеђа, што се може утврдити и према распореду грађе и према садржају. Међутим, Рајић је у датом историјском моменту, писањем и објављивањем свог Катихизиса, успео да спречи још један у низу покушаја унијаћења православног српског становништва у Аустроугарској монархији. Утицаји латинског теолошког наслеђа на Рајића су значајни, и ти утицаји ће се наставити и у каснијим временима, па је због тога важно њихово расветљавање и препознавање. Аутор утвршује да се ови утицаји могу сагледати на барем три основе. Први се огледа у самом распореду грађе, други у њеној обради, а трећи у изостанку специфично православних становишта. Према аутору, крајњи суд о </w:t>
      </w:r>
      <w:r w:rsidRPr="008502F4">
        <w:rPr>
          <w:i/>
          <w:sz w:val="24"/>
          <w:szCs w:val="24"/>
        </w:rPr>
        <w:t>Катихизису</w:t>
      </w:r>
      <w:r w:rsidRPr="008502F4">
        <w:rPr>
          <w:sz w:val="24"/>
          <w:szCs w:val="24"/>
        </w:rPr>
        <w:t xml:space="preserve"> се мора донети на основу историјског контекста његовог настанка.</w:t>
      </w:r>
    </w:p>
    <w:p w:rsidR="00053ACD" w:rsidRPr="006858DF" w:rsidRDefault="00053ACD" w:rsidP="00053ACD">
      <w:pPr>
        <w:jc w:val="both"/>
        <w:rPr>
          <w:b/>
          <w:sz w:val="24"/>
          <w:szCs w:val="24"/>
        </w:rPr>
      </w:pPr>
    </w:p>
    <w:p w:rsidR="006858DF" w:rsidRDefault="00737830" w:rsidP="00053ACD">
      <w:pPr>
        <w:jc w:val="both"/>
        <w:rPr>
          <w:sz w:val="24"/>
          <w:szCs w:val="24"/>
        </w:rPr>
      </w:pPr>
      <w:r w:rsidRPr="006858DF">
        <w:rPr>
          <w:b/>
          <w:sz w:val="24"/>
          <w:szCs w:val="24"/>
        </w:rPr>
        <w:t>6</w:t>
      </w:r>
      <w:r w:rsidR="00053ACD" w:rsidRPr="006858DF">
        <w:rPr>
          <w:b/>
          <w:sz w:val="24"/>
          <w:szCs w:val="24"/>
        </w:rPr>
        <w:t xml:space="preserve">) „Logos kod Filona Aleksandrijskog: Sinteza dve tradicije“, </w:t>
      </w:r>
      <w:r w:rsidR="00053ACD" w:rsidRPr="006858DF">
        <w:rPr>
          <w:b/>
          <w:i/>
          <w:sz w:val="24"/>
          <w:szCs w:val="24"/>
        </w:rPr>
        <w:t>Theoria</w:t>
      </w:r>
      <w:r w:rsidR="00053ACD" w:rsidRPr="006858DF">
        <w:rPr>
          <w:b/>
          <w:sz w:val="24"/>
          <w:szCs w:val="24"/>
        </w:rPr>
        <w:t xml:space="preserve"> 4 (2020), 5-15. DOI: /10.2298/THEO2004005D </w:t>
      </w:r>
      <w:r w:rsidR="006858DF">
        <w:rPr>
          <w:b/>
          <w:sz w:val="24"/>
          <w:szCs w:val="24"/>
        </w:rPr>
        <w:t>(</w:t>
      </w:r>
      <w:r w:rsidR="00053ACD" w:rsidRPr="008502F4">
        <w:rPr>
          <w:b/>
          <w:sz w:val="24"/>
          <w:szCs w:val="24"/>
        </w:rPr>
        <w:t>М24</w:t>
      </w:r>
      <w:r w:rsidR="006858DF">
        <w:rPr>
          <w:b/>
          <w:sz w:val="24"/>
          <w:szCs w:val="24"/>
        </w:rPr>
        <w:t>)</w:t>
      </w:r>
      <w:r w:rsidR="006A353F" w:rsidRPr="008502F4">
        <w:rPr>
          <w:sz w:val="24"/>
          <w:szCs w:val="24"/>
        </w:rPr>
        <w:t xml:space="preserve">. </w:t>
      </w:r>
    </w:p>
    <w:p w:rsidR="006858DF" w:rsidRDefault="006858DF" w:rsidP="00053ACD">
      <w:pPr>
        <w:jc w:val="both"/>
        <w:rPr>
          <w:sz w:val="24"/>
          <w:szCs w:val="24"/>
        </w:rPr>
      </w:pPr>
    </w:p>
    <w:p w:rsidR="00053ACD" w:rsidRPr="008502F4" w:rsidRDefault="006A353F" w:rsidP="00053ACD">
      <w:pPr>
        <w:jc w:val="both"/>
        <w:rPr>
          <w:sz w:val="24"/>
          <w:szCs w:val="24"/>
        </w:rPr>
      </w:pPr>
      <w:r w:rsidRPr="008502F4">
        <w:rPr>
          <w:sz w:val="24"/>
          <w:szCs w:val="24"/>
        </w:rPr>
        <w:t xml:space="preserve">Појма „Логос“ је од прворазредног значаја за разумевање догматског развоја црквене теологије, како на пољу Христологије тако и на пољу Тријадологије. За његово разумевање је потребно темељно познавање </w:t>
      </w:r>
      <w:r w:rsidR="003B6396" w:rsidRPr="008502F4">
        <w:rPr>
          <w:sz w:val="24"/>
          <w:szCs w:val="24"/>
        </w:rPr>
        <w:t>и</w:t>
      </w:r>
      <w:r w:rsidRPr="008502F4">
        <w:rPr>
          <w:sz w:val="24"/>
          <w:szCs w:val="24"/>
        </w:rPr>
        <w:t xml:space="preserve">сторијског развоја употребе овог појма, при чему мисао Филона Александријског игра нарочито значајну </w:t>
      </w:r>
      <w:r w:rsidRPr="008502F4">
        <w:rPr>
          <w:sz w:val="24"/>
          <w:szCs w:val="24"/>
        </w:rPr>
        <w:lastRenderedPageBreak/>
        <w:t>улогу. Аутор представља главне аспекте схватања логоса код Филона Александријског, истичићи да је Филонова рецепција овог појма нарочито значајна због тога што су његови увиди битно ути</w:t>
      </w:r>
      <w:r w:rsidR="003B6396" w:rsidRPr="008502F4">
        <w:rPr>
          <w:sz w:val="24"/>
          <w:szCs w:val="24"/>
        </w:rPr>
        <w:t>цали на развој патристичке филос</w:t>
      </w:r>
      <w:r w:rsidRPr="008502F4">
        <w:rPr>
          <w:sz w:val="24"/>
          <w:szCs w:val="24"/>
        </w:rPr>
        <w:t>офије и систематске теологије, а ти су се утицаји, посредовањем схоластике, рефлектовали и на савремено доба. Филон има веома важну улогу у стварању јудео-хришћанског наслеђа, и представља значајну карику за разумевање формирања основних матрица овог погледа на свет, пошто је код њега по први пут извршена темељна синтеза семитског и хеленског наслеђа. Употреба појма логос у тој синтези показује се као једна од кључних, будући да је управо тај појам, који никада није изгубио свој философски значај, делимично и захваљујући Филону, поистовећен са Сином Божијим у хришћанском предању.</w:t>
      </w:r>
      <w:r w:rsidR="003B6396" w:rsidRPr="008502F4">
        <w:rPr>
          <w:sz w:val="24"/>
          <w:szCs w:val="24"/>
        </w:rPr>
        <w:t xml:space="preserve"> Исцрпна </w:t>
      </w:r>
      <w:r w:rsidR="00C26C10" w:rsidRPr="008502F4">
        <w:rPr>
          <w:sz w:val="24"/>
          <w:szCs w:val="24"/>
        </w:rPr>
        <w:t>а</w:t>
      </w:r>
      <w:r w:rsidR="003B6396" w:rsidRPr="008502F4">
        <w:rPr>
          <w:sz w:val="24"/>
          <w:szCs w:val="24"/>
        </w:rPr>
        <w:t xml:space="preserve">нализа појма логос код Филона Александријског коју аутор нуди, представља несумњив допринос </w:t>
      </w:r>
      <w:r w:rsidR="00C26C10" w:rsidRPr="008502F4">
        <w:rPr>
          <w:sz w:val="24"/>
          <w:szCs w:val="24"/>
        </w:rPr>
        <w:t xml:space="preserve">темељнијем схватању </w:t>
      </w:r>
      <w:r w:rsidR="003B6396" w:rsidRPr="008502F4">
        <w:rPr>
          <w:sz w:val="24"/>
          <w:szCs w:val="24"/>
        </w:rPr>
        <w:t xml:space="preserve">овог кључног богословског термина, </w:t>
      </w:r>
      <w:r w:rsidR="00C26C10" w:rsidRPr="008502F4">
        <w:rPr>
          <w:sz w:val="24"/>
          <w:szCs w:val="24"/>
        </w:rPr>
        <w:t>што доприноси бољем разумевању различитих тема систематске теологије.</w:t>
      </w:r>
    </w:p>
    <w:p w:rsidR="00053ACD" w:rsidRPr="008502F4" w:rsidRDefault="00053ACD" w:rsidP="00053ACD">
      <w:pPr>
        <w:pStyle w:val="BodyText"/>
        <w:ind w:left="0" w:right="113"/>
      </w:pPr>
    </w:p>
    <w:p w:rsidR="00401C81" w:rsidRDefault="00737830" w:rsidP="00053ACD">
      <w:pPr>
        <w:pStyle w:val="BodyText"/>
        <w:ind w:left="0" w:right="113"/>
      </w:pPr>
      <w:r w:rsidRPr="008502F4">
        <w:rPr>
          <w:b/>
        </w:rPr>
        <w:t>7</w:t>
      </w:r>
      <w:r w:rsidR="00053ACD" w:rsidRPr="008502F4">
        <w:rPr>
          <w:b/>
        </w:rPr>
        <w:t>)</w:t>
      </w:r>
      <w:r w:rsidR="00053ACD" w:rsidRPr="008502F4">
        <w:t xml:space="preserve"> </w:t>
      </w:r>
      <w:r w:rsidR="00053ACD" w:rsidRPr="008502F4">
        <w:rPr>
          <w:b/>
        </w:rPr>
        <w:t>„Кретање, непрестано напредовање и стремљење (ἐπέκτασις) према светом Григорију Ниском“</w:t>
      </w:r>
      <w:r w:rsidR="00053ACD" w:rsidRPr="008502F4">
        <w:t xml:space="preserve">, </w:t>
      </w:r>
      <w:r w:rsidR="00053ACD" w:rsidRPr="00401C81">
        <w:rPr>
          <w:b/>
          <w:i/>
        </w:rPr>
        <w:t>Theoria</w:t>
      </w:r>
      <w:r w:rsidR="00053ACD" w:rsidRPr="00401C81">
        <w:rPr>
          <w:b/>
        </w:rPr>
        <w:t xml:space="preserve"> 2 (2021), 5-24. DOI: 10.2298/THEO2102005D</w:t>
      </w:r>
      <w:r w:rsidR="00053ACD" w:rsidRPr="008502F4">
        <w:t xml:space="preserve"> </w:t>
      </w:r>
      <w:r w:rsidR="003B7F26">
        <w:t>(</w:t>
      </w:r>
      <w:r w:rsidR="00053ACD" w:rsidRPr="008502F4">
        <w:rPr>
          <w:b/>
        </w:rPr>
        <w:t>М24</w:t>
      </w:r>
      <w:r w:rsidR="003B7F26">
        <w:rPr>
          <w:b/>
        </w:rPr>
        <w:t>)</w:t>
      </w:r>
      <w:r w:rsidR="006A353F" w:rsidRPr="008502F4">
        <w:t xml:space="preserve">. </w:t>
      </w:r>
    </w:p>
    <w:p w:rsidR="00401C81" w:rsidRDefault="00401C81" w:rsidP="00053ACD">
      <w:pPr>
        <w:pStyle w:val="BodyText"/>
        <w:ind w:left="0" w:right="113"/>
      </w:pPr>
    </w:p>
    <w:p w:rsidR="00053ACD" w:rsidRPr="008502F4" w:rsidRDefault="006A353F" w:rsidP="00053ACD">
      <w:pPr>
        <w:pStyle w:val="BodyText"/>
        <w:ind w:left="0" w:right="113"/>
      </w:pPr>
      <w:r w:rsidRPr="008502F4">
        <w:t xml:space="preserve">Као што је добро познато, идеја кретања има прворазредну улогу </w:t>
      </w:r>
      <w:r w:rsidR="00C26C10" w:rsidRPr="008502F4">
        <w:t xml:space="preserve">у </w:t>
      </w:r>
      <w:r w:rsidRPr="008502F4">
        <w:t>догматској и систем</w:t>
      </w:r>
      <w:r w:rsidR="00C26C10" w:rsidRPr="008502F4">
        <w:t>а</w:t>
      </w:r>
      <w:r w:rsidRPr="008502F4">
        <w:t>тској теологији. Овај појам је нарочито значајан за разумевање Тријадологије али има значајне реперкусије и на антропологију и посебно на сотириологију. У овом раду</w:t>
      </w:r>
      <w:r w:rsidR="00C26C10" w:rsidRPr="008502F4">
        <w:t>, користећи пример св. Григорија Ниског,</w:t>
      </w:r>
      <w:r w:rsidRPr="008502F4">
        <w:t xml:space="preserve"> аутор истражује на који начин и на којој основи је идеја кретања као напредовања доживела своју трансформацију у неоплатонизму и хришћанској теологији. Аутор показује да се елементи ове идеје јављају код Плотина и појединих патристичких аутора, али да је коначно уобличење и разраду доживела првенствено у делу светог Григорија Ниског, који је признат као најзаслужнији за њено постулирање. Последице овог учења касније ће се осетити и у делима других Отца Црква као што су св. Максима Испиведник и св. Григорије Палама, што ће допринети уобиличавању православне сотириологије.</w:t>
      </w:r>
      <w:r w:rsidR="00D54DA3" w:rsidRPr="008502F4">
        <w:t xml:space="preserve"> Представљеном анализом аутор даје допринос разумевању једног од појмова чија је важност за систематску теологију несумњива.</w:t>
      </w:r>
    </w:p>
    <w:p w:rsidR="00737830" w:rsidRPr="008502F4" w:rsidRDefault="00737830" w:rsidP="00737830">
      <w:pPr>
        <w:pStyle w:val="BodyText"/>
        <w:ind w:left="0" w:right="113"/>
        <w:rPr>
          <w:b/>
        </w:rPr>
      </w:pPr>
    </w:p>
    <w:p w:rsidR="00401C81" w:rsidRDefault="00737830" w:rsidP="00737830">
      <w:pPr>
        <w:pStyle w:val="BodyText"/>
        <w:ind w:left="0" w:right="113"/>
      </w:pPr>
      <w:r w:rsidRPr="008502F4">
        <w:rPr>
          <w:b/>
          <w:bCs/>
          <w:lang w:val="sr-Cyrl-CS"/>
        </w:rPr>
        <w:t>8</w:t>
      </w:r>
      <w:r w:rsidR="00053ACD" w:rsidRPr="008502F4">
        <w:rPr>
          <w:b/>
          <w:bCs/>
          <w:lang w:val="sr-Cyrl-CS"/>
        </w:rPr>
        <w:t>)</w:t>
      </w:r>
      <w:r w:rsidR="00053ACD" w:rsidRPr="008502F4">
        <w:rPr>
          <w:bCs/>
          <w:lang w:val="sr-Cyrl-CS"/>
        </w:rPr>
        <w:t xml:space="preserve"> </w:t>
      </w:r>
      <w:r w:rsidR="00053ACD" w:rsidRPr="008502F4">
        <w:rPr>
          <w:b/>
          <w:bCs/>
          <w:lang w:val="sr-Cyrl-CS"/>
        </w:rPr>
        <w:t>„Сурет филозофије и хришћанства код св. Григорија Ниског“</w:t>
      </w:r>
      <w:r w:rsidR="00053ACD" w:rsidRPr="008502F4">
        <w:rPr>
          <w:bCs/>
          <w:lang w:val="sr-Cyrl-CS"/>
        </w:rPr>
        <w:t xml:space="preserve">, </w:t>
      </w:r>
      <w:r w:rsidR="00053ACD" w:rsidRPr="00401C81">
        <w:rPr>
          <w:b/>
          <w:bCs/>
          <w:i/>
          <w:lang w:val="sr-Cyrl-CS"/>
        </w:rPr>
        <w:t>Theoria</w:t>
      </w:r>
      <w:r w:rsidR="00053ACD" w:rsidRPr="00401C81">
        <w:rPr>
          <w:b/>
          <w:bCs/>
          <w:lang w:val="sr-Cyrl-CS"/>
        </w:rPr>
        <w:t xml:space="preserve"> 66.4 (2023), 169-181.</w:t>
      </w:r>
      <w:r w:rsidR="00C26F75" w:rsidRPr="00401C81">
        <w:rPr>
          <w:b/>
          <w:bCs/>
        </w:rPr>
        <w:t xml:space="preserve"> DOI:</w:t>
      </w:r>
      <w:r w:rsidR="00053ACD" w:rsidRPr="00401C81">
        <w:rPr>
          <w:b/>
          <w:bCs/>
        </w:rPr>
        <w:t xml:space="preserve"> 10.2298/THEO2304169D</w:t>
      </w:r>
      <w:r w:rsidR="00053ACD" w:rsidRPr="00401C81">
        <w:rPr>
          <w:b/>
          <w:bCs/>
          <w:lang w:val="sr-Cyrl-CS"/>
        </w:rPr>
        <w:t xml:space="preserve"> </w:t>
      </w:r>
      <w:r w:rsidR="003B7F26">
        <w:rPr>
          <w:b/>
          <w:bCs/>
          <w:lang w:val="sr-Cyrl-CS"/>
        </w:rPr>
        <w:t>(</w:t>
      </w:r>
      <w:r w:rsidR="00053ACD" w:rsidRPr="008502F4">
        <w:rPr>
          <w:b/>
          <w:bCs/>
          <w:lang w:val="sr-Cyrl-CS"/>
        </w:rPr>
        <w:t>М24</w:t>
      </w:r>
      <w:r w:rsidR="003B7F26">
        <w:rPr>
          <w:b/>
          <w:bCs/>
          <w:lang w:val="sr-Cyrl-CS"/>
        </w:rPr>
        <w:t>)</w:t>
      </w:r>
      <w:r w:rsidR="00053ACD" w:rsidRPr="008502F4">
        <w:rPr>
          <w:bCs/>
          <w:lang w:val="sr-Cyrl-CS"/>
        </w:rPr>
        <w:t>.</w:t>
      </w:r>
      <w:r w:rsidR="006D798D" w:rsidRPr="008502F4">
        <w:t xml:space="preserve"> </w:t>
      </w:r>
    </w:p>
    <w:p w:rsidR="00401C81" w:rsidRDefault="00401C81" w:rsidP="00737830">
      <w:pPr>
        <w:pStyle w:val="BodyText"/>
        <w:ind w:left="0" w:right="113"/>
      </w:pPr>
    </w:p>
    <w:p w:rsidR="00053ACD" w:rsidRPr="008502F4" w:rsidRDefault="006D798D" w:rsidP="00737830">
      <w:pPr>
        <w:pStyle w:val="BodyText"/>
        <w:ind w:left="0" w:right="113"/>
        <w:rPr>
          <w:bCs/>
          <w:lang w:val="sr-Cyrl-CS"/>
        </w:rPr>
      </w:pPr>
      <w:r w:rsidRPr="008502F4">
        <w:rPr>
          <w:bCs/>
          <w:lang w:val="sr-Cyrl-CS"/>
        </w:rPr>
        <w:t xml:space="preserve">У овом чланку испитује се сусрет античке философије и хришћанства кроз креативну синтезу Светог Григорија Ниског. Аутор указује на оригиналност Григоријевог приступа и снажан утицај који је на њега извршила платонистичка философија, те истиче да његово дело представља адекватан референтни оквир за </w:t>
      </w:r>
      <w:r w:rsidR="00E044E9" w:rsidRPr="008502F4">
        <w:rPr>
          <w:bCs/>
          <w:lang w:val="sr-Cyrl-CS"/>
        </w:rPr>
        <w:t xml:space="preserve">генерално </w:t>
      </w:r>
      <w:r w:rsidRPr="008502F4">
        <w:rPr>
          <w:bCs/>
          <w:lang w:val="sr-Cyrl-CS"/>
        </w:rPr>
        <w:t xml:space="preserve">разумевање синтезе античке философије и хришћанске теологије. Иако би и други аутори попут Оригена и Светог Августина могли послужити овој анализи, аутор сматра да је Григорије Ниски примеренији избор, јер </w:t>
      </w:r>
      <w:r w:rsidR="00E044E9" w:rsidRPr="008502F4">
        <w:rPr>
          <w:bCs/>
          <w:lang w:val="sr-Cyrl-CS"/>
        </w:rPr>
        <w:t xml:space="preserve">се у његовом делу ова синтеза огледа на нарочито кративан начин, стварајући бројне фундаменталне последице </w:t>
      </w:r>
      <w:r w:rsidRPr="008502F4">
        <w:rPr>
          <w:bCs/>
          <w:lang w:val="sr-Cyrl-CS"/>
        </w:rPr>
        <w:t xml:space="preserve"> </w:t>
      </w:r>
      <w:r w:rsidR="00E044E9" w:rsidRPr="008502F4">
        <w:rPr>
          <w:bCs/>
          <w:lang w:val="sr-Cyrl-CS"/>
        </w:rPr>
        <w:t xml:space="preserve">на развој </w:t>
      </w:r>
      <w:r w:rsidRPr="008502F4">
        <w:rPr>
          <w:bCs/>
          <w:lang w:val="sr-Cyrl-CS"/>
        </w:rPr>
        <w:t>црквене теологије</w:t>
      </w:r>
      <w:r w:rsidR="00E044E9" w:rsidRPr="008502F4">
        <w:rPr>
          <w:bCs/>
          <w:lang w:val="sr-Cyrl-CS"/>
        </w:rPr>
        <w:t xml:space="preserve"> на хришћанском Истоку</w:t>
      </w:r>
      <w:r w:rsidRPr="008502F4">
        <w:rPr>
          <w:bCs/>
          <w:lang w:val="sr-Cyrl-CS"/>
        </w:rPr>
        <w:t xml:space="preserve">. </w:t>
      </w:r>
      <w:r w:rsidR="00E044E9" w:rsidRPr="008502F4">
        <w:rPr>
          <w:bCs/>
          <w:lang w:val="sr-Cyrl-CS"/>
        </w:rPr>
        <w:t>Штавише, Григоријев</w:t>
      </w:r>
      <w:r w:rsidRPr="008502F4">
        <w:rPr>
          <w:bCs/>
          <w:lang w:val="sr-Cyrl-CS"/>
        </w:rPr>
        <w:t xml:space="preserve"> утицај, иако са осцилацијама, препознат је у читавој хришћанској екумени, за разлику од Оригена, чије је дело осуђено постхумно, и Августина, чији је утицај на Истоку остао углавном мали.</w:t>
      </w:r>
      <w:r w:rsidR="00F84CA6" w:rsidRPr="008502F4">
        <w:rPr>
          <w:bCs/>
          <w:lang w:val="sr-Cyrl-CS"/>
        </w:rPr>
        <w:t xml:space="preserve"> Анализа коју аутор нуди у овом тексту даје значајан допринос бољем и темељнијем разумевању развоја хришћанске догматике, доприносећи на тај начин схватању рецепције </w:t>
      </w:r>
      <w:r w:rsidR="00F84CA6" w:rsidRPr="008502F4">
        <w:rPr>
          <w:bCs/>
          <w:lang w:val="sr-Cyrl-CS"/>
        </w:rPr>
        <w:lastRenderedPageBreak/>
        <w:t>философске мисли у систематској теологији.</w:t>
      </w:r>
    </w:p>
    <w:p w:rsidR="0014577E" w:rsidRPr="008502F4" w:rsidRDefault="0014577E" w:rsidP="00737830">
      <w:pPr>
        <w:pStyle w:val="BodyText"/>
        <w:ind w:left="0" w:right="113"/>
        <w:rPr>
          <w:bCs/>
          <w:lang w:val="sr-Cyrl-CS"/>
        </w:rPr>
      </w:pPr>
    </w:p>
    <w:p w:rsidR="003B7F26" w:rsidRDefault="00737830" w:rsidP="00737830">
      <w:pPr>
        <w:pStyle w:val="BodyText"/>
        <w:ind w:left="0" w:right="113"/>
        <w:rPr>
          <w:bCs/>
          <w:lang w:val="sr-Cyrl-CS"/>
        </w:rPr>
      </w:pPr>
      <w:r w:rsidRPr="008502F4">
        <w:rPr>
          <w:b/>
          <w:bCs/>
          <w:lang w:val="sr-Cyrl-CS"/>
        </w:rPr>
        <w:t>9</w:t>
      </w:r>
      <w:r w:rsidR="00053ACD" w:rsidRPr="008502F4">
        <w:rPr>
          <w:b/>
          <w:bCs/>
          <w:lang w:val="sr-Cyrl-CS"/>
        </w:rPr>
        <w:t>)</w:t>
      </w:r>
      <w:r w:rsidR="00053ACD" w:rsidRPr="008502F4">
        <w:rPr>
          <w:bCs/>
          <w:lang w:val="sr-Cyrl-CS"/>
        </w:rPr>
        <w:t xml:space="preserve"> </w:t>
      </w:r>
      <w:r w:rsidR="00053ACD" w:rsidRPr="008502F4">
        <w:rPr>
          <w:b/>
          <w:bCs/>
          <w:lang w:val="sr-Cyrl-CS"/>
        </w:rPr>
        <w:t xml:space="preserve">„Псеудоепиграф </w:t>
      </w:r>
      <w:r w:rsidR="00053ACD" w:rsidRPr="008502F4">
        <w:rPr>
          <w:b/>
          <w:bCs/>
          <w:i/>
          <w:lang w:val="sr-Cyrl-CS"/>
        </w:rPr>
        <w:t>Epistula Apostolorum</w:t>
      </w:r>
      <w:r w:rsidR="00053ACD" w:rsidRPr="008502F4">
        <w:rPr>
          <w:b/>
          <w:bCs/>
          <w:lang w:val="sr-Cyrl-CS"/>
        </w:rPr>
        <w:t xml:space="preserve"> и његово место у развоју ране црквене теологије“</w:t>
      </w:r>
      <w:r w:rsidR="00053ACD" w:rsidRPr="008502F4">
        <w:rPr>
          <w:bCs/>
          <w:lang w:val="sr-Cyrl-CS"/>
        </w:rPr>
        <w:t xml:space="preserve">, </w:t>
      </w:r>
      <w:r w:rsidR="00053ACD" w:rsidRPr="003B7F26">
        <w:rPr>
          <w:b/>
          <w:bCs/>
          <w:i/>
          <w:lang w:val="sr-Cyrl-CS"/>
        </w:rPr>
        <w:t>Саборност</w:t>
      </w:r>
      <w:r w:rsidR="00053ACD" w:rsidRPr="003B7F26">
        <w:rPr>
          <w:b/>
          <w:bCs/>
          <w:lang w:val="sr-Cyrl-CS"/>
        </w:rPr>
        <w:t xml:space="preserve"> (2021), 15-30. </w:t>
      </w:r>
      <w:r w:rsidR="00053ACD" w:rsidRPr="003B7F26">
        <w:rPr>
          <w:b/>
          <w:bCs/>
        </w:rPr>
        <w:t>DOI: 10.5937/sabornost2115015D</w:t>
      </w:r>
      <w:r w:rsidR="00053ACD" w:rsidRPr="008502F4">
        <w:rPr>
          <w:bCs/>
        </w:rPr>
        <w:t xml:space="preserve"> </w:t>
      </w:r>
      <w:r w:rsidR="003B7F26">
        <w:rPr>
          <w:bCs/>
        </w:rPr>
        <w:t>(</w:t>
      </w:r>
      <w:r w:rsidR="00FA0C0F" w:rsidRPr="008502F4">
        <w:rPr>
          <w:b/>
          <w:bCs/>
          <w:lang w:val="sr-Cyrl-CS"/>
        </w:rPr>
        <w:t>M51</w:t>
      </w:r>
      <w:r w:rsidR="003B7F26">
        <w:rPr>
          <w:b/>
          <w:bCs/>
          <w:lang w:val="sr-Cyrl-CS"/>
        </w:rPr>
        <w:t>)</w:t>
      </w:r>
      <w:r w:rsidR="00FA0C0F" w:rsidRPr="008502F4">
        <w:rPr>
          <w:bCs/>
          <w:lang w:val="sr-Cyrl-CS"/>
        </w:rPr>
        <w:t xml:space="preserve">. </w:t>
      </w:r>
    </w:p>
    <w:p w:rsidR="003B7F26" w:rsidRDefault="003B7F26" w:rsidP="00737830">
      <w:pPr>
        <w:pStyle w:val="BodyText"/>
        <w:ind w:left="0" w:right="113"/>
        <w:rPr>
          <w:bCs/>
          <w:lang w:val="sr-Cyrl-CS"/>
        </w:rPr>
      </w:pPr>
    </w:p>
    <w:p w:rsidR="00053ACD" w:rsidRPr="008502F4" w:rsidRDefault="003B7F26" w:rsidP="00737830">
      <w:pPr>
        <w:pStyle w:val="BodyText"/>
        <w:ind w:left="0" w:right="113"/>
        <w:rPr>
          <w:bCs/>
          <w:lang w:val="sr-Cyrl-CS"/>
        </w:rPr>
      </w:pPr>
      <w:r>
        <w:rPr>
          <w:bCs/>
          <w:lang w:val="sr-Cyrl-CS"/>
        </w:rPr>
        <w:t>У овом раду аутор</w:t>
      </w:r>
      <w:r w:rsidR="00FA0C0F" w:rsidRPr="008502F4">
        <w:rPr>
          <w:bCs/>
          <w:lang w:val="sr-Cyrl-CS"/>
        </w:rPr>
        <w:t xml:space="preserve"> анализира </w:t>
      </w:r>
      <w:r w:rsidR="00FA0C0F" w:rsidRPr="008502F4">
        <w:rPr>
          <w:bCs/>
          <w:i/>
          <w:lang w:val="sr-Cyrl-CS"/>
        </w:rPr>
        <w:t>Epistula Apostolorum</w:t>
      </w:r>
      <w:r w:rsidR="00FA0C0F" w:rsidRPr="008502F4">
        <w:rPr>
          <w:bCs/>
          <w:lang w:val="sr-Cyrl-CS"/>
        </w:rPr>
        <w:t xml:space="preserve">, псеудоепиграфски спис настао средином другог века, који пружа важан увид у развој хришћанске теологије. Аутор истражује како су рани хришћани настојали да изразе своју веру, примљену путем откровења, уз истовремено очување божанске једности и мноштвености. Посебна пажња посвећена је њиховој борби против гностичких спекулација и докетских тенденција. Упркос теолошким недостацима и недореченостима овог списа, </w:t>
      </w:r>
      <w:r w:rsidR="00F84CA6" w:rsidRPr="008502F4">
        <w:rPr>
          <w:bCs/>
          <w:lang w:val="sr-Cyrl-CS"/>
        </w:rPr>
        <w:t>аутор</w:t>
      </w:r>
      <w:r w:rsidR="00FA0C0F" w:rsidRPr="008502F4">
        <w:rPr>
          <w:bCs/>
          <w:lang w:val="sr-Cyrl-CS"/>
        </w:rPr>
        <w:t xml:space="preserve"> истиче да они могу послужити као корисно средство за разумевање теолошких достигнућа каснијих генерација. Текст садржи и аналитички превод овог списа са старогрчког</w:t>
      </w:r>
      <w:r w:rsidR="00F84CA6" w:rsidRPr="008502F4">
        <w:rPr>
          <w:bCs/>
          <w:lang w:val="sr-Cyrl-CS"/>
        </w:rPr>
        <w:t xml:space="preserve"> изворника</w:t>
      </w:r>
      <w:r w:rsidR="00FA0C0F" w:rsidRPr="008502F4">
        <w:rPr>
          <w:bCs/>
          <w:lang w:val="sr-Cyrl-CS"/>
        </w:rPr>
        <w:t>.</w:t>
      </w:r>
    </w:p>
    <w:p w:rsidR="00737830" w:rsidRPr="008502F4" w:rsidRDefault="00737830" w:rsidP="00737830">
      <w:pPr>
        <w:pStyle w:val="BodyText"/>
        <w:ind w:left="0" w:right="113"/>
        <w:rPr>
          <w:bCs/>
          <w:lang w:val="sr-Cyrl-CS"/>
        </w:rPr>
      </w:pPr>
    </w:p>
    <w:p w:rsidR="003B7F26" w:rsidRDefault="00737830" w:rsidP="00737830">
      <w:pPr>
        <w:pStyle w:val="BodyText"/>
        <w:ind w:left="0" w:right="113"/>
        <w:rPr>
          <w:bCs/>
          <w:lang w:val="sr-Cyrl-CS"/>
        </w:rPr>
      </w:pPr>
      <w:r w:rsidRPr="008502F4">
        <w:rPr>
          <w:b/>
          <w:bCs/>
          <w:lang w:val="sr-Cyrl-CS"/>
        </w:rPr>
        <w:t>10</w:t>
      </w:r>
      <w:r w:rsidR="00053ACD" w:rsidRPr="008502F4">
        <w:rPr>
          <w:b/>
          <w:bCs/>
          <w:lang w:val="sr-Cyrl-CS"/>
        </w:rPr>
        <w:t>)</w:t>
      </w:r>
      <w:r w:rsidR="00053ACD" w:rsidRPr="008502F4">
        <w:rPr>
          <w:bCs/>
          <w:lang w:val="sr-Cyrl-CS"/>
        </w:rPr>
        <w:t xml:space="preserve"> </w:t>
      </w:r>
      <w:r w:rsidR="00053ACD" w:rsidRPr="008502F4">
        <w:rPr>
          <w:b/>
          <w:bCs/>
          <w:lang w:val="sr-Cyrl-CS"/>
        </w:rPr>
        <w:t>„Икономијска тријадологија: Иринеј Лионски, Тетрулијан и Иполит“</w:t>
      </w:r>
      <w:r w:rsidR="00053ACD" w:rsidRPr="008502F4">
        <w:rPr>
          <w:bCs/>
          <w:lang w:val="sr-Cyrl-CS"/>
        </w:rPr>
        <w:t xml:space="preserve">, </w:t>
      </w:r>
      <w:r w:rsidR="00053ACD" w:rsidRPr="003B7F26">
        <w:rPr>
          <w:b/>
          <w:bCs/>
          <w:i/>
          <w:lang w:val="sr-Cyrl-CS"/>
        </w:rPr>
        <w:t>Богословље</w:t>
      </w:r>
      <w:r w:rsidR="00053ACD" w:rsidRPr="003B7F26">
        <w:rPr>
          <w:b/>
          <w:bCs/>
          <w:lang w:val="sr-Cyrl-CS"/>
        </w:rPr>
        <w:t xml:space="preserve"> 2 (2020), 19-39.</w:t>
      </w:r>
      <w:r w:rsidR="00053ACD" w:rsidRPr="008502F4">
        <w:rPr>
          <w:bCs/>
          <w:lang w:val="sr-Cyrl-CS"/>
        </w:rPr>
        <w:t xml:space="preserve"> </w:t>
      </w:r>
      <w:r w:rsidR="003B7F26">
        <w:rPr>
          <w:bCs/>
          <w:lang w:val="sr-Cyrl-CS"/>
        </w:rPr>
        <w:t>(</w:t>
      </w:r>
      <w:r w:rsidR="00053ACD" w:rsidRPr="008502F4">
        <w:rPr>
          <w:b/>
          <w:bCs/>
          <w:lang w:val="sr-Cyrl-CS"/>
        </w:rPr>
        <w:t>М51</w:t>
      </w:r>
      <w:r w:rsidR="003B7F26">
        <w:rPr>
          <w:b/>
          <w:bCs/>
          <w:lang w:val="sr-Cyrl-CS"/>
        </w:rPr>
        <w:t>)</w:t>
      </w:r>
      <w:r w:rsidR="00FA0C0F" w:rsidRPr="008502F4">
        <w:rPr>
          <w:bCs/>
          <w:lang w:val="sr-Cyrl-CS"/>
        </w:rPr>
        <w:t xml:space="preserve">. </w:t>
      </w:r>
    </w:p>
    <w:p w:rsidR="003B7F26" w:rsidRDefault="003B7F26" w:rsidP="00737830">
      <w:pPr>
        <w:pStyle w:val="BodyText"/>
        <w:ind w:left="0" w:right="113"/>
        <w:rPr>
          <w:bCs/>
          <w:lang w:val="sr-Cyrl-CS"/>
        </w:rPr>
      </w:pPr>
    </w:p>
    <w:p w:rsidR="00053ACD" w:rsidRPr="008502F4" w:rsidRDefault="00FA0C0F" w:rsidP="00737830">
      <w:pPr>
        <w:pStyle w:val="BodyText"/>
        <w:ind w:left="0" w:right="113"/>
        <w:rPr>
          <w:bCs/>
          <w:lang w:val="sr-Cyrl-CS"/>
        </w:rPr>
      </w:pPr>
      <w:r w:rsidRPr="008502F4">
        <w:rPr>
          <w:bCs/>
          <w:lang w:val="sr-Cyrl-CS"/>
        </w:rPr>
        <w:t xml:space="preserve">Овај рад представља анализу икономијске тријадологије код Светог Иринеја Лионског, Тертулијана и Светог Иполита, у контексту њиховог сукоба са модалистима. Аутор компаративно анализира учења ових теолога, издвајајући њихове специфичности, као и заједничке мотиве и аргументацију. Рад указује </w:t>
      </w:r>
      <w:r w:rsidR="00CF4DAA" w:rsidRPr="008502F4">
        <w:rPr>
          <w:bCs/>
          <w:lang w:val="sr-Cyrl-CS"/>
        </w:rPr>
        <w:t>на значајно место које су идеје ових аутора имале на пољу развоја тријадологије, истичући</w:t>
      </w:r>
      <w:r w:rsidRPr="008502F4">
        <w:rPr>
          <w:bCs/>
          <w:lang w:val="sr-Cyrl-CS"/>
        </w:rPr>
        <w:t xml:space="preserve"> главне недостатке овако утврђене тријадологије, али и елементе који су касније препознати као аутентичан израз црквеног предања.</w:t>
      </w:r>
      <w:r w:rsidR="00BD6E7C" w:rsidRPr="008502F4">
        <w:rPr>
          <w:bCs/>
          <w:lang w:val="sr-Cyrl-CS"/>
        </w:rPr>
        <w:t xml:space="preserve"> Овај рад пружа вредну анализу икономијске тријадологије, бацајући ново светло на ово важно питање раног развоја тријадологије.</w:t>
      </w:r>
    </w:p>
    <w:p w:rsidR="00737830" w:rsidRPr="008502F4" w:rsidRDefault="00737830" w:rsidP="00737830">
      <w:pPr>
        <w:pStyle w:val="BodyText"/>
        <w:ind w:left="0" w:right="113"/>
        <w:rPr>
          <w:bCs/>
          <w:lang w:val="sr-Cyrl-CS"/>
        </w:rPr>
      </w:pPr>
    </w:p>
    <w:p w:rsidR="003B7F26" w:rsidRDefault="00737830" w:rsidP="00737830">
      <w:pPr>
        <w:pStyle w:val="BodyText"/>
        <w:ind w:left="0" w:right="113"/>
        <w:rPr>
          <w:bCs/>
          <w:lang w:val="sr-Cyrl-CS"/>
        </w:rPr>
      </w:pPr>
      <w:r w:rsidRPr="008502F4">
        <w:rPr>
          <w:b/>
          <w:bCs/>
          <w:lang w:val="sr-Cyrl-CS"/>
        </w:rPr>
        <w:t>11</w:t>
      </w:r>
      <w:r w:rsidR="00053ACD" w:rsidRPr="008502F4">
        <w:rPr>
          <w:b/>
          <w:bCs/>
          <w:lang w:val="sr-Cyrl-CS"/>
        </w:rPr>
        <w:t>)</w:t>
      </w:r>
      <w:r w:rsidR="00053ACD" w:rsidRPr="008502F4">
        <w:rPr>
          <w:bCs/>
          <w:lang w:val="sr-Cyrl-CS"/>
        </w:rPr>
        <w:t xml:space="preserve"> </w:t>
      </w:r>
      <w:r w:rsidR="00053ACD" w:rsidRPr="008502F4">
        <w:rPr>
          <w:b/>
          <w:bCs/>
          <w:lang w:val="sr-Cyrl-CS"/>
        </w:rPr>
        <w:t xml:space="preserve">„Ко су били Терапеути у </w:t>
      </w:r>
      <w:r w:rsidR="00053ACD" w:rsidRPr="008502F4">
        <w:rPr>
          <w:b/>
          <w:bCs/>
          <w:i/>
          <w:lang w:val="sr-Cyrl-CS"/>
        </w:rPr>
        <w:t>Vita Contemplativa</w:t>
      </w:r>
      <w:r w:rsidR="00053ACD" w:rsidRPr="008502F4">
        <w:rPr>
          <w:b/>
          <w:bCs/>
          <w:lang w:val="sr-Cyrl-CS"/>
        </w:rPr>
        <w:t xml:space="preserve"> Филона Александријског?“</w:t>
      </w:r>
      <w:r w:rsidR="00053ACD" w:rsidRPr="008502F4">
        <w:rPr>
          <w:bCs/>
          <w:lang w:val="sr-Cyrl-CS"/>
        </w:rPr>
        <w:t xml:space="preserve">, </w:t>
      </w:r>
      <w:r w:rsidR="00053ACD" w:rsidRPr="003B7F26">
        <w:rPr>
          <w:b/>
          <w:bCs/>
          <w:i/>
          <w:lang w:val="sr-Cyrl-CS"/>
        </w:rPr>
        <w:t>Теолошки погледи</w:t>
      </w:r>
      <w:r w:rsidR="00053ACD" w:rsidRPr="003B7F26">
        <w:rPr>
          <w:b/>
          <w:bCs/>
          <w:lang w:val="sr-Cyrl-CS"/>
        </w:rPr>
        <w:t xml:space="preserve"> 52.3 (2019), 601-618.</w:t>
      </w:r>
      <w:r w:rsidR="00053ACD" w:rsidRPr="003B7F26">
        <w:rPr>
          <w:b/>
          <w:bCs/>
        </w:rPr>
        <w:t xml:space="preserve"> COBISS.SR-ID - 282028556</w:t>
      </w:r>
      <w:r w:rsidR="00053ACD" w:rsidRPr="003B7F26">
        <w:rPr>
          <w:b/>
          <w:bCs/>
          <w:lang w:val="sr-Cyrl-CS"/>
        </w:rPr>
        <w:t xml:space="preserve"> </w:t>
      </w:r>
      <w:r w:rsidR="003B7F26" w:rsidRPr="003B7F26">
        <w:rPr>
          <w:b/>
          <w:bCs/>
          <w:lang w:val="sr-Cyrl-CS"/>
        </w:rPr>
        <w:t>(</w:t>
      </w:r>
      <w:r w:rsidR="00053ACD" w:rsidRPr="008502F4">
        <w:rPr>
          <w:b/>
          <w:bCs/>
          <w:lang w:val="sr-Cyrl-CS"/>
        </w:rPr>
        <w:t>М51</w:t>
      </w:r>
      <w:r w:rsidR="003B7F26">
        <w:rPr>
          <w:bCs/>
          <w:lang w:val="sr-Cyrl-CS"/>
        </w:rPr>
        <w:t>)</w:t>
      </w:r>
      <w:r w:rsidR="00D835AE" w:rsidRPr="008502F4">
        <w:rPr>
          <w:bCs/>
          <w:lang w:val="sr-Cyrl-CS"/>
        </w:rPr>
        <w:t xml:space="preserve">. </w:t>
      </w:r>
    </w:p>
    <w:p w:rsidR="003B7F26" w:rsidRDefault="003B7F26" w:rsidP="00737830">
      <w:pPr>
        <w:pStyle w:val="BodyText"/>
        <w:ind w:left="0" w:right="113"/>
        <w:rPr>
          <w:bCs/>
          <w:lang w:val="sr-Cyrl-CS"/>
        </w:rPr>
      </w:pPr>
    </w:p>
    <w:p w:rsidR="00053ACD" w:rsidRPr="008502F4" w:rsidRDefault="00D835AE" w:rsidP="00737830">
      <w:pPr>
        <w:pStyle w:val="BodyText"/>
        <w:ind w:left="0" w:right="113"/>
        <w:rPr>
          <w:bCs/>
          <w:lang w:val="sr-Cyrl-CS"/>
        </w:rPr>
      </w:pPr>
      <w:r w:rsidRPr="008502F4">
        <w:rPr>
          <w:bCs/>
          <w:lang w:val="sr-Cyrl-CS"/>
        </w:rPr>
        <w:t>У овом чланку разматра се савремени приступ питању Терапеута, групе коју је Филон Александријски описао у</w:t>
      </w:r>
      <w:r w:rsidR="00BD6E7C" w:rsidRPr="008502F4">
        <w:rPr>
          <w:bCs/>
          <w:lang w:val="sr-Cyrl-CS"/>
        </w:rPr>
        <w:t xml:space="preserve"> спису</w:t>
      </w:r>
      <w:r w:rsidRPr="008502F4">
        <w:rPr>
          <w:bCs/>
          <w:lang w:val="sr-Cyrl-CS"/>
        </w:rPr>
        <w:t xml:space="preserve"> </w:t>
      </w:r>
      <w:r w:rsidRPr="008502F4">
        <w:rPr>
          <w:bCs/>
          <w:i/>
          <w:lang w:val="sr-Cyrl-CS"/>
        </w:rPr>
        <w:t>Vita Contemplativa</w:t>
      </w:r>
      <w:r w:rsidRPr="008502F4">
        <w:rPr>
          <w:bCs/>
          <w:lang w:val="sr-Cyrl-CS"/>
        </w:rPr>
        <w:t>. Према доминантном мишљењу у савременој науци, Терапеути су били јудејска секта или заједница, док неки истраживачи сматрају да су плод Филонове утопијске фантазије. Супротно тим ставовима, у чла</w:t>
      </w:r>
      <w:r w:rsidR="00BD6E7C" w:rsidRPr="008502F4">
        <w:rPr>
          <w:bCs/>
          <w:lang w:val="sr-Cyrl-CS"/>
        </w:rPr>
        <w:t>нку се брани теза да извештај Е</w:t>
      </w:r>
      <w:r w:rsidRPr="008502F4">
        <w:rPr>
          <w:bCs/>
          <w:lang w:val="sr-Cyrl-CS"/>
        </w:rPr>
        <w:t xml:space="preserve">всевија Кесаријског у </w:t>
      </w:r>
      <w:r w:rsidRPr="008502F4">
        <w:rPr>
          <w:bCs/>
          <w:i/>
          <w:lang w:val="sr-Cyrl-CS"/>
        </w:rPr>
        <w:t>Црквеној историји</w:t>
      </w:r>
      <w:r w:rsidRPr="008502F4">
        <w:rPr>
          <w:bCs/>
          <w:lang w:val="sr-Cyrl-CS"/>
        </w:rPr>
        <w:t>, који Филонове Терапеуте доводи у везу с хришћанством, није неоснован. Аутор износи</w:t>
      </w:r>
      <w:r w:rsidR="00BD6E7C" w:rsidRPr="008502F4">
        <w:rPr>
          <w:bCs/>
          <w:lang w:val="sr-Cyrl-CS"/>
        </w:rPr>
        <w:t xml:space="preserve"> аргументе у прилог томе да је Е</w:t>
      </w:r>
      <w:r w:rsidRPr="008502F4">
        <w:rPr>
          <w:bCs/>
          <w:lang w:val="sr-Cyrl-CS"/>
        </w:rPr>
        <w:t>всевијево тумачење уверљивије од других, алтернативних претпоставки.</w:t>
      </w:r>
      <w:r w:rsidR="005200EC" w:rsidRPr="008502F4">
        <w:rPr>
          <w:bCs/>
          <w:lang w:val="sr-Cyrl-CS"/>
        </w:rPr>
        <w:t xml:space="preserve"> </w:t>
      </w:r>
      <w:r w:rsidR="00BD6E7C" w:rsidRPr="008502F4">
        <w:rPr>
          <w:bCs/>
          <w:lang w:val="sr-Cyrl-CS"/>
        </w:rPr>
        <w:t xml:space="preserve">Поред тога, аутор пружа и анализу која нуди значајне увиде у рани развој аскетских пракси што је од значаја за разумевање ових питања у оквиру хришћанске етике. </w:t>
      </w:r>
      <w:r w:rsidR="005200EC" w:rsidRPr="008502F4">
        <w:rPr>
          <w:bCs/>
          <w:lang w:val="sr-Cyrl-CS"/>
        </w:rPr>
        <w:t xml:space="preserve">Овај чланак је објављен 2019. године током трајања процеса за избор </w:t>
      </w:r>
      <w:r w:rsidR="00BD6E7C" w:rsidRPr="008502F4">
        <w:rPr>
          <w:bCs/>
          <w:lang w:val="sr-Cyrl-CS"/>
        </w:rPr>
        <w:t xml:space="preserve">кандидата </w:t>
      </w:r>
      <w:r w:rsidR="005200EC" w:rsidRPr="008502F4">
        <w:rPr>
          <w:bCs/>
          <w:lang w:val="sr-Cyrl-CS"/>
        </w:rPr>
        <w:t xml:space="preserve">у </w:t>
      </w:r>
      <w:r w:rsidR="00BD6E7C" w:rsidRPr="008502F4">
        <w:rPr>
          <w:bCs/>
          <w:lang w:val="sr-Cyrl-CS"/>
        </w:rPr>
        <w:t xml:space="preserve">звање </w:t>
      </w:r>
      <w:r w:rsidR="005200EC" w:rsidRPr="008502F4">
        <w:rPr>
          <w:bCs/>
          <w:lang w:val="sr-Cyrl-CS"/>
        </w:rPr>
        <w:t>ванредног професора, и није том приликом коришћен.</w:t>
      </w:r>
    </w:p>
    <w:p w:rsidR="00737830" w:rsidRPr="008502F4" w:rsidRDefault="00737830" w:rsidP="00737830">
      <w:pPr>
        <w:pStyle w:val="BodyText"/>
        <w:ind w:left="0" w:right="113"/>
        <w:rPr>
          <w:bCs/>
          <w:lang w:val="sr-Cyrl-CS"/>
        </w:rPr>
      </w:pPr>
    </w:p>
    <w:p w:rsidR="003B7F26" w:rsidRDefault="00737830" w:rsidP="00737830">
      <w:pPr>
        <w:pStyle w:val="BodyText"/>
        <w:ind w:left="0" w:right="113"/>
        <w:rPr>
          <w:bCs/>
          <w:lang w:val="sr-Cyrl-CS"/>
        </w:rPr>
      </w:pPr>
      <w:r w:rsidRPr="008502F4">
        <w:rPr>
          <w:b/>
          <w:bCs/>
          <w:lang w:val="sr-Cyrl-CS"/>
        </w:rPr>
        <w:t>12</w:t>
      </w:r>
      <w:r w:rsidR="00053ACD" w:rsidRPr="008502F4">
        <w:rPr>
          <w:b/>
          <w:bCs/>
          <w:lang w:val="sr-Cyrl-CS"/>
        </w:rPr>
        <w:t>)</w:t>
      </w:r>
      <w:r w:rsidR="00053ACD" w:rsidRPr="008502F4">
        <w:rPr>
          <w:bCs/>
          <w:lang w:val="sr-Cyrl-CS"/>
        </w:rPr>
        <w:t xml:space="preserve"> </w:t>
      </w:r>
      <w:r w:rsidR="00053ACD" w:rsidRPr="008502F4">
        <w:rPr>
          <w:b/>
          <w:bCs/>
          <w:lang w:val="sr-Cyrl-CS"/>
        </w:rPr>
        <w:t xml:space="preserve">„Маркел Анкирски: Писмо папи Јулију и фрагменти 42, 48 и 113 из </w:t>
      </w:r>
      <w:r w:rsidR="00053ACD" w:rsidRPr="008502F4">
        <w:rPr>
          <w:b/>
          <w:bCs/>
          <w:i/>
          <w:lang w:val="sr-Cyrl-CS"/>
        </w:rPr>
        <w:t>Против Аестерија</w:t>
      </w:r>
      <w:r w:rsidR="00053ACD" w:rsidRPr="008502F4">
        <w:rPr>
          <w:b/>
          <w:bCs/>
          <w:lang w:val="sr-Cyrl-CS"/>
        </w:rPr>
        <w:t>“</w:t>
      </w:r>
      <w:r w:rsidR="00053ACD" w:rsidRPr="008502F4">
        <w:rPr>
          <w:bCs/>
          <w:lang w:val="sr-Cyrl-CS"/>
        </w:rPr>
        <w:t xml:space="preserve">, </w:t>
      </w:r>
      <w:r w:rsidR="00053ACD" w:rsidRPr="003B7F26">
        <w:rPr>
          <w:b/>
          <w:bCs/>
          <w:i/>
          <w:lang w:val="sr-Cyrl-CS"/>
        </w:rPr>
        <w:t>Теолошки погледи</w:t>
      </w:r>
      <w:r w:rsidR="00053ACD" w:rsidRPr="003B7F26">
        <w:rPr>
          <w:b/>
          <w:bCs/>
          <w:lang w:val="sr-Cyrl-CS"/>
        </w:rPr>
        <w:t xml:space="preserve"> 53.1 (2020), 9-18. COBISS.SR-ID – 14085129 DOI: 10.46825/tv/2020-1-009-018</w:t>
      </w:r>
      <w:r w:rsidR="00053ACD" w:rsidRPr="008502F4">
        <w:rPr>
          <w:bCs/>
          <w:lang w:val="sr-Cyrl-CS"/>
        </w:rPr>
        <w:t xml:space="preserve"> </w:t>
      </w:r>
      <w:r w:rsidR="003B7F26">
        <w:rPr>
          <w:b/>
          <w:bCs/>
          <w:lang w:val="sr-Cyrl-CS"/>
        </w:rPr>
        <w:t>(</w:t>
      </w:r>
      <w:r w:rsidR="00053ACD" w:rsidRPr="008502F4">
        <w:rPr>
          <w:b/>
          <w:bCs/>
          <w:lang w:val="sr-Cyrl-CS"/>
        </w:rPr>
        <w:t>М51</w:t>
      </w:r>
      <w:r w:rsidR="003B7F26">
        <w:rPr>
          <w:b/>
          <w:bCs/>
          <w:lang w:val="sr-Cyrl-CS"/>
        </w:rPr>
        <w:t>).</w:t>
      </w:r>
      <w:r w:rsidR="00053ACD" w:rsidRPr="008502F4">
        <w:rPr>
          <w:bCs/>
          <w:lang w:val="sr-Cyrl-CS"/>
        </w:rPr>
        <w:t xml:space="preserve"> </w:t>
      </w:r>
    </w:p>
    <w:p w:rsidR="003B7F26" w:rsidRDefault="003B7F26" w:rsidP="00737830">
      <w:pPr>
        <w:pStyle w:val="BodyText"/>
        <w:ind w:left="0" w:right="113"/>
        <w:rPr>
          <w:bCs/>
          <w:lang w:val="sr-Cyrl-CS"/>
        </w:rPr>
      </w:pPr>
    </w:p>
    <w:p w:rsidR="00053ACD" w:rsidRPr="008502F4" w:rsidRDefault="004A6456" w:rsidP="00737830">
      <w:pPr>
        <w:pStyle w:val="BodyText"/>
        <w:ind w:left="0" w:right="113"/>
        <w:rPr>
          <w:bCs/>
          <w:lang w:val="sr-Cyrl-CS"/>
        </w:rPr>
      </w:pPr>
      <w:r w:rsidRPr="008502F4">
        <w:rPr>
          <w:bCs/>
          <w:lang w:val="sr-Cyrl-CS"/>
        </w:rPr>
        <w:t xml:space="preserve">Чланак пружа анализу дела Маркела Анкирског који је у одбрану своје правоверности написао више списа, укључујући и </w:t>
      </w:r>
      <w:r w:rsidR="00BD6E7C" w:rsidRPr="008502F4">
        <w:rPr>
          <w:bCs/>
          <w:lang w:val="sr-Cyrl-CS"/>
        </w:rPr>
        <w:t xml:space="preserve">веома значајно </w:t>
      </w:r>
      <w:r w:rsidRPr="008502F4">
        <w:rPr>
          <w:bCs/>
          <w:lang w:val="sr-Cyrl-CS"/>
        </w:rPr>
        <w:t xml:space="preserve">писмо папи </w:t>
      </w:r>
      <w:r w:rsidRPr="008502F4">
        <w:rPr>
          <w:bCs/>
          <w:lang w:val="sr-Cyrl-CS"/>
        </w:rPr>
        <w:lastRenderedPageBreak/>
        <w:t>Јулију и полемичко дело против аријанца Астерија. Иако дело против Астерија није у целости сачувано, аутор представља нарочито значајне фрагменте 42, 48 и 113 које је превео са старогрчког заједно са споменутим писмом Папи Јулију. Ови текстови су значајни извори за христологију 4. и 5. века и пружају увид у развој теолошких идеја тог периода.</w:t>
      </w:r>
    </w:p>
    <w:p w:rsidR="00737830" w:rsidRPr="008502F4" w:rsidRDefault="00737830" w:rsidP="00737830">
      <w:pPr>
        <w:pStyle w:val="BodyText"/>
        <w:ind w:left="0" w:right="113"/>
        <w:rPr>
          <w:bCs/>
          <w:lang w:val="sr-Cyrl-CS"/>
        </w:rPr>
      </w:pPr>
    </w:p>
    <w:p w:rsidR="003B7F26" w:rsidRDefault="00737830" w:rsidP="00737830">
      <w:pPr>
        <w:pStyle w:val="BodyText"/>
        <w:ind w:left="0" w:right="113"/>
        <w:rPr>
          <w:bCs/>
          <w:lang w:val="sr-Cyrl-CS"/>
        </w:rPr>
      </w:pPr>
      <w:r w:rsidRPr="008502F4">
        <w:rPr>
          <w:b/>
          <w:bCs/>
          <w:lang w:val="sr-Cyrl-CS"/>
        </w:rPr>
        <w:t>13</w:t>
      </w:r>
      <w:r w:rsidR="00053ACD" w:rsidRPr="008502F4">
        <w:rPr>
          <w:b/>
          <w:bCs/>
          <w:lang w:val="sr-Cyrl-CS"/>
        </w:rPr>
        <w:t>)</w:t>
      </w:r>
      <w:r w:rsidR="00053ACD" w:rsidRPr="008502F4">
        <w:rPr>
          <w:bCs/>
          <w:lang w:val="sr-Cyrl-CS"/>
        </w:rPr>
        <w:t xml:space="preserve"> </w:t>
      </w:r>
      <w:r w:rsidR="00053ACD" w:rsidRPr="008502F4">
        <w:rPr>
          <w:b/>
          <w:bCs/>
          <w:lang w:val="sr-Cyrl-CS"/>
        </w:rPr>
        <w:t xml:space="preserve">„Св. Иполит Римски: </w:t>
      </w:r>
      <w:r w:rsidR="00053ACD" w:rsidRPr="008502F4">
        <w:rPr>
          <w:b/>
          <w:bCs/>
          <w:i/>
          <w:lang w:val="sr-Cyrl-CS"/>
        </w:rPr>
        <w:t>Против Ноетија</w:t>
      </w:r>
      <w:r w:rsidR="00053ACD" w:rsidRPr="008502F4">
        <w:rPr>
          <w:b/>
          <w:bCs/>
          <w:lang w:val="sr-Cyrl-CS"/>
        </w:rPr>
        <w:t>“</w:t>
      </w:r>
      <w:r w:rsidR="00053ACD" w:rsidRPr="008502F4">
        <w:rPr>
          <w:bCs/>
          <w:lang w:val="sr-Cyrl-CS"/>
        </w:rPr>
        <w:t xml:space="preserve">, </w:t>
      </w:r>
      <w:r w:rsidR="00053ACD" w:rsidRPr="003B7F26">
        <w:rPr>
          <w:b/>
          <w:bCs/>
          <w:i/>
          <w:lang w:val="sr-Cyrl-CS"/>
        </w:rPr>
        <w:t>Теолошки погледи</w:t>
      </w:r>
      <w:r w:rsidR="00053ACD" w:rsidRPr="003B7F26">
        <w:rPr>
          <w:b/>
          <w:bCs/>
          <w:lang w:val="sr-Cyrl-CS"/>
        </w:rPr>
        <w:t xml:space="preserve"> 53.2 (2020), 333-352. DOI: 10.46825/tv/2020-2-333-352 </w:t>
      </w:r>
      <w:r w:rsidR="003B7F26">
        <w:rPr>
          <w:b/>
          <w:bCs/>
          <w:lang w:val="sr-Cyrl-CS"/>
        </w:rPr>
        <w:t>(</w:t>
      </w:r>
      <w:r w:rsidR="00053ACD" w:rsidRPr="008502F4">
        <w:rPr>
          <w:b/>
          <w:bCs/>
          <w:lang w:val="sr-Cyrl-CS"/>
        </w:rPr>
        <w:t>М51</w:t>
      </w:r>
      <w:r w:rsidR="003B7F26">
        <w:rPr>
          <w:b/>
          <w:bCs/>
          <w:lang w:val="sr-Cyrl-CS"/>
        </w:rPr>
        <w:t>)</w:t>
      </w:r>
      <w:r w:rsidR="004A6456" w:rsidRPr="008502F4">
        <w:rPr>
          <w:bCs/>
          <w:lang w:val="sr-Cyrl-CS"/>
        </w:rPr>
        <w:t xml:space="preserve">. </w:t>
      </w:r>
    </w:p>
    <w:p w:rsidR="003B7F26" w:rsidRDefault="003B7F26" w:rsidP="00737830">
      <w:pPr>
        <w:pStyle w:val="BodyText"/>
        <w:ind w:left="0" w:right="113"/>
        <w:rPr>
          <w:bCs/>
          <w:lang w:val="sr-Cyrl-CS"/>
        </w:rPr>
      </w:pPr>
    </w:p>
    <w:p w:rsidR="00053ACD" w:rsidRPr="008502F4" w:rsidRDefault="004A6456" w:rsidP="00737830">
      <w:pPr>
        <w:pStyle w:val="BodyText"/>
        <w:ind w:left="0" w:right="113"/>
        <w:rPr>
          <w:bCs/>
          <w:lang w:val="sr-Cyrl-CS"/>
        </w:rPr>
      </w:pPr>
      <w:r w:rsidRPr="008502F4">
        <w:rPr>
          <w:bCs/>
          <w:lang w:val="sr-Cyrl-CS"/>
        </w:rPr>
        <w:t xml:space="preserve">Спис </w:t>
      </w:r>
      <w:r w:rsidRPr="008502F4">
        <w:rPr>
          <w:bCs/>
          <w:i/>
          <w:lang w:val="sr-Cyrl-CS"/>
        </w:rPr>
        <w:t>Против Ноетија</w:t>
      </w:r>
      <w:r w:rsidRPr="008502F4">
        <w:rPr>
          <w:bCs/>
          <w:lang w:val="sr-Cyrl-CS"/>
        </w:rPr>
        <w:t xml:space="preserve"> Светог Иполита Римског треба посматрати у историјском контексту борбе за логички доследан одговор на питање како је Бог један, а истовремено Света Тројица. Овај текст пружа сведочанство о тешкоћама догматског формулисања хришћанске вере. Иако је садржај саме вере увек био исти и непроменљив, начин њеног дискурзивног излагања био је подложан променама. Ово потврђују списи Отаца и одлуке </w:t>
      </w:r>
      <w:r w:rsidR="00BD6E7C" w:rsidRPr="008502F4">
        <w:rPr>
          <w:bCs/>
          <w:lang w:val="sr-Cyrl-CS"/>
        </w:rPr>
        <w:t xml:space="preserve">црквених </w:t>
      </w:r>
      <w:r w:rsidRPr="008502F4">
        <w:rPr>
          <w:bCs/>
          <w:lang w:val="sr-Cyrl-CS"/>
        </w:rPr>
        <w:t>Сабора, који су били кључни за догматско дефинисање хришћанских истина. Текст садржи превод списа са старогрчког који је пропраћен одговарајућим коментарима.</w:t>
      </w:r>
    </w:p>
    <w:p w:rsidR="00737830" w:rsidRPr="008502F4" w:rsidRDefault="00737830" w:rsidP="00737830">
      <w:pPr>
        <w:pStyle w:val="BodyText"/>
        <w:ind w:left="0" w:right="113"/>
        <w:rPr>
          <w:bCs/>
          <w:lang w:val="sr-Cyrl-CS"/>
        </w:rPr>
      </w:pPr>
    </w:p>
    <w:p w:rsidR="003B7F26" w:rsidRDefault="00737830" w:rsidP="00737830">
      <w:pPr>
        <w:pStyle w:val="BodyText"/>
        <w:ind w:left="0" w:right="113"/>
        <w:rPr>
          <w:bCs/>
        </w:rPr>
      </w:pPr>
      <w:r w:rsidRPr="008502F4">
        <w:rPr>
          <w:b/>
          <w:bCs/>
          <w:lang w:val="sr-Cyrl-CS"/>
        </w:rPr>
        <w:t>14</w:t>
      </w:r>
      <w:r w:rsidR="00053ACD" w:rsidRPr="008502F4">
        <w:rPr>
          <w:b/>
          <w:bCs/>
          <w:lang w:val="sr-Cyrl-CS"/>
        </w:rPr>
        <w:t>)</w:t>
      </w:r>
      <w:r w:rsidR="00053ACD" w:rsidRPr="008502F4">
        <w:rPr>
          <w:bCs/>
          <w:lang w:val="sr-Cyrl-CS"/>
        </w:rPr>
        <w:t xml:space="preserve"> </w:t>
      </w:r>
      <w:r w:rsidR="00053ACD" w:rsidRPr="008502F4">
        <w:rPr>
          <w:b/>
          <w:bCs/>
          <w:lang w:val="sr-Cyrl-CS"/>
        </w:rPr>
        <w:t>„Татијан Асирац и његово место у развоју хришћанског богословља“</w:t>
      </w:r>
      <w:r w:rsidR="00053ACD" w:rsidRPr="008502F4">
        <w:rPr>
          <w:bCs/>
          <w:lang w:val="sr-Cyrl-CS"/>
        </w:rPr>
        <w:t xml:space="preserve">, </w:t>
      </w:r>
      <w:r w:rsidR="00053ACD" w:rsidRPr="003B7F26">
        <w:rPr>
          <w:b/>
          <w:bCs/>
          <w:i/>
          <w:lang w:val="sr-Cyrl-CS"/>
        </w:rPr>
        <w:t>Теолошки погледи</w:t>
      </w:r>
      <w:r w:rsidR="00053ACD" w:rsidRPr="003B7F26">
        <w:rPr>
          <w:b/>
          <w:bCs/>
          <w:lang w:val="sr-Cyrl-CS"/>
        </w:rPr>
        <w:t xml:space="preserve"> 53.3 (2020), 605-636. DOI: 10.46825/tv/2020-3-605-636</w:t>
      </w:r>
      <w:r w:rsidR="00053ACD" w:rsidRPr="008502F4">
        <w:rPr>
          <w:bCs/>
          <w:lang w:val="sr-Cyrl-CS"/>
        </w:rPr>
        <w:t xml:space="preserve"> </w:t>
      </w:r>
      <w:r w:rsidR="003B7F26">
        <w:rPr>
          <w:bCs/>
          <w:lang w:val="sr-Cyrl-CS"/>
        </w:rPr>
        <w:t>(</w:t>
      </w:r>
      <w:r w:rsidR="00053ACD" w:rsidRPr="008502F4">
        <w:rPr>
          <w:b/>
          <w:bCs/>
          <w:lang w:val="sr-Cyrl-CS"/>
        </w:rPr>
        <w:t>М51</w:t>
      </w:r>
      <w:r w:rsidR="00053ACD" w:rsidRPr="003B7F26">
        <w:rPr>
          <w:b/>
          <w:bCs/>
          <w:lang w:val="sr-Cyrl-CS"/>
        </w:rPr>
        <w:t>)</w:t>
      </w:r>
      <w:r w:rsidR="00015D2D" w:rsidRPr="003B7F26">
        <w:rPr>
          <w:b/>
          <w:bCs/>
        </w:rPr>
        <w:t>.</w:t>
      </w:r>
      <w:r w:rsidR="00015D2D" w:rsidRPr="008502F4">
        <w:rPr>
          <w:bCs/>
        </w:rPr>
        <w:t xml:space="preserve"> </w:t>
      </w:r>
    </w:p>
    <w:p w:rsidR="003B7F26" w:rsidRDefault="003B7F26" w:rsidP="00737830">
      <w:pPr>
        <w:pStyle w:val="BodyText"/>
        <w:ind w:left="0" w:right="113"/>
        <w:rPr>
          <w:bCs/>
        </w:rPr>
      </w:pPr>
    </w:p>
    <w:p w:rsidR="00053ACD" w:rsidRPr="008502F4" w:rsidRDefault="00015D2D" w:rsidP="00737830">
      <w:pPr>
        <w:pStyle w:val="BodyText"/>
        <w:ind w:left="0" w:right="113"/>
        <w:rPr>
          <w:bCs/>
        </w:rPr>
      </w:pPr>
      <w:r w:rsidRPr="008502F4">
        <w:rPr>
          <w:bCs/>
        </w:rPr>
        <w:t xml:space="preserve">Татијан заузима значајно место у историји ранохришћанске теологије, </w:t>
      </w:r>
      <w:r w:rsidR="00052FF1" w:rsidRPr="008502F4">
        <w:rPr>
          <w:bCs/>
        </w:rPr>
        <w:t>и његово дело пружа</w:t>
      </w:r>
      <w:r w:rsidRPr="008502F4">
        <w:rPr>
          <w:bCs/>
        </w:rPr>
        <w:t xml:space="preserve"> увиде у </w:t>
      </w:r>
      <w:r w:rsidR="00052FF1" w:rsidRPr="008502F4">
        <w:rPr>
          <w:bCs/>
        </w:rPr>
        <w:t xml:space="preserve">различите </w:t>
      </w:r>
      <w:r w:rsidRPr="008502F4">
        <w:rPr>
          <w:bCs/>
        </w:rPr>
        <w:t>правце развоја богословља ране Цркве. Његов апологетски рад се методолошки разликује од осталих апологета тог периода, као што су Јустин, Атинагора, Климент и Мелитон, који су тежили да хришћанство представе прихватљивим за грчку културу. Татијан, међутим, наглашава надмоћ хри</w:t>
      </w:r>
      <w:r w:rsidR="00052FF1" w:rsidRPr="008502F4">
        <w:rPr>
          <w:bCs/>
        </w:rPr>
        <w:t>шћанства у односу на грчку филос</w:t>
      </w:r>
      <w:r w:rsidRPr="008502F4">
        <w:rPr>
          <w:bCs/>
        </w:rPr>
        <w:t xml:space="preserve">офију. Његово најпознатије дело, </w:t>
      </w:r>
      <w:r w:rsidRPr="008502F4">
        <w:rPr>
          <w:bCs/>
          <w:i/>
        </w:rPr>
        <w:t>Дијатесарон</w:t>
      </w:r>
      <w:r w:rsidRPr="008502F4">
        <w:rPr>
          <w:bCs/>
        </w:rPr>
        <w:t>, обезбедио му је трајно и поштовано место у традицији Цркава Истока. Ипак, његова енкратитска учења, као и елементи учења о Логосу, души и односу Старог Завета према хришћанском предању, сврстала су га међу јеретике. Анализа његових схватања</w:t>
      </w:r>
      <w:r w:rsidR="00052FF1" w:rsidRPr="008502F4">
        <w:rPr>
          <w:bCs/>
        </w:rPr>
        <w:t xml:space="preserve"> које аутор у овом раду нуди</w:t>
      </w:r>
      <w:r w:rsidRPr="008502F4">
        <w:rPr>
          <w:bCs/>
        </w:rPr>
        <w:t xml:space="preserve"> је од кључне важности за разумевање развоја</w:t>
      </w:r>
      <w:r w:rsidR="00052FF1" w:rsidRPr="008502F4">
        <w:rPr>
          <w:bCs/>
        </w:rPr>
        <w:t xml:space="preserve"> древног хришћанског богословља и историје догмата.</w:t>
      </w:r>
    </w:p>
    <w:p w:rsidR="0014577E" w:rsidRPr="008502F4" w:rsidRDefault="0014577E" w:rsidP="00737830">
      <w:pPr>
        <w:pStyle w:val="BodyText"/>
        <w:ind w:left="0" w:right="113"/>
        <w:rPr>
          <w:bCs/>
          <w:lang w:val="sr-Cyrl-CS"/>
        </w:rPr>
      </w:pPr>
    </w:p>
    <w:p w:rsidR="003B7F26" w:rsidRDefault="0014577E" w:rsidP="0014577E">
      <w:pPr>
        <w:pStyle w:val="BodyText"/>
        <w:ind w:left="0" w:right="113"/>
        <w:rPr>
          <w:bCs/>
          <w:lang w:val="sr-Cyrl-CS"/>
        </w:rPr>
      </w:pPr>
      <w:r w:rsidRPr="008502F4">
        <w:rPr>
          <w:b/>
          <w:bCs/>
          <w:lang w:val="sr-Cyrl-CS"/>
        </w:rPr>
        <w:t>15)</w:t>
      </w:r>
      <w:r w:rsidRPr="008502F4">
        <w:rPr>
          <w:bCs/>
          <w:lang w:val="sr-Cyrl-CS"/>
        </w:rPr>
        <w:t xml:space="preserve"> </w:t>
      </w:r>
      <w:r w:rsidRPr="008502F4">
        <w:rPr>
          <w:b/>
          <w:bCs/>
          <w:lang w:val="sr-Cyrl-CS"/>
        </w:rPr>
        <w:t>„Ричард од Светог Виктора: личност и постојање“</w:t>
      </w:r>
      <w:r w:rsidRPr="008502F4">
        <w:rPr>
          <w:bCs/>
          <w:lang w:val="sr-Cyrl-CS"/>
        </w:rPr>
        <w:t xml:space="preserve">, </w:t>
      </w:r>
      <w:r w:rsidRPr="003B7F26">
        <w:rPr>
          <w:b/>
          <w:bCs/>
          <w:i/>
          <w:lang w:val="sr-Cyrl-CS"/>
        </w:rPr>
        <w:t>Саборност</w:t>
      </w:r>
      <w:r w:rsidRPr="003B7F26">
        <w:rPr>
          <w:b/>
          <w:bCs/>
          <w:lang w:val="sr-Cyrl-CS"/>
        </w:rPr>
        <w:t xml:space="preserve"> (2020), 95-114. </w:t>
      </w:r>
      <w:r w:rsidRPr="003B7F26">
        <w:rPr>
          <w:b/>
          <w:bCs/>
        </w:rPr>
        <w:t>DOI: 10.5937/sabornost2014095D</w:t>
      </w:r>
      <w:r w:rsidRPr="003B7F26">
        <w:rPr>
          <w:b/>
          <w:bCs/>
          <w:lang w:val="sr-Cyrl-CS"/>
        </w:rPr>
        <w:t xml:space="preserve"> </w:t>
      </w:r>
      <w:r w:rsidR="003B7F26">
        <w:rPr>
          <w:b/>
          <w:bCs/>
          <w:lang w:val="sr-Cyrl-CS"/>
        </w:rPr>
        <w:t>(</w:t>
      </w:r>
      <w:r w:rsidRPr="008502F4">
        <w:rPr>
          <w:b/>
          <w:bCs/>
          <w:lang w:val="sr-Cyrl-CS"/>
        </w:rPr>
        <w:t>M24</w:t>
      </w:r>
      <w:r w:rsidR="003B7F26">
        <w:rPr>
          <w:b/>
          <w:bCs/>
          <w:lang w:val="sr-Cyrl-CS"/>
        </w:rPr>
        <w:t>).</w:t>
      </w:r>
    </w:p>
    <w:p w:rsidR="003B7F26" w:rsidRDefault="003B7F26" w:rsidP="0014577E">
      <w:pPr>
        <w:pStyle w:val="BodyText"/>
        <w:ind w:left="0" w:right="113"/>
        <w:rPr>
          <w:bCs/>
          <w:lang w:val="sr-Cyrl-CS"/>
        </w:rPr>
      </w:pPr>
    </w:p>
    <w:p w:rsidR="0014577E" w:rsidRPr="008502F4" w:rsidRDefault="006216CD" w:rsidP="0014577E">
      <w:pPr>
        <w:pStyle w:val="BodyText"/>
        <w:ind w:left="0" w:right="113"/>
        <w:rPr>
          <w:bCs/>
          <w:lang w:val="sr-Cyrl-CS"/>
        </w:rPr>
      </w:pPr>
      <w:r w:rsidRPr="008502F4">
        <w:rPr>
          <w:bCs/>
          <w:lang w:val="sr-Cyrl-CS"/>
        </w:rPr>
        <w:t>Аутор наглашава да Ричард од Светог Виктора заузима важно место у историји схоластике, посебно у контексту тријадологије. У овом раду истиче се његово схватање личности, где је однос постављен као кључно онтолошко одређење личности. Ричардова теологија ослања се на учења његових претходника, пре свега Тертулијана, Августина, и делимично Анселма. Иако су ова утемељења носила одређена ограничења, Ричардови увиди су донели новину у западно хришћанско богословље. Његово учење, иако утицајно, никада није до краја разрађено, остављајући отворена питања у мисли западне Цркве.</w:t>
      </w:r>
      <w:r w:rsidR="00052FF1" w:rsidRPr="008502F4">
        <w:rPr>
          <w:bCs/>
          <w:lang w:val="sr-Cyrl-CS"/>
        </w:rPr>
        <w:t xml:space="preserve"> Анализа тријадолошке персонологије овог схоластичког мислиоца указује на </w:t>
      </w:r>
      <w:r w:rsidR="00746868" w:rsidRPr="008502F4">
        <w:rPr>
          <w:bCs/>
          <w:lang w:val="sr-Cyrl-CS"/>
        </w:rPr>
        <w:t>креативни приступ овој проблематици у оквирима схоластичке теологије који се у одређеној мери приближава мисаоним оквирима у којима се ово питање систематске теологије развило на Истоку.</w:t>
      </w:r>
    </w:p>
    <w:p w:rsidR="00FA0C0F" w:rsidRPr="008502F4" w:rsidRDefault="00FA0C0F" w:rsidP="00FA0C0F">
      <w:pPr>
        <w:pStyle w:val="BodyText"/>
        <w:ind w:left="0" w:right="113"/>
        <w:rPr>
          <w:bCs/>
          <w:lang w:val="sr-Cyrl-CS"/>
        </w:rPr>
      </w:pPr>
    </w:p>
    <w:p w:rsidR="003B7F26" w:rsidRDefault="00FA0C0F" w:rsidP="00FA0C0F">
      <w:pPr>
        <w:pStyle w:val="BodyText"/>
        <w:ind w:left="0" w:right="113"/>
        <w:rPr>
          <w:bCs/>
          <w:lang w:val="sr-Cyrl-CS"/>
        </w:rPr>
      </w:pPr>
      <w:r w:rsidRPr="008502F4">
        <w:rPr>
          <w:b/>
          <w:bCs/>
          <w:lang w:val="sr-Cyrl-CS"/>
        </w:rPr>
        <w:t>16)</w:t>
      </w:r>
      <w:r w:rsidRPr="008502F4">
        <w:rPr>
          <w:bCs/>
          <w:lang w:val="sr-Cyrl-CS"/>
        </w:rPr>
        <w:t xml:space="preserve"> </w:t>
      </w:r>
      <w:r w:rsidRPr="008502F4">
        <w:rPr>
          <w:b/>
          <w:bCs/>
          <w:lang w:val="sr-Cyrl-CS"/>
        </w:rPr>
        <w:t xml:space="preserve">„Св. Августин: </w:t>
      </w:r>
      <w:r w:rsidRPr="008502F4">
        <w:rPr>
          <w:b/>
          <w:bCs/>
          <w:i/>
          <w:lang w:val="sr-Cyrl-CS"/>
        </w:rPr>
        <w:t>admirabile commercium</w:t>
      </w:r>
      <w:r w:rsidRPr="008502F4">
        <w:rPr>
          <w:b/>
          <w:bCs/>
          <w:lang w:val="sr-Cyrl-CS"/>
        </w:rPr>
        <w:t xml:space="preserve"> и обожење“</w:t>
      </w:r>
      <w:r w:rsidRPr="008502F4">
        <w:rPr>
          <w:bCs/>
          <w:lang w:val="sr-Cyrl-CS"/>
        </w:rPr>
        <w:t xml:space="preserve">, </w:t>
      </w:r>
      <w:r w:rsidRPr="003B7F26">
        <w:rPr>
          <w:b/>
          <w:bCs/>
          <w:i/>
          <w:lang w:val="sr-Cyrl-CS"/>
        </w:rPr>
        <w:t>Богословље</w:t>
      </w:r>
      <w:r w:rsidRPr="003B7F26">
        <w:rPr>
          <w:b/>
          <w:bCs/>
          <w:lang w:val="sr-Cyrl-CS"/>
        </w:rPr>
        <w:t xml:space="preserve"> 2 (2019), 64-85.</w:t>
      </w:r>
      <w:r w:rsidRPr="008502F4">
        <w:rPr>
          <w:bCs/>
          <w:lang w:val="sr-Cyrl-CS"/>
        </w:rPr>
        <w:t xml:space="preserve"> </w:t>
      </w:r>
      <w:r w:rsidR="003B7F26">
        <w:rPr>
          <w:bCs/>
          <w:lang w:val="sr-Cyrl-CS"/>
        </w:rPr>
        <w:t>(</w:t>
      </w:r>
      <w:r w:rsidRPr="008502F4">
        <w:rPr>
          <w:b/>
          <w:bCs/>
          <w:lang w:val="sr-Cyrl-CS"/>
        </w:rPr>
        <w:t>М51</w:t>
      </w:r>
      <w:r w:rsidR="003B7F26">
        <w:rPr>
          <w:b/>
          <w:bCs/>
          <w:lang w:val="sr-Cyrl-CS"/>
        </w:rPr>
        <w:t>)</w:t>
      </w:r>
      <w:r w:rsidRPr="008502F4">
        <w:rPr>
          <w:bCs/>
          <w:lang w:val="sr-Cyrl-CS"/>
        </w:rPr>
        <w:t xml:space="preserve">. </w:t>
      </w:r>
    </w:p>
    <w:p w:rsidR="003B7F26" w:rsidRDefault="003B7F26" w:rsidP="00FA0C0F">
      <w:pPr>
        <w:pStyle w:val="BodyText"/>
        <w:ind w:left="0" w:right="113"/>
        <w:rPr>
          <w:bCs/>
          <w:lang w:val="sr-Cyrl-CS"/>
        </w:rPr>
      </w:pPr>
    </w:p>
    <w:p w:rsidR="00FA0C0F" w:rsidRPr="008502F4" w:rsidRDefault="00287B60" w:rsidP="00FA0C0F">
      <w:pPr>
        <w:pStyle w:val="BodyText"/>
        <w:ind w:left="0" w:right="113"/>
        <w:rPr>
          <w:bCs/>
          <w:lang w:val="sr-Cyrl-CS"/>
        </w:rPr>
      </w:pPr>
      <w:r w:rsidRPr="008502F4">
        <w:rPr>
          <w:bCs/>
          <w:lang w:val="sr-Cyrl-CS"/>
        </w:rPr>
        <w:t xml:space="preserve">У овом чланку анализира се учење о обожењу у делу Светог Августина, са акцентом на значајно место </w:t>
      </w:r>
      <w:r w:rsidR="00746868" w:rsidRPr="008502F4">
        <w:rPr>
          <w:bCs/>
          <w:lang w:val="sr-Cyrl-CS"/>
        </w:rPr>
        <w:t xml:space="preserve">које ово питање има </w:t>
      </w:r>
      <w:r w:rsidRPr="008502F4">
        <w:rPr>
          <w:bCs/>
          <w:lang w:val="sr-Cyrl-CS"/>
        </w:rPr>
        <w:t xml:space="preserve">у Августиновом теолошком систему. Иако је учење о обожењу дуго времена сматрано специфичним за источну православну теологију, без </w:t>
      </w:r>
      <w:r w:rsidR="008502F4" w:rsidRPr="008502F4">
        <w:rPr>
          <w:bCs/>
          <w:lang w:val="sr-Cyrl-CS"/>
        </w:rPr>
        <w:t xml:space="preserve">адекватних </w:t>
      </w:r>
      <w:r w:rsidRPr="008502F4">
        <w:rPr>
          <w:bCs/>
          <w:lang w:val="sr-Cyrl-CS"/>
        </w:rPr>
        <w:t>паралела код латинских отаца, савремена истраживања показују да и Августин говори о обожењу. У чланку се разматрају кључни аспекти Августиновог схватања обожења у контексту његове опште теолошке мисли, укључујући</w:t>
      </w:r>
      <w:r w:rsidR="008502F4" w:rsidRPr="008502F4">
        <w:rPr>
          <w:bCs/>
          <w:lang w:val="sr-Cyrl-CS"/>
        </w:rPr>
        <w:t xml:space="preserve"> теме као што су сотириологија </w:t>
      </w:r>
      <w:r w:rsidRPr="008502F4">
        <w:rPr>
          <w:bCs/>
          <w:lang w:val="sr-Cyrl-CS"/>
        </w:rPr>
        <w:t>и есхатологија.</w:t>
      </w:r>
      <w:r w:rsidR="005200EC" w:rsidRPr="008502F4">
        <w:rPr>
          <w:bCs/>
          <w:lang w:val="sr-Cyrl-CS"/>
        </w:rPr>
        <w:t xml:space="preserve"> </w:t>
      </w:r>
      <w:r w:rsidR="008502F4" w:rsidRPr="008502F4">
        <w:rPr>
          <w:bCs/>
          <w:lang w:val="sr-Cyrl-CS"/>
        </w:rPr>
        <w:t xml:space="preserve">Анализа коју аутор пружа представља допринос бољем разумевању појма обожења у свим његовим аспектима, што представља допринос разумевању историје развоја догмата у оквирима систематске теологије. </w:t>
      </w:r>
      <w:r w:rsidR="005200EC" w:rsidRPr="008502F4">
        <w:rPr>
          <w:bCs/>
          <w:lang w:val="sr-Cyrl-CS"/>
        </w:rPr>
        <w:t>Овај чланак је објављен 2019. године током трајања процеса кандидата за избор у ванредног професора, и није том приликом коришћен.</w:t>
      </w:r>
    </w:p>
    <w:p w:rsidR="0014577E" w:rsidRPr="008502F4" w:rsidRDefault="0014577E" w:rsidP="00737830">
      <w:pPr>
        <w:pStyle w:val="BodyText"/>
        <w:ind w:left="0" w:right="113"/>
        <w:rPr>
          <w:bCs/>
          <w:lang w:val="sr-Cyrl-CS"/>
        </w:rPr>
      </w:pPr>
    </w:p>
    <w:p w:rsidR="003B7F26" w:rsidRDefault="00053ACD" w:rsidP="00053ACD">
      <w:pPr>
        <w:spacing w:after="60"/>
        <w:jc w:val="both"/>
        <w:rPr>
          <w:sz w:val="24"/>
          <w:szCs w:val="24"/>
        </w:rPr>
      </w:pPr>
      <w:r w:rsidRPr="008502F4">
        <w:rPr>
          <w:b/>
          <w:sz w:val="24"/>
          <w:szCs w:val="24"/>
        </w:rPr>
        <w:t>1</w:t>
      </w:r>
      <w:r w:rsidR="00FA0C0F" w:rsidRPr="008502F4">
        <w:rPr>
          <w:b/>
          <w:sz w:val="24"/>
          <w:szCs w:val="24"/>
        </w:rPr>
        <w:t>7</w:t>
      </w:r>
      <w:r w:rsidRPr="008502F4">
        <w:rPr>
          <w:b/>
          <w:sz w:val="24"/>
          <w:szCs w:val="24"/>
        </w:rPr>
        <w:t>)</w:t>
      </w:r>
      <w:r w:rsidRPr="008502F4">
        <w:rPr>
          <w:sz w:val="24"/>
          <w:szCs w:val="24"/>
        </w:rPr>
        <w:t xml:space="preserve"> </w:t>
      </w:r>
      <w:r w:rsidRPr="008502F4">
        <w:rPr>
          <w:b/>
          <w:sz w:val="24"/>
          <w:szCs w:val="24"/>
        </w:rPr>
        <w:t>„Soul according to St. Maximus the Confessor: Entity or Person?“</w:t>
      </w:r>
      <w:r w:rsidRPr="008502F4">
        <w:rPr>
          <w:sz w:val="24"/>
          <w:szCs w:val="24"/>
        </w:rPr>
        <w:t xml:space="preserve">, </w:t>
      </w:r>
      <w:r w:rsidRPr="003B7F26">
        <w:rPr>
          <w:b/>
          <w:sz w:val="24"/>
          <w:szCs w:val="24"/>
        </w:rPr>
        <w:t xml:space="preserve">Vinzent M., Mitralexis S. (eds.), </w:t>
      </w:r>
      <w:r w:rsidRPr="003B7F26">
        <w:rPr>
          <w:b/>
          <w:i/>
          <w:sz w:val="24"/>
          <w:szCs w:val="24"/>
        </w:rPr>
        <w:t>Studia Patristica, Vol. CXXI - Papers presented at the Eighteenth International Conference on Patristic Studies held in Oxford 2019  (Volume 18: Individuality, Knowledge, Virtue and Existence in Maximus the Confessor)</w:t>
      </w:r>
      <w:r w:rsidRPr="003B7F26">
        <w:rPr>
          <w:b/>
          <w:sz w:val="24"/>
          <w:szCs w:val="24"/>
        </w:rPr>
        <w:t xml:space="preserve">, Peeters, 67-82. ISBN: 9789042947702. Doi: https://doi.org/10.2307/j.ctv27vt503.9. </w:t>
      </w:r>
      <w:r w:rsidR="003B7F26" w:rsidRPr="003B7F26">
        <w:rPr>
          <w:b/>
          <w:sz w:val="24"/>
          <w:szCs w:val="24"/>
        </w:rPr>
        <w:t>(</w:t>
      </w:r>
      <w:r w:rsidRPr="003B7F26">
        <w:rPr>
          <w:b/>
          <w:sz w:val="24"/>
          <w:szCs w:val="24"/>
        </w:rPr>
        <w:t>M31</w:t>
      </w:r>
      <w:r w:rsidR="003B7F26" w:rsidRPr="003B7F26">
        <w:rPr>
          <w:b/>
          <w:sz w:val="24"/>
          <w:szCs w:val="24"/>
        </w:rPr>
        <w:t>)</w:t>
      </w:r>
      <w:r w:rsidR="00A05FAA" w:rsidRPr="003B7F26">
        <w:rPr>
          <w:b/>
          <w:sz w:val="24"/>
          <w:szCs w:val="24"/>
        </w:rPr>
        <w:t>.</w:t>
      </w:r>
      <w:r w:rsidR="00A05FAA" w:rsidRPr="008502F4">
        <w:rPr>
          <w:sz w:val="24"/>
          <w:szCs w:val="24"/>
        </w:rPr>
        <w:t xml:space="preserve"> </w:t>
      </w:r>
    </w:p>
    <w:p w:rsidR="003B7F26" w:rsidRDefault="003B7F26" w:rsidP="00053ACD">
      <w:pPr>
        <w:spacing w:after="60"/>
        <w:jc w:val="both"/>
        <w:rPr>
          <w:sz w:val="24"/>
          <w:szCs w:val="24"/>
        </w:rPr>
      </w:pPr>
    </w:p>
    <w:p w:rsidR="00053ACD" w:rsidRPr="008502F4" w:rsidRDefault="00A05FAA" w:rsidP="00053ACD">
      <w:pPr>
        <w:spacing w:after="60"/>
        <w:jc w:val="both"/>
        <w:rPr>
          <w:sz w:val="24"/>
          <w:szCs w:val="24"/>
        </w:rPr>
      </w:pPr>
      <w:r w:rsidRPr="008502F4">
        <w:rPr>
          <w:sz w:val="24"/>
          <w:szCs w:val="24"/>
        </w:rPr>
        <w:t xml:space="preserve">Учење о души представља прворазредно питање систематске теологије не само са антрополошког, већ пре свега са сотириолошког аспекта. Да ли душа треба да буде схваћена као засебни ентитет или може да буде поистовећена са личношћу? Овим питањем се аутор бави кроз анализу богословског становишта св. Максима Исповедника, у чијој мисли се налазе преломне тачке читаве црквене теологије.  Према аутору, ослањајући се на неоплатонистичку традицију, </w:t>
      </w:r>
      <w:r w:rsidR="008502F4" w:rsidRPr="008502F4">
        <w:rPr>
          <w:sz w:val="24"/>
          <w:szCs w:val="24"/>
        </w:rPr>
        <w:t xml:space="preserve">св. </w:t>
      </w:r>
      <w:r w:rsidRPr="008502F4">
        <w:rPr>
          <w:sz w:val="24"/>
          <w:szCs w:val="24"/>
        </w:rPr>
        <w:t>Максим душу схвата као ентитет, а такође и као бестелесну и самоутемељену, што веома подсећа на становиште Прокла Дијадоха. Међутим, Максимово становиште је такође обликовано и под утицајем Кападокијаца и њиховог учења о личности, тако да Максим настоји да помири ова два становишта у чему не успева до краја.</w:t>
      </w:r>
    </w:p>
    <w:p w:rsidR="00053ACD" w:rsidRPr="008502F4" w:rsidRDefault="00053ACD" w:rsidP="00053ACD">
      <w:pPr>
        <w:spacing w:after="60"/>
        <w:jc w:val="both"/>
        <w:rPr>
          <w:sz w:val="24"/>
          <w:szCs w:val="24"/>
        </w:rPr>
      </w:pPr>
    </w:p>
    <w:p w:rsidR="00DE3F8C" w:rsidRDefault="00FA0C0F" w:rsidP="00737830">
      <w:pPr>
        <w:pStyle w:val="BodyText"/>
        <w:ind w:left="0" w:right="113"/>
      </w:pPr>
      <w:r w:rsidRPr="008502F4">
        <w:rPr>
          <w:b/>
        </w:rPr>
        <w:t>18</w:t>
      </w:r>
      <w:r w:rsidR="00053ACD" w:rsidRPr="008502F4">
        <w:rPr>
          <w:b/>
        </w:rPr>
        <w:t>)</w:t>
      </w:r>
      <w:r w:rsidR="00053ACD" w:rsidRPr="008502F4">
        <w:t xml:space="preserve"> </w:t>
      </w:r>
      <w:r w:rsidR="00053ACD" w:rsidRPr="008502F4">
        <w:rPr>
          <w:b/>
        </w:rPr>
        <w:t>„Maximus' Relational Ontology: πρός τι and σχέσις“</w:t>
      </w:r>
      <w:r w:rsidR="00053ACD" w:rsidRPr="008502F4">
        <w:t xml:space="preserve">, </w:t>
      </w:r>
      <w:r w:rsidR="00053ACD" w:rsidRPr="00DE3F8C">
        <w:rPr>
          <w:b/>
        </w:rPr>
        <w:t xml:space="preserve">in: </w:t>
      </w:r>
      <w:r w:rsidR="00053ACD" w:rsidRPr="00DE3F8C">
        <w:rPr>
          <w:b/>
          <w:i/>
        </w:rPr>
        <w:t>Studies in Maximus the Confessor's Opuscula Theologica et Polemica: Papers collected on the occasion of the Belgrade Colloquium on Saint Maximus, 3-4 February 2020</w:t>
      </w:r>
      <w:r w:rsidR="00053ACD" w:rsidRPr="00DE3F8C">
        <w:rPr>
          <w:b/>
        </w:rPr>
        <w:t xml:space="preserve">, Vladimir Cvetkovic, Alexis Leonas (eds.), Turnhout: Brepols Publishers, 2022. pp. 61-77. ISBN: 978-2-503-60083-3 Doi: 10.184/M.IPM-EB.5.131018 </w:t>
      </w:r>
      <w:r w:rsidR="00DE3F8C">
        <w:rPr>
          <w:b/>
        </w:rPr>
        <w:t>(</w:t>
      </w:r>
      <w:r w:rsidR="00053ACD" w:rsidRPr="008502F4">
        <w:rPr>
          <w:b/>
        </w:rPr>
        <w:t>М31</w:t>
      </w:r>
      <w:r w:rsidR="00DE3F8C">
        <w:rPr>
          <w:b/>
        </w:rPr>
        <w:t>)</w:t>
      </w:r>
      <w:r w:rsidR="009E2D7C" w:rsidRPr="008502F4">
        <w:t xml:space="preserve">. </w:t>
      </w:r>
    </w:p>
    <w:p w:rsidR="00DE3F8C" w:rsidRDefault="00DE3F8C" w:rsidP="00737830">
      <w:pPr>
        <w:pStyle w:val="BodyText"/>
        <w:ind w:left="0" w:right="113"/>
      </w:pPr>
    </w:p>
    <w:p w:rsidR="00053ACD" w:rsidRPr="008502F4" w:rsidRDefault="009E2D7C" w:rsidP="00737830">
      <w:pPr>
        <w:pStyle w:val="BodyText"/>
        <w:ind w:left="0" w:right="113"/>
      </w:pPr>
      <w:r w:rsidRPr="008502F4">
        <w:t>У овом чланку аутор анализира употребу израза σχέσις у контексту аристотеловске категорије πρός τι у делу св. Максима Исповедника. Појам односа или релације један је од кључних појмова тријадологије са фундаменталним последицама по хришћанску антропологију и сотириологију. Аутор констатује да св. Максим Исповедник у неким случајевима релацију схвата у смислу Порфиријевог тумачења Аристотела, док у другим случајевима напушта овакво схватање и следује традицији Великих Кападокијаца. Ова двојност приступа нам показује да је у време св. Максима, релациона онтологија коју су утемељили Кападокијци већ увелико заузела значајно место у догматској теологији и етаблирала се као кључни богословски мотив са најснажнијим експаланаторским потенцијалом, надваладавајући класично философско значење које није било кадро да на адекватан начин одговори богословским изазовима.</w:t>
      </w:r>
    </w:p>
    <w:p w:rsidR="00053ACD" w:rsidRPr="008502F4" w:rsidRDefault="00053ACD" w:rsidP="00053ACD">
      <w:pPr>
        <w:pStyle w:val="BodyText"/>
        <w:ind w:right="113"/>
        <w:rPr>
          <w:b/>
        </w:rPr>
      </w:pPr>
    </w:p>
    <w:p w:rsidR="00DE3F8C" w:rsidRDefault="00FA0C0F" w:rsidP="00053ACD">
      <w:pPr>
        <w:spacing w:after="60"/>
        <w:jc w:val="both"/>
        <w:rPr>
          <w:sz w:val="24"/>
          <w:szCs w:val="24"/>
        </w:rPr>
      </w:pPr>
      <w:r w:rsidRPr="008502F4">
        <w:rPr>
          <w:b/>
          <w:sz w:val="24"/>
          <w:szCs w:val="24"/>
        </w:rPr>
        <w:lastRenderedPageBreak/>
        <w:t>19</w:t>
      </w:r>
      <w:r w:rsidR="00053ACD" w:rsidRPr="008502F4">
        <w:rPr>
          <w:b/>
          <w:sz w:val="24"/>
          <w:szCs w:val="24"/>
        </w:rPr>
        <w:t>)</w:t>
      </w:r>
      <w:r w:rsidR="00053ACD" w:rsidRPr="008502F4">
        <w:rPr>
          <w:sz w:val="24"/>
          <w:szCs w:val="24"/>
        </w:rPr>
        <w:t xml:space="preserve"> </w:t>
      </w:r>
      <w:r w:rsidR="00053ACD" w:rsidRPr="008502F4">
        <w:rPr>
          <w:b/>
          <w:sz w:val="24"/>
          <w:szCs w:val="24"/>
        </w:rPr>
        <w:t xml:space="preserve">„Аскетске стратегије у </w:t>
      </w:r>
      <w:r w:rsidR="00053ACD" w:rsidRPr="008502F4">
        <w:rPr>
          <w:b/>
          <w:i/>
          <w:sz w:val="24"/>
          <w:szCs w:val="24"/>
        </w:rPr>
        <w:t>Vita Contemplativa</w:t>
      </w:r>
      <w:r w:rsidR="00053ACD" w:rsidRPr="008502F4">
        <w:rPr>
          <w:b/>
          <w:sz w:val="24"/>
          <w:szCs w:val="24"/>
        </w:rPr>
        <w:t xml:space="preserve"> Филона Александријског“</w:t>
      </w:r>
      <w:r w:rsidR="00053ACD" w:rsidRPr="00DE3F8C">
        <w:rPr>
          <w:b/>
          <w:sz w:val="24"/>
          <w:szCs w:val="24"/>
        </w:rPr>
        <w:t xml:space="preserve"> у: </w:t>
      </w:r>
      <w:r w:rsidR="00053ACD" w:rsidRPr="00DE3F8C">
        <w:rPr>
          <w:b/>
          <w:i/>
          <w:sz w:val="24"/>
          <w:szCs w:val="24"/>
        </w:rPr>
        <w:t>Видјехом свјет истиниј: Исихазам у животу Цркве српских и поморских земаља, Зборник радова научног скупа (Манастир Тумане, 14. Септембар 2019)</w:t>
      </w:r>
      <w:r w:rsidR="00053ACD" w:rsidRPr="00DE3F8C">
        <w:rPr>
          <w:b/>
          <w:sz w:val="24"/>
          <w:szCs w:val="24"/>
        </w:rPr>
        <w:t xml:space="preserve">, З. Матић (ур.), Београд – Пожаревац: Институт за систематско богословље ПБФ БУ – Одбор за просвету и културу ЕПБ, 2020, 53-71. ISBN - 978-86-87329-78-2; COBISS.SR-ID - 281767948 </w:t>
      </w:r>
      <w:r w:rsidR="00DE3F8C">
        <w:rPr>
          <w:b/>
          <w:sz w:val="24"/>
          <w:szCs w:val="24"/>
        </w:rPr>
        <w:t>(</w:t>
      </w:r>
      <w:r w:rsidR="00053ACD" w:rsidRPr="008502F4">
        <w:rPr>
          <w:b/>
          <w:sz w:val="24"/>
          <w:szCs w:val="24"/>
        </w:rPr>
        <w:t>М61</w:t>
      </w:r>
      <w:r w:rsidR="00DE3F8C">
        <w:rPr>
          <w:b/>
          <w:sz w:val="24"/>
          <w:szCs w:val="24"/>
        </w:rPr>
        <w:t>)</w:t>
      </w:r>
      <w:r w:rsidR="004A6456" w:rsidRPr="008502F4">
        <w:rPr>
          <w:sz w:val="24"/>
          <w:szCs w:val="24"/>
        </w:rPr>
        <w:t xml:space="preserve">. </w:t>
      </w:r>
    </w:p>
    <w:p w:rsidR="00DE3F8C" w:rsidRDefault="00DE3F8C" w:rsidP="00053ACD">
      <w:pPr>
        <w:spacing w:after="60"/>
        <w:jc w:val="both"/>
        <w:rPr>
          <w:sz w:val="24"/>
          <w:szCs w:val="24"/>
        </w:rPr>
      </w:pPr>
    </w:p>
    <w:p w:rsidR="00053ACD" w:rsidRPr="008502F4" w:rsidRDefault="004A6456" w:rsidP="00053ACD">
      <w:pPr>
        <w:spacing w:after="60"/>
        <w:jc w:val="both"/>
        <w:rPr>
          <w:sz w:val="24"/>
          <w:szCs w:val="24"/>
        </w:rPr>
      </w:pPr>
      <w:r w:rsidRPr="008502F4">
        <w:rPr>
          <w:sz w:val="24"/>
          <w:szCs w:val="24"/>
        </w:rPr>
        <w:t xml:space="preserve">У овом чланку анализира се дело </w:t>
      </w:r>
      <w:r w:rsidRPr="008502F4">
        <w:rPr>
          <w:i/>
          <w:sz w:val="24"/>
          <w:szCs w:val="24"/>
        </w:rPr>
        <w:t>Vita Contemplativa</w:t>
      </w:r>
      <w:r w:rsidRPr="008502F4">
        <w:rPr>
          <w:sz w:val="24"/>
          <w:szCs w:val="24"/>
        </w:rPr>
        <w:t xml:space="preserve"> Филона Александријског, које има значајно место у историји развоја хришћанске аскетике. Посебна пажња је посвећена Филоновом опису религиозне групе Терапеута, чији је идентитет и даље предмет расправе. Овај спис је од посебног значаја због сличности са монашким праксама каснијих хришћанских заједница, што је Јевсевије Кесаријски раније тумачио као опис хришћанске заједнице. У првом делу чланка, аутор систематски излаже учења и праксе Терапеута, док се други део фокусира на Филоново схватање аскезе и њеног циља. Поред тога, разматра се синтеза етичких постулата које је Филон изградио на основу библијских и јелинских извора.</w:t>
      </w:r>
    </w:p>
    <w:p w:rsidR="00053ACD" w:rsidRPr="008502F4" w:rsidRDefault="00053ACD" w:rsidP="00053ACD">
      <w:pPr>
        <w:spacing w:after="60"/>
        <w:jc w:val="both"/>
        <w:rPr>
          <w:sz w:val="24"/>
          <w:szCs w:val="24"/>
        </w:rPr>
      </w:pPr>
    </w:p>
    <w:p w:rsidR="00DE3F8C" w:rsidRDefault="00FA0C0F" w:rsidP="00053ACD">
      <w:pPr>
        <w:spacing w:after="60"/>
        <w:jc w:val="both"/>
        <w:rPr>
          <w:sz w:val="24"/>
          <w:szCs w:val="24"/>
        </w:rPr>
      </w:pPr>
      <w:r w:rsidRPr="008502F4">
        <w:rPr>
          <w:b/>
          <w:sz w:val="24"/>
          <w:szCs w:val="24"/>
        </w:rPr>
        <w:t>20</w:t>
      </w:r>
      <w:r w:rsidR="00053ACD" w:rsidRPr="008502F4">
        <w:rPr>
          <w:b/>
          <w:sz w:val="24"/>
          <w:szCs w:val="24"/>
        </w:rPr>
        <w:t>)</w:t>
      </w:r>
      <w:r w:rsidR="00053ACD" w:rsidRPr="008502F4">
        <w:rPr>
          <w:sz w:val="24"/>
          <w:szCs w:val="24"/>
        </w:rPr>
        <w:t xml:space="preserve"> </w:t>
      </w:r>
      <w:r w:rsidR="00053ACD" w:rsidRPr="008502F4">
        <w:rPr>
          <w:b/>
          <w:sz w:val="24"/>
          <w:szCs w:val="24"/>
        </w:rPr>
        <w:t>„Црквене службе и клерикализам: секуларизам из еклисиолошке перспективе“</w:t>
      </w:r>
      <w:r w:rsidR="00053ACD" w:rsidRPr="008502F4">
        <w:rPr>
          <w:sz w:val="24"/>
          <w:szCs w:val="24"/>
        </w:rPr>
        <w:t xml:space="preserve"> </w:t>
      </w:r>
      <w:r w:rsidR="00053ACD" w:rsidRPr="00DE3F8C">
        <w:rPr>
          <w:b/>
          <w:sz w:val="24"/>
          <w:szCs w:val="24"/>
        </w:rPr>
        <w:t>у:</w:t>
      </w:r>
      <w:r w:rsidR="00053ACD" w:rsidRPr="00DE3F8C">
        <w:rPr>
          <w:b/>
          <w:i/>
          <w:sz w:val="24"/>
          <w:szCs w:val="24"/>
        </w:rPr>
        <w:t xml:space="preserve"> Место еклисиологије у савременом систематском богословљу</w:t>
      </w:r>
      <w:r w:rsidR="00053ACD" w:rsidRPr="00DE3F8C">
        <w:rPr>
          <w:b/>
          <w:sz w:val="24"/>
          <w:szCs w:val="24"/>
        </w:rPr>
        <w:t xml:space="preserve"> (11.фебруар 2021.), ур. З. Матић, Р. Кисић, А. Ђаковац, Београд – Пожаревац: Институт за систематско богословље ПБФ БУ – Одбор за просвету и културу ЕПБ, 2021. ISBN - 978-86-7405-237-2</w:t>
      </w:r>
      <w:r w:rsidR="00C26F75" w:rsidRPr="00DE3F8C">
        <w:rPr>
          <w:b/>
          <w:sz w:val="24"/>
          <w:szCs w:val="24"/>
        </w:rPr>
        <w:t xml:space="preserve"> </w:t>
      </w:r>
      <w:r w:rsidR="00053ACD" w:rsidRPr="00DE3F8C">
        <w:rPr>
          <w:b/>
          <w:sz w:val="24"/>
          <w:szCs w:val="24"/>
        </w:rPr>
        <w:t>COBISS.SR-ID - 35705865</w:t>
      </w:r>
      <w:r w:rsidR="00053ACD" w:rsidRPr="008502F4">
        <w:rPr>
          <w:sz w:val="24"/>
          <w:szCs w:val="24"/>
        </w:rPr>
        <w:t xml:space="preserve"> </w:t>
      </w:r>
      <w:r w:rsidR="00DE3F8C">
        <w:rPr>
          <w:sz w:val="24"/>
          <w:szCs w:val="24"/>
        </w:rPr>
        <w:t>(</w:t>
      </w:r>
      <w:r w:rsidR="00053ACD" w:rsidRPr="008502F4">
        <w:rPr>
          <w:b/>
          <w:sz w:val="24"/>
          <w:szCs w:val="24"/>
        </w:rPr>
        <w:t>М61</w:t>
      </w:r>
      <w:r w:rsidR="00DE3F8C">
        <w:rPr>
          <w:b/>
          <w:sz w:val="24"/>
          <w:szCs w:val="24"/>
        </w:rPr>
        <w:t>)</w:t>
      </w:r>
      <w:r w:rsidR="00255023" w:rsidRPr="008502F4">
        <w:rPr>
          <w:sz w:val="24"/>
          <w:szCs w:val="24"/>
        </w:rPr>
        <w:t xml:space="preserve">. </w:t>
      </w:r>
    </w:p>
    <w:p w:rsidR="00DE3F8C" w:rsidRDefault="00DE3F8C" w:rsidP="00053ACD">
      <w:pPr>
        <w:spacing w:after="60"/>
        <w:jc w:val="both"/>
        <w:rPr>
          <w:sz w:val="24"/>
          <w:szCs w:val="24"/>
        </w:rPr>
      </w:pPr>
    </w:p>
    <w:p w:rsidR="00053ACD" w:rsidRPr="008502F4" w:rsidRDefault="00255023" w:rsidP="00053ACD">
      <w:pPr>
        <w:spacing w:after="60"/>
        <w:jc w:val="both"/>
        <w:rPr>
          <w:sz w:val="24"/>
          <w:szCs w:val="24"/>
        </w:rPr>
      </w:pPr>
      <w:r w:rsidRPr="008502F4">
        <w:rPr>
          <w:sz w:val="24"/>
          <w:szCs w:val="24"/>
        </w:rPr>
        <w:t>У овом чланку аутор се са еклисиолошког становишта бави проблемом клерикализма као феноменом унутрашњег процеса секуларизације у самој Цркви. Према аутору, унутрашња секуларизација се првенствено огледа у подвајању између клира и верног народа са једне стране, и међу самим јерархијским службама. Аутор анализира процесе који су довели до овакве ситуације, као и последице по еклисиолошко самопоимање Цркве. С друге стране, антиклерикализам се, поред свог класичног значења, јавља и унутар Цркве, као реакција на процес унутрашње секуларизације. Нити клерилакизам нити антиклерикализам заснован на секуларним основама не могу да изнедре одговарајуће решење за проблеме Цркве. Према аутору, једини исправни пут јесте следовање евхаристијском предању Цркве које на исправан начин утвршује место и значај црквених служни.</w:t>
      </w:r>
    </w:p>
    <w:p w:rsidR="00053ACD" w:rsidRPr="008502F4" w:rsidRDefault="00053ACD" w:rsidP="00053ACD">
      <w:pPr>
        <w:spacing w:after="60"/>
        <w:jc w:val="both"/>
        <w:rPr>
          <w:sz w:val="24"/>
          <w:szCs w:val="24"/>
        </w:rPr>
      </w:pPr>
    </w:p>
    <w:p w:rsidR="00DE3F8C" w:rsidRDefault="00FA0C0F" w:rsidP="00053ACD">
      <w:pPr>
        <w:spacing w:after="60"/>
        <w:jc w:val="both"/>
        <w:rPr>
          <w:sz w:val="24"/>
          <w:szCs w:val="24"/>
        </w:rPr>
      </w:pPr>
      <w:r w:rsidRPr="008502F4">
        <w:rPr>
          <w:b/>
          <w:sz w:val="24"/>
          <w:szCs w:val="24"/>
        </w:rPr>
        <w:t>21</w:t>
      </w:r>
      <w:r w:rsidR="00053ACD" w:rsidRPr="008502F4">
        <w:rPr>
          <w:b/>
          <w:sz w:val="24"/>
          <w:szCs w:val="24"/>
        </w:rPr>
        <w:t>)</w:t>
      </w:r>
      <w:r w:rsidR="00053ACD" w:rsidRPr="008502F4">
        <w:rPr>
          <w:sz w:val="24"/>
          <w:szCs w:val="24"/>
        </w:rPr>
        <w:t xml:space="preserve"> </w:t>
      </w:r>
      <w:r w:rsidR="00053ACD" w:rsidRPr="008502F4">
        <w:rPr>
          <w:b/>
          <w:sz w:val="24"/>
          <w:szCs w:val="24"/>
        </w:rPr>
        <w:t>„Универзалност и партикуларност спасења у Христу?“</w:t>
      </w:r>
      <w:r w:rsidR="00053ACD" w:rsidRPr="00DE3F8C">
        <w:rPr>
          <w:b/>
          <w:sz w:val="24"/>
          <w:szCs w:val="24"/>
        </w:rPr>
        <w:t xml:space="preserve"> у: </w:t>
      </w:r>
      <w:r w:rsidR="00053ACD" w:rsidRPr="00DE3F8C">
        <w:rPr>
          <w:b/>
          <w:i/>
          <w:sz w:val="24"/>
          <w:szCs w:val="24"/>
        </w:rPr>
        <w:t>Место сотириологије у савременом систематском богословљу</w:t>
      </w:r>
      <w:r w:rsidR="00053ACD" w:rsidRPr="00DE3F8C">
        <w:rPr>
          <w:b/>
          <w:sz w:val="24"/>
          <w:szCs w:val="24"/>
        </w:rPr>
        <w:t xml:space="preserve">, З. Матић А. Ђаковац, Р. Кисић (ур.), Институт за систематско богословље ПБФ УБ, Београд, 2022, 97-124. ISBN - 978-86-7405-238-9; COBISS.SR-ID - 80683273 </w:t>
      </w:r>
      <w:r w:rsidR="00053ACD" w:rsidRPr="008502F4">
        <w:rPr>
          <w:b/>
          <w:sz w:val="24"/>
          <w:szCs w:val="24"/>
        </w:rPr>
        <w:t>М61</w:t>
      </w:r>
      <w:r w:rsidR="00850D09" w:rsidRPr="008502F4">
        <w:rPr>
          <w:sz w:val="24"/>
          <w:szCs w:val="24"/>
        </w:rPr>
        <w:t xml:space="preserve">. </w:t>
      </w:r>
    </w:p>
    <w:p w:rsidR="00DE3F8C" w:rsidRDefault="00DE3F8C" w:rsidP="00053ACD">
      <w:pPr>
        <w:spacing w:after="60"/>
        <w:jc w:val="both"/>
        <w:rPr>
          <w:sz w:val="24"/>
          <w:szCs w:val="24"/>
        </w:rPr>
      </w:pPr>
    </w:p>
    <w:p w:rsidR="00053ACD" w:rsidRPr="008502F4" w:rsidRDefault="00850D09" w:rsidP="00053ACD">
      <w:pPr>
        <w:spacing w:after="60"/>
        <w:jc w:val="both"/>
        <w:rPr>
          <w:sz w:val="24"/>
          <w:szCs w:val="24"/>
        </w:rPr>
      </w:pPr>
      <w:r w:rsidRPr="008502F4">
        <w:rPr>
          <w:sz w:val="24"/>
          <w:szCs w:val="24"/>
        </w:rPr>
        <w:t xml:space="preserve">У овом раду аутор истражује два супротстављена сотириолошка модела. Према универзалистичком моделу спасење у Христу је обезбеђено свим људима, тачније читавој творевини, док је према партикуларнстичком моделу оно намењено само онима који својом слободном вољом одаберу да буду спасени. Код оба модела се уочавају извесни проблеми. Универзалистички модел се суочава са искушењем суштинског порицања онтолошког значаја слободне воље, док партикуларилистички модел треба да одговори на питање да ли је и на који начин уопште могуће утемељење постојања мимо заједнице са Богом. </w:t>
      </w:r>
      <w:r w:rsidRPr="008502F4">
        <w:rPr>
          <w:sz w:val="24"/>
          <w:szCs w:val="24"/>
        </w:rPr>
        <w:lastRenderedPageBreak/>
        <w:t>Партикуларистички модел је у прилици да понуди и решење према коме проклети одлазе или се враћају у небиће. Мешутим, ово решење треба пре свега да одговори на приговор везан за јединство читаве створене природе која је возглављена у Христу. У овој студији, на основу увида св. Григорија Ниског и св. Максима Исповедника, аутор предлаже сотириолошки модел који остаје веран предањским формулацијама, али истовремено нуди решње за проблеме које оба поменута модела не успевају да избегну.</w:t>
      </w:r>
    </w:p>
    <w:p w:rsidR="00053ACD" w:rsidRPr="008502F4" w:rsidRDefault="00053ACD" w:rsidP="00053ACD">
      <w:pPr>
        <w:spacing w:after="60"/>
        <w:jc w:val="both"/>
        <w:rPr>
          <w:sz w:val="24"/>
          <w:szCs w:val="24"/>
        </w:rPr>
      </w:pPr>
    </w:p>
    <w:p w:rsidR="00DE3F8C" w:rsidRDefault="00FA0C0F" w:rsidP="00053ACD">
      <w:pPr>
        <w:spacing w:after="60"/>
        <w:jc w:val="both"/>
        <w:rPr>
          <w:sz w:val="24"/>
          <w:szCs w:val="24"/>
        </w:rPr>
      </w:pPr>
      <w:r w:rsidRPr="008502F4">
        <w:rPr>
          <w:b/>
          <w:sz w:val="24"/>
          <w:szCs w:val="24"/>
        </w:rPr>
        <w:t>22</w:t>
      </w:r>
      <w:r w:rsidR="00053ACD" w:rsidRPr="008502F4">
        <w:rPr>
          <w:b/>
          <w:sz w:val="24"/>
          <w:szCs w:val="24"/>
        </w:rPr>
        <w:t>)</w:t>
      </w:r>
      <w:r w:rsidR="00053ACD" w:rsidRPr="008502F4">
        <w:rPr>
          <w:sz w:val="24"/>
          <w:szCs w:val="24"/>
        </w:rPr>
        <w:t xml:space="preserve"> </w:t>
      </w:r>
      <w:r w:rsidR="00053ACD" w:rsidRPr="008502F4">
        <w:rPr>
          <w:b/>
          <w:sz w:val="24"/>
          <w:szCs w:val="24"/>
        </w:rPr>
        <w:t>„Личност и суштина: Осврт на негативну рецепцију теологије личности митрополита Јована Зизијуласа“</w:t>
      </w:r>
      <w:r w:rsidR="00053ACD" w:rsidRPr="008502F4">
        <w:rPr>
          <w:sz w:val="24"/>
          <w:szCs w:val="24"/>
        </w:rPr>
        <w:t xml:space="preserve"> </w:t>
      </w:r>
      <w:r w:rsidR="00053ACD" w:rsidRPr="00DE3F8C">
        <w:rPr>
          <w:b/>
          <w:sz w:val="24"/>
          <w:szCs w:val="24"/>
        </w:rPr>
        <w:t xml:space="preserve">у: </w:t>
      </w:r>
      <w:r w:rsidR="00053ACD" w:rsidRPr="00DE3F8C">
        <w:rPr>
          <w:b/>
          <w:i/>
          <w:sz w:val="24"/>
          <w:szCs w:val="24"/>
        </w:rPr>
        <w:t>Допринос митрополита пергамског Јована (Зизијуласа) савременом систематском богословљу</w:t>
      </w:r>
      <w:r w:rsidR="00053ACD" w:rsidRPr="00DE3F8C">
        <w:rPr>
          <w:b/>
          <w:sz w:val="24"/>
          <w:szCs w:val="24"/>
        </w:rPr>
        <w:t>, З. Матић, Р. Кисић, А. Ђаковац (ур.), Београд – Пожаревац: Институт за Систематско богословље ПБФ УБ, Одбор за просвету и културу ЕПБ, 2024, 43-66. doi: 10.46793/MitJovan23.043DJ</w:t>
      </w:r>
      <w:r w:rsidR="00053ACD" w:rsidRPr="008502F4">
        <w:rPr>
          <w:sz w:val="24"/>
          <w:szCs w:val="24"/>
        </w:rPr>
        <w:t xml:space="preserve"> </w:t>
      </w:r>
      <w:r w:rsidR="00DE3F8C">
        <w:rPr>
          <w:b/>
          <w:sz w:val="24"/>
          <w:szCs w:val="24"/>
        </w:rPr>
        <w:t>(</w:t>
      </w:r>
      <w:r w:rsidR="00053ACD" w:rsidRPr="008502F4">
        <w:rPr>
          <w:b/>
          <w:sz w:val="24"/>
          <w:szCs w:val="24"/>
        </w:rPr>
        <w:t>М61</w:t>
      </w:r>
      <w:r w:rsidR="00DE3F8C">
        <w:rPr>
          <w:b/>
          <w:sz w:val="24"/>
          <w:szCs w:val="24"/>
        </w:rPr>
        <w:t>)</w:t>
      </w:r>
      <w:r w:rsidR="00CE40CB" w:rsidRPr="008502F4">
        <w:rPr>
          <w:sz w:val="24"/>
          <w:szCs w:val="24"/>
        </w:rPr>
        <w:t xml:space="preserve">. </w:t>
      </w:r>
    </w:p>
    <w:p w:rsidR="00DE3F8C" w:rsidRDefault="00DE3F8C" w:rsidP="00053ACD">
      <w:pPr>
        <w:spacing w:after="60"/>
        <w:jc w:val="both"/>
        <w:rPr>
          <w:sz w:val="24"/>
          <w:szCs w:val="24"/>
        </w:rPr>
      </w:pPr>
    </w:p>
    <w:p w:rsidR="00053ACD" w:rsidRPr="008502F4" w:rsidRDefault="00CE40CB" w:rsidP="00053ACD">
      <w:pPr>
        <w:spacing w:after="60"/>
        <w:jc w:val="both"/>
        <w:rPr>
          <w:sz w:val="24"/>
          <w:szCs w:val="24"/>
        </w:rPr>
      </w:pPr>
      <w:r w:rsidRPr="008502F4">
        <w:rPr>
          <w:sz w:val="24"/>
          <w:szCs w:val="24"/>
        </w:rPr>
        <w:t>Дело митрополита Јована Зизијуласа оставило је дубок траг у теологији, због чега је његово учење о личности често предмет и одобравања и критике. Овај рад се бави критикама Зизијуласовог учења о личности, које је централно за његову тријадологију, христологију и антропологију. Аутор сматра да су те критике недовољно утемељене и настоји то аргументовано показати. Циљ није представити Зизијуласа као непогрешивог, али аутор верује да још није дошло време за потпуније учење о личности од његовог. Због ширине теме, многи детаљи су изостављени у корист прегледа полемике.</w:t>
      </w:r>
    </w:p>
    <w:p w:rsidR="00053ACD" w:rsidRPr="008502F4" w:rsidRDefault="00053ACD" w:rsidP="00053ACD">
      <w:pPr>
        <w:spacing w:after="60"/>
        <w:jc w:val="both"/>
        <w:rPr>
          <w:sz w:val="24"/>
          <w:szCs w:val="24"/>
        </w:rPr>
      </w:pPr>
    </w:p>
    <w:p w:rsidR="00DE3F8C" w:rsidRDefault="00FA0C0F" w:rsidP="00737830">
      <w:pPr>
        <w:pStyle w:val="BodyText"/>
        <w:ind w:left="0" w:right="113"/>
      </w:pPr>
      <w:r w:rsidRPr="008502F4">
        <w:rPr>
          <w:b/>
        </w:rPr>
        <w:t>23</w:t>
      </w:r>
      <w:r w:rsidR="00053ACD" w:rsidRPr="008502F4">
        <w:rPr>
          <w:b/>
        </w:rPr>
        <w:t>)</w:t>
      </w:r>
      <w:r w:rsidR="00053ACD" w:rsidRPr="008502F4">
        <w:t xml:space="preserve"> </w:t>
      </w:r>
      <w:r w:rsidR="00053ACD" w:rsidRPr="008502F4">
        <w:rPr>
          <w:b/>
        </w:rPr>
        <w:t>„Патристичка егзегеза и верска настава“</w:t>
      </w:r>
      <w:r w:rsidR="00053ACD" w:rsidRPr="00DE3F8C">
        <w:rPr>
          <w:b/>
        </w:rPr>
        <w:t xml:space="preserve">, </w:t>
      </w:r>
      <w:r w:rsidR="00053ACD" w:rsidRPr="00DE3F8C">
        <w:rPr>
          <w:b/>
          <w:i/>
        </w:rPr>
        <w:t>Свето Писмо у верској настави: зборник радова са научног скупа, Београд, Библијски институт Православног богословског факултета (23. септембар 2023. године)</w:t>
      </w:r>
      <w:r w:rsidR="00053ACD" w:rsidRPr="00DE3F8C">
        <w:rPr>
          <w:b/>
        </w:rPr>
        <w:t>, Београд: Православни богословски факултет Универзитета, Библијски институт: Одбор за верску наставу Архиепископије београдско-карловачке, 2024, 221-230. ISBN - 978-86-7405-277-8; COBISS.SR-ID - 151978249</w:t>
      </w:r>
      <w:r w:rsidR="00053ACD" w:rsidRPr="008502F4">
        <w:t xml:space="preserve"> </w:t>
      </w:r>
      <w:r w:rsidR="00DE3F8C">
        <w:t>(</w:t>
      </w:r>
      <w:r w:rsidR="00053ACD" w:rsidRPr="008502F4">
        <w:rPr>
          <w:b/>
        </w:rPr>
        <w:t>М63</w:t>
      </w:r>
      <w:r w:rsidR="00DE3F8C">
        <w:rPr>
          <w:b/>
        </w:rPr>
        <w:t>)</w:t>
      </w:r>
      <w:r w:rsidR="00CE40CB" w:rsidRPr="008502F4">
        <w:t xml:space="preserve">. </w:t>
      </w:r>
    </w:p>
    <w:p w:rsidR="00DE3F8C" w:rsidRDefault="00DE3F8C" w:rsidP="00737830">
      <w:pPr>
        <w:pStyle w:val="BodyText"/>
        <w:ind w:left="0" w:right="113"/>
      </w:pPr>
    </w:p>
    <w:p w:rsidR="00053ACD" w:rsidRPr="008502F4" w:rsidRDefault="00CE40CB" w:rsidP="00737830">
      <w:pPr>
        <w:pStyle w:val="BodyText"/>
        <w:ind w:left="0" w:right="113"/>
      </w:pPr>
      <w:r w:rsidRPr="008502F4">
        <w:t>У овом раду аутор анализира богословске и историјске основе за коришћење светоотачког наслеђа у савременој верској настави, износећи и различите практичне предлоге и сугестије. Овај рад представља занимљиву апликацију систематског богословља на верску наставу, што доприноси њеном даљем побољшавању и развитку.</w:t>
      </w:r>
    </w:p>
    <w:p w:rsidR="006748B4" w:rsidRPr="008502F4" w:rsidRDefault="006748B4" w:rsidP="00737830">
      <w:pPr>
        <w:pStyle w:val="BodyText"/>
        <w:ind w:left="0" w:right="113"/>
      </w:pPr>
    </w:p>
    <w:p w:rsidR="006748B4" w:rsidRPr="008502F4" w:rsidRDefault="006748B4" w:rsidP="00737830">
      <w:pPr>
        <w:pStyle w:val="BodyText"/>
        <w:ind w:left="0" w:right="113"/>
      </w:pPr>
    </w:p>
    <w:p w:rsidR="006748B4" w:rsidRPr="008502F4" w:rsidRDefault="006748B4" w:rsidP="00C57528">
      <w:pPr>
        <w:pStyle w:val="BodyText"/>
        <w:ind w:left="0" w:right="113"/>
        <w:jc w:val="center"/>
        <w:rPr>
          <w:b/>
        </w:rPr>
      </w:pPr>
      <w:r w:rsidRPr="008502F4">
        <w:rPr>
          <w:b/>
        </w:rPr>
        <w:t>Учешће у научним пројектима и научним скуповима</w:t>
      </w:r>
    </w:p>
    <w:p w:rsidR="00C57528" w:rsidRPr="008502F4" w:rsidRDefault="00C57528" w:rsidP="00737830">
      <w:pPr>
        <w:pStyle w:val="BodyText"/>
        <w:ind w:left="0" w:right="113"/>
      </w:pPr>
    </w:p>
    <w:p w:rsidR="00B348FF" w:rsidRPr="008502F4" w:rsidRDefault="00B348FF" w:rsidP="00B348FF">
      <w:pPr>
        <w:pStyle w:val="BodyText"/>
        <w:ind w:left="0"/>
      </w:pPr>
      <w:r w:rsidRPr="008502F4">
        <w:t>Александар Ђаковац је у оквиру CEEPUS</w:t>
      </w:r>
      <w:r w:rsidRPr="008502F4">
        <w:rPr>
          <w:spacing w:val="-10"/>
        </w:rPr>
        <w:t xml:space="preserve"> </w:t>
      </w:r>
      <w:r w:rsidRPr="008502F4">
        <w:t>пројекта</w:t>
      </w:r>
      <w:r w:rsidRPr="008502F4">
        <w:rPr>
          <w:spacing w:val="-11"/>
        </w:rPr>
        <w:t xml:space="preserve"> </w:t>
      </w:r>
      <w:r w:rsidRPr="008502F4">
        <w:t>(bioethics-network</w:t>
      </w:r>
      <w:r w:rsidRPr="008502F4">
        <w:rPr>
          <w:spacing w:val="-9"/>
        </w:rPr>
        <w:t xml:space="preserve"> </w:t>
      </w:r>
      <w:r w:rsidRPr="008502F4">
        <w:t>CIII-AT-0502-06-1516)</w:t>
      </w:r>
      <w:r w:rsidRPr="008502F4">
        <w:rPr>
          <w:spacing w:val="-58"/>
        </w:rPr>
        <w:t xml:space="preserve"> </w:t>
      </w:r>
      <w:r w:rsidRPr="008502F4">
        <w:t xml:space="preserve"> боравио у Бечу, где је на Католичком богословском факултету Универзитета у Бечу одржао предавања: „Ethics and ontology. The place of bioethics in the context of Salvation“ и „Filioque and the Monarchy of the Father. A Glimpse of the Eastern Perspective“ (https://okk-ktf.univie.ac.at/news-events/detail/news/ceepus-kooperation-prof-aleksandar-djakovac-belgrad/).</w:t>
      </w:r>
    </w:p>
    <w:p w:rsidR="00B348FF" w:rsidRPr="008502F4" w:rsidRDefault="00B348FF" w:rsidP="00B348FF">
      <w:pPr>
        <w:pStyle w:val="BodyText"/>
        <w:ind w:left="0"/>
        <w:jc w:val="left"/>
      </w:pPr>
    </w:p>
    <w:p w:rsidR="00B348FF" w:rsidRPr="008502F4" w:rsidRDefault="001313DE" w:rsidP="00B348FF">
      <w:pPr>
        <w:jc w:val="both"/>
        <w:rPr>
          <w:noProof/>
          <w:sz w:val="24"/>
          <w:szCs w:val="24"/>
        </w:rPr>
      </w:pPr>
      <w:r w:rsidRPr="008502F4">
        <w:rPr>
          <w:sz w:val="24"/>
          <w:szCs w:val="24"/>
        </w:rPr>
        <w:t>Кандидат</w:t>
      </w:r>
      <w:r w:rsidR="00B348FF" w:rsidRPr="008502F4">
        <w:rPr>
          <w:sz w:val="24"/>
          <w:szCs w:val="24"/>
        </w:rPr>
        <w:t xml:space="preserve"> је такође учествовао и у званичном међурелигијском дијалогу између Српске Православне Цркве и </w:t>
      </w:r>
      <w:r w:rsidR="006963A2">
        <w:rPr>
          <w:sz w:val="24"/>
          <w:szCs w:val="24"/>
        </w:rPr>
        <w:t xml:space="preserve">Исламске Републике </w:t>
      </w:r>
      <w:r w:rsidR="00B348FF" w:rsidRPr="008502F4">
        <w:rPr>
          <w:sz w:val="24"/>
          <w:szCs w:val="24"/>
        </w:rPr>
        <w:t>Ирана. На основу</w:t>
      </w:r>
      <w:r w:rsidR="00B348FF" w:rsidRPr="008502F4">
        <w:rPr>
          <w:spacing w:val="1"/>
          <w:sz w:val="24"/>
          <w:szCs w:val="24"/>
        </w:rPr>
        <w:t xml:space="preserve"> </w:t>
      </w:r>
      <w:r w:rsidR="00B348FF" w:rsidRPr="008502F4">
        <w:rPr>
          <w:sz w:val="24"/>
          <w:szCs w:val="24"/>
        </w:rPr>
        <w:t>одлуке Светог Архијерејског Синода Српске Православне Цркве, био је члан</w:t>
      </w:r>
      <w:r w:rsidR="00B348FF" w:rsidRPr="008502F4">
        <w:rPr>
          <w:spacing w:val="1"/>
          <w:sz w:val="24"/>
          <w:szCs w:val="24"/>
        </w:rPr>
        <w:t xml:space="preserve"> делгације за </w:t>
      </w:r>
      <w:r w:rsidR="00B348FF" w:rsidRPr="008502F4">
        <w:rPr>
          <w:sz w:val="24"/>
          <w:szCs w:val="24"/>
        </w:rPr>
        <w:lastRenderedPageBreak/>
        <w:t>међурелигијски дијалог и конференције „Религија и здравље у свету после</w:t>
      </w:r>
      <w:r w:rsidR="00B348FF" w:rsidRPr="008502F4">
        <w:rPr>
          <w:spacing w:val="1"/>
          <w:sz w:val="24"/>
          <w:szCs w:val="24"/>
        </w:rPr>
        <w:t xml:space="preserve"> </w:t>
      </w:r>
      <w:r w:rsidR="00B348FF" w:rsidRPr="008502F4">
        <w:rPr>
          <w:sz w:val="24"/>
          <w:szCs w:val="24"/>
        </w:rPr>
        <w:t>короне“,</w:t>
      </w:r>
      <w:r w:rsidR="00B348FF" w:rsidRPr="008502F4">
        <w:rPr>
          <w:spacing w:val="-8"/>
          <w:sz w:val="24"/>
          <w:szCs w:val="24"/>
        </w:rPr>
        <w:t xml:space="preserve"> </w:t>
      </w:r>
      <w:r w:rsidR="00B348FF" w:rsidRPr="008502F4">
        <w:rPr>
          <w:sz w:val="24"/>
          <w:szCs w:val="24"/>
        </w:rPr>
        <w:t>која</w:t>
      </w:r>
      <w:r w:rsidR="00B348FF" w:rsidRPr="008502F4">
        <w:rPr>
          <w:spacing w:val="-8"/>
          <w:sz w:val="24"/>
          <w:szCs w:val="24"/>
        </w:rPr>
        <w:t xml:space="preserve"> </w:t>
      </w:r>
      <w:r w:rsidR="00B348FF" w:rsidRPr="008502F4">
        <w:rPr>
          <w:sz w:val="24"/>
          <w:szCs w:val="24"/>
        </w:rPr>
        <w:t>је</w:t>
      </w:r>
      <w:r w:rsidR="00B348FF" w:rsidRPr="008502F4">
        <w:rPr>
          <w:spacing w:val="-8"/>
          <w:sz w:val="24"/>
          <w:szCs w:val="24"/>
        </w:rPr>
        <w:t xml:space="preserve"> </w:t>
      </w:r>
      <w:r w:rsidR="00B348FF" w:rsidRPr="008502F4">
        <w:rPr>
          <w:sz w:val="24"/>
          <w:szCs w:val="24"/>
        </w:rPr>
        <w:t>одржана</w:t>
      </w:r>
      <w:r w:rsidR="00B348FF" w:rsidRPr="008502F4">
        <w:rPr>
          <w:spacing w:val="-8"/>
          <w:sz w:val="24"/>
          <w:szCs w:val="24"/>
        </w:rPr>
        <w:t xml:space="preserve"> </w:t>
      </w:r>
      <w:r w:rsidR="00B348FF" w:rsidRPr="008502F4">
        <w:rPr>
          <w:sz w:val="24"/>
          <w:szCs w:val="24"/>
        </w:rPr>
        <w:t>у</w:t>
      </w:r>
      <w:r w:rsidR="00B348FF" w:rsidRPr="008502F4">
        <w:rPr>
          <w:spacing w:val="-7"/>
          <w:sz w:val="24"/>
          <w:szCs w:val="24"/>
        </w:rPr>
        <w:t xml:space="preserve"> </w:t>
      </w:r>
      <w:r w:rsidR="00B348FF" w:rsidRPr="008502F4">
        <w:rPr>
          <w:sz w:val="24"/>
          <w:szCs w:val="24"/>
        </w:rPr>
        <w:t>Ирану</w:t>
      </w:r>
      <w:r w:rsidR="00B348FF" w:rsidRPr="008502F4">
        <w:rPr>
          <w:spacing w:val="-7"/>
          <w:sz w:val="24"/>
          <w:szCs w:val="24"/>
        </w:rPr>
        <w:t xml:space="preserve"> </w:t>
      </w:r>
      <w:r w:rsidR="00B348FF" w:rsidRPr="008502F4">
        <w:rPr>
          <w:sz w:val="24"/>
          <w:szCs w:val="24"/>
        </w:rPr>
        <w:t>2022.</w:t>
      </w:r>
      <w:r w:rsidR="00B348FF" w:rsidRPr="008502F4">
        <w:rPr>
          <w:spacing w:val="-7"/>
          <w:sz w:val="24"/>
          <w:szCs w:val="24"/>
        </w:rPr>
        <w:t xml:space="preserve"> </w:t>
      </w:r>
      <w:r w:rsidR="00B348FF" w:rsidRPr="008502F4">
        <w:rPr>
          <w:sz w:val="24"/>
          <w:szCs w:val="24"/>
        </w:rPr>
        <w:t>године.</w:t>
      </w:r>
    </w:p>
    <w:p w:rsidR="00B348FF" w:rsidRPr="008502F4" w:rsidRDefault="00B348FF" w:rsidP="00C57528">
      <w:pPr>
        <w:jc w:val="both"/>
        <w:rPr>
          <w:sz w:val="24"/>
          <w:szCs w:val="24"/>
        </w:rPr>
      </w:pPr>
    </w:p>
    <w:p w:rsidR="00C57528" w:rsidRPr="008502F4" w:rsidRDefault="00C57528" w:rsidP="00D24CFB">
      <w:pPr>
        <w:ind w:firstLine="720"/>
        <w:jc w:val="both"/>
        <w:rPr>
          <w:sz w:val="24"/>
          <w:szCs w:val="24"/>
        </w:rPr>
      </w:pPr>
      <w:r w:rsidRPr="008502F4">
        <w:rPr>
          <w:sz w:val="24"/>
          <w:szCs w:val="24"/>
        </w:rPr>
        <w:t xml:space="preserve">Од избора за ванредног професора, др Александар Ђаковац је учествовао на </w:t>
      </w:r>
      <w:r w:rsidRPr="008502F4">
        <w:rPr>
          <w:b/>
          <w:sz w:val="24"/>
          <w:szCs w:val="24"/>
        </w:rPr>
        <w:t>16 међународних</w:t>
      </w:r>
      <w:r w:rsidRPr="008502F4">
        <w:rPr>
          <w:sz w:val="24"/>
          <w:szCs w:val="24"/>
        </w:rPr>
        <w:t xml:space="preserve">, и </w:t>
      </w:r>
      <w:r w:rsidRPr="008502F4">
        <w:rPr>
          <w:b/>
          <w:sz w:val="24"/>
          <w:szCs w:val="24"/>
        </w:rPr>
        <w:t>6 домаћих</w:t>
      </w:r>
      <w:r w:rsidRPr="008502F4">
        <w:rPr>
          <w:sz w:val="24"/>
          <w:szCs w:val="24"/>
        </w:rPr>
        <w:t xml:space="preserve"> конференција и научних скупова.</w:t>
      </w:r>
    </w:p>
    <w:p w:rsidR="00811C85" w:rsidRDefault="00381F21" w:rsidP="00D24CFB">
      <w:pPr>
        <w:ind w:firstLine="720"/>
        <w:jc w:val="both"/>
        <w:rPr>
          <w:noProof/>
          <w:sz w:val="24"/>
          <w:szCs w:val="24"/>
          <w:lang w:val="sr-Cyrl-CS"/>
        </w:rPr>
      </w:pPr>
      <w:r w:rsidRPr="008502F4">
        <w:rPr>
          <w:noProof/>
          <w:sz w:val="24"/>
          <w:szCs w:val="24"/>
        </w:rPr>
        <w:t>Р</w:t>
      </w:r>
      <w:r w:rsidRPr="008502F4">
        <w:rPr>
          <w:sz w:val="24"/>
          <w:szCs w:val="24"/>
        </w:rPr>
        <w:t xml:space="preserve">едовно учествује на </w:t>
      </w:r>
      <w:r w:rsidR="006F6579" w:rsidRPr="008502F4">
        <w:rPr>
          <w:sz w:val="24"/>
          <w:szCs w:val="24"/>
        </w:rPr>
        <w:t xml:space="preserve">пројекту </w:t>
      </w:r>
      <w:r w:rsidR="006F6579" w:rsidRPr="008502F4">
        <w:rPr>
          <w:i/>
          <w:sz w:val="24"/>
          <w:szCs w:val="24"/>
        </w:rPr>
        <w:t>Subsidia Maximiana</w:t>
      </w:r>
      <w:r w:rsidR="006F6579" w:rsidRPr="008502F4">
        <w:rPr>
          <w:sz w:val="24"/>
          <w:szCs w:val="24"/>
        </w:rPr>
        <w:t xml:space="preserve"> посвећеном стваралаштву Св. Максима Исповедника</w:t>
      </w:r>
      <w:r w:rsidRPr="008502F4">
        <w:rPr>
          <w:sz w:val="24"/>
          <w:szCs w:val="24"/>
        </w:rPr>
        <w:t xml:space="preserve"> у организацији Karoli University of the Reformed Chirch in Hungary. Радови са ових </w:t>
      </w:r>
      <w:r w:rsidR="006F6579" w:rsidRPr="008502F4">
        <w:rPr>
          <w:sz w:val="24"/>
          <w:szCs w:val="24"/>
        </w:rPr>
        <w:t>конференција на којима учествују најеминнтнији познаваоци дела св. Максима</w:t>
      </w:r>
      <w:r w:rsidRPr="008502F4">
        <w:rPr>
          <w:sz w:val="24"/>
          <w:szCs w:val="24"/>
        </w:rPr>
        <w:t xml:space="preserve"> се публикују у оквиру едиције </w:t>
      </w:r>
      <w:r w:rsidRPr="008502F4">
        <w:rPr>
          <w:i/>
          <w:sz w:val="24"/>
          <w:szCs w:val="24"/>
        </w:rPr>
        <w:t>Instrumenta Patristica et Mediaevalia</w:t>
      </w:r>
      <w:r w:rsidR="006F6579" w:rsidRPr="008502F4">
        <w:rPr>
          <w:sz w:val="24"/>
          <w:szCs w:val="24"/>
        </w:rPr>
        <w:t>,</w:t>
      </w:r>
      <w:r w:rsidRPr="008502F4">
        <w:rPr>
          <w:sz w:val="24"/>
          <w:szCs w:val="24"/>
        </w:rPr>
        <w:t xml:space="preserve"> </w:t>
      </w:r>
      <w:r w:rsidR="006F6579" w:rsidRPr="008502F4">
        <w:rPr>
          <w:sz w:val="24"/>
          <w:szCs w:val="24"/>
        </w:rPr>
        <w:t>која је део серије</w:t>
      </w:r>
      <w:r w:rsidRPr="008502F4">
        <w:rPr>
          <w:sz w:val="24"/>
          <w:szCs w:val="24"/>
        </w:rPr>
        <w:t xml:space="preserve"> </w:t>
      </w:r>
      <w:r w:rsidRPr="008502F4">
        <w:rPr>
          <w:i/>
          <w:sz w:val="24"/>
          <w:szCs w:val="24"/>
        </w:rPr>
        <w:t>Corpus Christianorum</w:t>
      </w:r>
      <w:r w:rsidRPr="008502F4">
        <w:rPr>
          <w:sz w:val="24"/>
          <w:szCs w:val="24"/>
        </w:rPr>
        <w:t>, Brepols, Turnhout.</w:t>
      </w:r>
      <w:r w:rsidR="006F6579" w:rsidRPr="008502F4">
        <w:rPr>
          <w:sz w:val="24"/>
          <w:szCs w:val="24"/>
        </w:rPr>
        <w:t xml:space="preserve"> До сада је одржано пет скупова</w:t>
      </w:r>
      <w:r w:rsidR="00811C85" w:rsidRPr="008502F4">
        <w:rPr>
          <w:sz w:val="24"/>
          <w:szCs w:val="24"/>
        </w:rPr>
        <w:t xml:space="preserve"> на којима је Ђаковац имао самостална излагања, која су или публикована или у процесу публиковања.</w:t>
      </w:r>
      <w:r w:rsidR="006F6579" w:rsidRPr="008502F4">
        <w:rPr>
          <w:sz w:val="24"/>
          <w:szCs w:val="24"/>
        </w:rPr>
        <w:t xml:space="preserve"> </w:t>
      </w:r>
      <w:r w:rsidR="00811C85" w:rsidRPr="008502F4">
        <w:rPr>
          <w:sz w:val="24"/>
          <w:szCs w:val="24"/>
        </w:rPr>
        <w:t>Одржане су следеће конференције</w:t>
      </w:r>
      <w:r w:rsidR="006F6579" w:rsidRPr="008502F4">
        <w:rPr>
          <w:sz w:val="24"/>
          <w:szCs w:val="24"/>
        </w:rPr>
        <w:t xml:space="preserve">: </w:t>
      </w:r>
      <w:r w:rsidR="006F6579" w:rsidRPr="008502F4">
        <w:rPr>
          <w:b/>
          <w:sz w:val="24"/>
          <w:szCs w:val="24"/>
        </w:rPr>
        <w:t>1)</w:t>
      </w:r>
      <w:r w:rsidR="006F6579" w:rsidRPr="008502F4">
        <w:rPr>
          <w:sz w:val="24"/>
          <w:szCs w:val="24"/>
        </w:rPr>
        <w:t xml:space="preserve"> </w:t>
      </w:r>
      <w:r w:rsidR="006F6579" w:rsidRPr="008502F4">
        <w:rPr>
          <w:noProof/>
          <w:sz w:val="24"/>
          <w:szCs w:val="24"/>
        </w:rPr>
        <w:t xml:space="preserve">3-4.02.2020 – </w:t>
      </w:r>
      <w:r w:rsidR="006F6579" w:rsidRPr="008502F4">
        <w:rPr>
          <w:i/>
          <w:noProof/>
          <w:sz w:val="24"/>
          <w:szCs w:val="24"/>
        </w:rPr>
        <w:t>Opuscula Theologica et polemica of St. Maximus the Confessor</w:t>
      </w:r>
      <w:r w:rsidR="00811C85" w:rsidRPr="008502F4">
        <w:rPr>
          <w:noProof/>
          <w:sz w:val="24"/>
          <w:szCs w:val="24"/>
        </w:rPr>
        <w:t xml:space="preserve">, на којој је Ђаковац учествовао са </w:t>
      </w:r>
      <w:r w:rsidR="001A56E8" w:rsidRPr="008502F4">
        <w:rPr>
          <w:noProof/>
          <w:sz w:val="24"/>
          <w:szCs w:val="24"/>
        </w:rPr>
        <w:t>излагањем</w:t>
      </w:r>
      <w:r w:rsidR="00811C85" w:rsidRPr="008502F4">
        <w:rPr>
          <w:noProof/>
          <w:sz w:val="24"/>
          <w:szCs w:val="24"/>
        </w:rPr>
        <w:t>: „</w:t>
      </w:r>
      <w:r w:rsidR="00811C85" w:rsidRPr="008502F4">
        <w:rPr>
          <w:noProof/>
          <w:sz w:val="24"/>
          <w:szCs w:val="24"/>
          <w:lang w:val="sr-Cyrl-CS"/>
        </w:rPr>
        <w:t xml:space="preserve">Maximus' Relational Ontology: πρός τι and σχέσις“; </w:t>
      </w:r>
      <w:r w:rsidR="006F6579" w:rsidRPr="008502F4">
        <w:rPr>
          <w:b/>
          <w:noProof/>
          <w:sz w:val="24"/>
          <w:szCs w:val="24"/>
        </w:rPr>
        <w:t>2)</w:t>
      </w:r>
      <w:r w:rsidR="006F6579" w:rsidRPr="008502F4">
        <w:rPr>
          <w:noProof/>
          <w:sz w:val="24"/>
          <w:szCs w:val="24"/>
        </w:rPr>
        <w:t xml:space="preserve"> 3-4.02.2021 – </w:t>
      </w:r>
      <w:r w:rsidR="006F6579" w:rsidRPr="008502F4">
        <w:rPr>
          <w:i/>
          <w:noProof/>
          <w:sz w:val="24"/>
          <w:szCs w:val="24"/>
        </w:rPr>
        <w:t>Ambiguum 10 of St. Maximus the Confessor in modern study</w:t>
      </w:r>
      <w:r w:rsidR="00811C85" w:rsidRPr="008502F4">
        <w:rPr>
          <w:noProof/>
          <w:sz w:val="24"/>
          <w:szCs w:val="24"/>
        </w:rPr>
        <w:t xml:space="preserve">, са </w:t>
      </w:r>
      <w:r w:rsidR="001A56E8" w:rsidRPr="008502F4">
        <w:rPr>
          <w:noProof/>
          <w:sz w:val="24"/>
          <w:szCs w:val="24"/>
        </w:rPr>
        <w:t>излагањем</w:t>
      </w:r>
      <w:r w:rsidR="00811C85" w:rsidRPr="008502F4">
        <w:rPr>
          <w:noProof/>
          <w:sz w:val="24"/>
          <w:szCs w:val="24"/>
        </w:rPr>
        <w:t>: „</w:t>
      </w:r>
      <w:r w:rsidR="00811C85" w:rsidRPr="008502F4">
        <w:rPr>
          <w:noProof/>
          <w:sz w:val="24"/>
          <w:szCs w:val="24"/>
          <w:lang w:val="sr-Cyrl-CS"/>
        </w:rPr>
        <w:t xml:space="preserve">St. Maximus the Confessor and the Hermeticism: Possible Inspiration?“ </w:t>
      </w:r>
      <w:r w:rsidR="006F6579" w:rsidRPr="008502F4">
        <w:rPr>
          <w:b/>
          <w:noProof/>
          <w:sz w:val="24"/>
          <w:szCs w:val="24"/>
        </w:rPr>
        <w:t>3)</w:t>
      </w:r>
      <w:r w:rsidR="006F6579" w:rsidRPr="008502F4">
        <w:rPr>
          <w:noProof/>
          <w:sz w:val="24"/>
          <w:szCs w:val="24"/>
        </w:rPr>
        <w:t xml:space="preserve"> 3-4.02.2022 – </w:t>
      </w:r>
      <w:r w:rsidR="006F6579" w:rsidRPr="008502F4">
        <w:rPr>
          <w:i/>
          <w:noProof/>
          <w:sz w:val="24"/>
          <w:szCs w:val="24"/>
        </w:rPr>
        <w:t>Chapters on charity of St Maximus the Confessor</w:t>
      </w:r>
      <w:r w:rsidR="00811C85" w:rsidRPr="008502F4">
        <w:rPr>
          <w:noProof/>
          <w:sz w:val="24"/>
          <w:szCs w:val="24"/>
        </w:rPr>
        <w:t xml:space="preserve">, са </w:t>
      </w:r>
      <w:r w:rsidR="001A56E8" w:rsidRPr="008502F4">
        <w:rPr>
          <w:noProof/>
          <w:sz w:val="24"/>
          <w:szCs w:val="24"/>
        </w:rPr>
        <w:t>излагањем</w:t>
      </w:r>
      <w:r w:rsidR="00811C85" w:rsidRPr="008502F4">
        <w:rPr>
          <w:noProof/>
          <w:sz w:val="24"/>
          <w:szCs w:val="24"/>
        </w:rPr>
        <w:t>: „</w:t>
      </w:r>
      <w:r w:rsidR="00811C85" w:rsidRPr="008502F4">
        <w:rPr>
          <w:noProof/>
          <w:sz w:val="24"/>
          <w:szCs w:val="24"/>
          <w:lang w:val="sr-Cyrl-CS"/>
        </w:rPr>
        <w:t xml:space="preserve">Love as an Eschatological Mode of Existence in St. Maximus the Confessor“; </w:t>
      </w:r>
      <w:r w:rsidR="006F6579" w:rsidRPr="008502F4">
        <w:rPr>
          <w:noProof/>
          <w:sz w:val="24"/>
          <w:szCs w:val="24"/>
        </w:rPr>
        <w:t xml:space="preserve"> </w:t>
      </w:r>
      <w:r w:rsidR="006F6579" w:rsidRPr="008502F4">
        <w:rPr>
          <w:b/>
          <w:noProof/>
          <w:sz w:val="24"/>
          <w:szCs w:val="24"/>
        </w:rPr>
        <w:t>4)</w:t>
      </w:r>
      <w:r w:rsidR="006F6579" w:rsidRPr="008502F4">
        <w:rPr>
          <w:noProof/>
          <w:sz w:val="24"/>
          <w:szCs w:val="24"/>
        </w:rPr>
        <w:t xml:space="preserve"> 3-4.02.2023 – </w:t>
      </w:r>
      <w:r w:rsidR="006F6579" w:rsidRPr="008502F4">
        <w:rPr>
          <w:i/>
          <w:noProof/>
          <w:sz w:val="24"/>
          <w:szCs w:val="24"/>
        </w:rPr>
        <w:t>Letters of St. Maximus</w:t>
      </w:r>
      <w:r w:rsidR="00811C85" w:rsidRPr="008502F4">
        <w:rPr>
          <w:noProof/>
          <w:sz w:val="24"/>
          <w:szCs w:val="24"/>
        </w:rPr>
        <w:t xml:space="preserve">, са </w:t>
      </w:r>
      <w:r w:rsidR="001A56E8" w:rsidRPr="008502F4">
        <w:rPr>
          <w:noProof/>
          <w:sz w:val="24"/>
          <w:szCs w:val="24"/>
        </w:rPr>
        <w:t>излагањем</w:t>
      </w:r>
      <w:r w:rsidR="00811C85" w:rsidRPr="008502F4">
        <w:rPr>
          <w:noProof/>
          <w:sz w:val="24"/>
          <w:szCs w:val="24"/>
        </w:rPr>
        <w:t xml:space="preserve"> „</w:t>
      </w:r>
      <w:r w:rsidR="00811C85" w:rsidRPr="008502F4">
        <w:rPr>
          <w:noProof/>
          <w:sz w:val="24"/>
          <w:szCs w:val="24"/>
          <w:lang w:val="sr-Cyrl-CS"/>
        </w:rPr>
        <w:t xml:space="preserve">Some aspects of </w:t>
      </w:r>
      <w:r w:rsidR="00811C85" w:rsidRPr="008502F4">
        <w:rPr>
          <w:i/>
          <w:noProof/>
          <w:sz w:val="24"/>
          <w:szCs w:val="24"/>
          <w:lang w:val="sr-Cyrl-CS"/>
        </w:rPr>
        <w:t>Pronoia</w:t>
      </w:r>
      <w:r w:rsidR="00811C85" w:rsidRPr="008502F4">
        <w:rPr>
          <w:noProof/>
          <w:sz w:val="24"/>
          <w:szCs w:val="24"/>
          <w:lang w:val="sr-Cyrl-CS"/>
        </w:rPr>
        <w:t xml:space="preserve"> and </w:t>
      </w:r>
      <w:r w:rsidR="00811C85" w:rsidRPr="008502F4">
        <w:rPr>
          <w:i/>
          <w:noProof/>
          <w:sz w:val="24"/>
          <w:szCs w:val="24"/>
          <w:lang w:val="sr-Cyrl-CS"/>
        </w:rPr>
        <w:t>logoi</w:t>
      </w:r>
      <w:r w:rsidR="00811C85" w:rsidRPr="008502F4">
        <w:rPr>
          <w:noProof/>
          <w:sz w:val="24"/>
          <w:szCs w:val="24"/>
          <w:lang w:val="sr-Cyrl-CS"/>
        </w:rPr>
        <w:t xml:space="preserve"> in the First Letter of St. Maximus“</w:t>
      </w:r>
      <w:r w:rsidR="006F6579" w:rsidRPr="008502F4">
        <w:rPr>
          <w:noProof/>
          <w:sz w:val="24"/>
          <w:szCs w:val="24"/>
        </w:rPr>
        <w:t xml:space="preserve">; </w:t>
      </w:r>
      <w:r w:rsidR="006F6579" w:rsidRPr="008502F4">
        <w:rPr>
          <w:b/>
          <w:noProof/>
          <w:sz w:val="24"/>
          <w:szCs w:val="24"/>
        </w:rPr>
        <w:t>5)</w:t>
      </w:r>
      <w:r w:rsidR="006F6579" w:rsidRPr="008502F4">
        <w:rPr>
          <w:noProof/>
          <w:sz w:val="24"/>
          <w:szCs w:val="24"/>
        </w:rPr>
        <w:t xml:space="preserve"> 1-3.02.2024 – </w:t>
      </w:r>
      <w:r w:rsidR="006F6579" w:rsidRPr="008502F4">
        <w:rPr>
          <w:i/>
          <w:noProof/>
          <w:sz w:val="24"/>
          <w:szCs w:val="24"/>
        </w:rPr>
        <w:t>The Will in Maximus the Confessor</w:t>
      </w:r>
      <w:r w:rsidR="00811C85" w:rsidRPr="008502F4">
        <w:rPr>
          <w:noProof/>
          <w:sz w:val="24"/>
          <w:szCs w:val="24"/>
        </w:rPr>
        <w:t xml:space="preserve">, са </w:t>
      </w:r>
      <w:r w:rsidR="001A56E8" w:rsidRPr="008502F4">
        <w:rPr>
          <w:noProof/>
          <w:sz w:val="24"/>
          <w:szCs w:val="24"/>
        </w:rPr>
        <w:t>излагањем</w:t>
      </w:r>
      <w:r w:rsidR="00811C85" w:rsidRPr="008502F4">
        <w:rPr>
          <w:noProof/>
          <w:sz w:val="24"/>
          <w:szCs w:val="24"/>
        </w:rPr>
        <w:t xml:space="preserve">: </w:t>
      </w:r>
      <w:r w:rsidR="001A56E8" w:rsidRPr="008502F4">
        <w:rPr>
          <w:noProof/>
          <w:sz w:val="24"/>
          <w:szCs w:val="24"/>
        </w:rPr>
        <w:t>„</w:t>
      </w:r>
      <w:r w:rsidR="00811C85" w:rsidRPr="008502F4">
        <w:rPr>
          <w:noProof/>
          <w:sz w:val="24"/>
          <w:szCs w:val="24"/>
          <w:lang w:val="sr-Cyrl-CS"/>
        </w:rPr>
        <w:t>Will and Deification: Some Notes on the Anthropological Consequences of St. Maximus the Confessor's Diothelite Christology</w:t>
      </w:r>
      <w:r w:rsidR="001A56E8" w:rsidRPr="008502F4">
        <w:rPr>
          <w:noProof/>
          <w:sz w:val="24"/>
          <w:szCs w:val="24"/>
          <w:lang w:val="sr-Cyrl-CS"/>
        </w:rPr>
        <w:t>“.</w:t>
      </w:r>
    </w:p>
    <w:p w:rsidR="006963A2" w:rsidRPr="008502F4" w:rsidRDefault="006963A2" w:rsidP="00D24CFB">
      <w:pPr>
        <w:ind w:firstLine="720"/>
        <w:jc w:val="both"/>
        <w:rPr>
          <w:noProof/>
          <w:sz w:val="24"/>
          <w:szCs w:val="24"/>
          <w:lang w:val="sr-Cyrl-CS"/>
        </w:rPr>
      </w:pPr>
    </w:p>
    <w:p w:rsidR="006963A2" w:rsidRDefault="00C70E67" w:rsidP="000B4DCF">
      <w:pPr>
        <w:ind w:firstLine="720"/>
        <w:jc w:val="both"/>
        <w:rPr>
          <w:sz w:val="24"/>
          <w:szCs w:val="24"/>
        </w:rPr>
      </w:pPr>
      <w:r w:rsidRPr="008502F4">
        <w:rPr>
          <w:sz w:val="24"/>
          <w:szCs w:val="24"/>
        </w:rPr>
        <w:t>Кандидат</w:t>
      </w:r>
      <w:r w:rsidR="000B4DCF" w:rsidRPr="008502F4">
        <w:rPr>
          <w:sz w:val="24"/>
          <w:szCs w:val="24"/>
        </w:rPr>
        <w:t xml:space="preserve"> је </w:t>
      </w:r>
      <w:r w:rsidRPr="008502F4">
        <w:rPr>
          <w:sz w:val="24"/>
          <w:szCs w:val="24"/>
        </w:rPr>
        <w:t xml:space="preserve">учествовао </w:t>
      </w:r>
      <w:r w:rsidR="000B4DCF" w:rsidRPr="008502F4">
        <w:rPr>
          <w:sz w:val="24"/>
          <w:szCs w:val="24"/>
        </w:rPr>
        <w:t>и на следећим међународним конференцијама</w:t>
      </w:r>
      <w:r w:rsidR="00974ACB">
        <w:rPr>
          <w:sz w:val="24"/>
          <w:szCs w:val="24"/>
        </w:rPr>
        <w:t xml:space="preserve"> за шта је приложио доказе</w:t>
      </w:r>
      <w:r w:rsidR="000B4DCF"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1)</w:t>
      </w:r>
      <w:r w:rsidRPr="008502F4">
        <w:rPr>
          <w:sz w:val="24"/>
          <w:szCs w:val="24"/>
        </w:rPr>
        <w:t xml:space="preserve"> </w:t>
      </w:r>
      <w:r w:rsidRPr="008502F4">
        <w:rPr>
          <w:i/>
          <w:sz w:val="24"/>
          <w:szCs w:val="24"/>
        </w:rPr>
        <w:t>24th International Congress of Byzantine Studies. Byzantium – Bridge Between Worlds</w:t>
      </w:r>
      <w:r w:rsidRPr="008502F4">
        <w:rPr>
          <w:sz w:val="24"/>
          <w:szCs w:val="24"/>
        </w:rPr>
        <w:t>. Venic</w:t>
      </w:r>
      <w:r w:rsidR="006963A2">
        <w:rPr>
          <w:sz w:val="24"/>
          <w:szCs w:val="24"/>
        </w:rPr>
        <w:t>e and Padua, 22-27. August 2022.</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2)</w:t>
      </w:r>
      <w:r w:rsidRPr="008502F4">
        <w:rPr>
          <w:sz w:val="24"/>
          <w:szCs w:val="24"/>
        </w:rPr>
        <w:t xml:space="preserve"> </w:t>
      </w:r>
      <w:r w:rsidRPr="008502F4">
        <w:rPr>
          <w:i/>
          <w:sz w:val="24"/>
          <w:szCs w:val="24"/>
        </w:rPr>
        <w:t>International Scientific Conference: The Philosophy of Ksenija Atanasijević</w:t>
      </w:r>
      <w:r w:rsidRPr="008502F4">
        <w:rPr>
          <w:sz w:val="24"/>
          <w:szCs w:val="24"/>
        </w:rPr>
        <w:t>, Belgrade Rectorate building, Be</w:t>
      </w:r>
      <w:r w:rsidR="006963A2">
        <w:rPr>
          <w:sz w:val="24"/>
          <w:szCs w:val="24"/>
        </w:rPr>
        <w:t>lgrade, Serbia, 26-27. May 2022.</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3)</w:t>
      </w:r>
      <w:r w:rsidRPr="008502F4">
        <w:rPr>
          <w:sz w:val="24"/>
          <w:szCs w:val="24"/>
        </w:rPr>
        <w:t xml:space="preserve"> </w:t>
      </w:r>
      <w:r w:rsidRPr="008502F4">
        <w:rPr>
          <w:i/>
          <w:sz w:val="24"/>
          <w:szCs w:val="24"/>
        </w:rPr>
        <w:t>International Conference: Religion and Social Processes in Southeast Europe</w:t>
      </w:r>
      <w:r w:rsidR="006963A2">
        <w:rPr>
          <w:sz w:val="24"/>
          <w:szCs w:val="24"/>
        </w:rPr>
        <w:t>, Belgrade, 3-4 June 2022.</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4)</w:t>
      </w:r>
      <w:r w:rsidRPr="008502F4">
        <w:rPr>
          <w:sz w:val="24"/>
          <w:szCs w:val="24"/>
        </w:rPr>
        <w:t xml:space="preserve"> Poimanje i odnos prem Svetom u suvremenoj kulturi, Međunarodni znanstveni </w:t>
      </w:r>
      <w:r w:rsidR="006963A2">
        <w:rPr>
          <w:sz w:val="24"/>
          <w:szCs w:val="24"/>
        </w:rPr>
        <w:t>simpozij, Rijeka, 18. Mart 2022.</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5)</w:t>
      </w:r>
      <w:r w:rsidRPr="008502F4">
        <w:rPr>
          <w:sz w:val="24"/>
          <w:szCs w:val="24"/>
        </w:rPr>
        <w:t xml:space="preserve"> </w:t>
      </w:r>
      <w:r w:rsidRPr="008502F4">
        <w:rPr>
          <w:i/>
          <w:sz w:val="24"/>
          <w:szCs w:val="24"/>
        </w:rPr>
        <w:t>Colloquium Origenianum Tertium Decimum</w:t>
      </w:r>
      <w:r w:rsidR="006963A2">
        <w:rPr>
          <w:sz w:val="24"/>
          <w:szCs w:val="24"/>
        </w:rPr>
        <w:t>, Münster, 15.–19. August 2022.</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6)</w:t>
      </w:r>
      <w:r w:rsidRPr="008502F4">
        <w:rPr>
          <w:sz w:val="24"/>
          <w:szCs w:val="24"/>
        </w:rPr>
        <w:t xml:space="preserve"> </w:t>
      </w:r>
      <w:r w:rsidRPr="008502F4">
        <w:rPr>
          <w:i/>
          <w:sz w:val="24"/>
          <w:szCs w:val="24"/>
        </w:rPr>
        <w:t>Byzantine Heritge Today – What Eastern Roman Empire Mens to Us?</w:t>
      </w:r>
      <w:r w:rsidRPr="008502F4">
        <w:rPr>
          <w:sz w:val="24"/>
          <w:szCs w:val="24"/>
        </w:rPr>
        <w:t>. Faculty of Orthodox Theolog</w:t>
      </w:r>
      <w:r w:rsidR="00D24CFB" w:rsidRPr="008502F4">
        <w:rPr>
          <w:sz w:val="24"/>
          <w:szCs w:val="24"/>
        </w:rPr>
        <w:t>y “Saint Basil of Ostrog” in Foč</w:t>
      </w:r>
      <w:r w:rsidRPr="008502F4">
        <w:rPr>
          <w:sz w:val="24"/>
          <w:szCs w:val="24"/>
        </w:rPr>
        <w:t>a, Re</w:t>
      </w:r>
      <w:r w:rsidR="006963A2">
        <w:rPr>
          <w:sz w:val="24"/>
          <w:szCs w:val="24"/>
        </w:rPr>
        <w:t>public of Srpska, 07-09.05.2023.</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7)</w:t>
      </w:r>
      <w:r w:rsidRPr="008502F4">
        <w:rPr>
          <w:sz w:val="24"/>
          <w:szCs w:val="24"/>
        </w:rPr>
        <w:t xml:space="preserve"> </w:t>
      </w:r>
      <w:r w:rsidRPr="008502F4">
        <w:rPr>
          <w:i/>
          <w:sz w:val="24"/>
          <w:szCs w:val="24"/>
        </w:rPr>
        <w:t>20th annual Conference of the International Society for Neoplatonic Studies</w:t>
      </w:r>
      <w:r w:rsidRPr="008502F4">
        <w:rPr>
          <w:sz w:val="24"/>
          <w:szCs w:val="24"/>
        </w:rPr>
        <w:t>. Ca</w:t>
      </w:r>
      <w:r w:rsidR="006963A2">
        <w:rPr>
          <w:sz w:val="24"/>
          <w:szCs w:val="24"/>
        </w:rPr>
        <w:t>tania, Italy – June 14-17, 2023.</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 xml:space="preserve">8) </w:t>
      </w:r>
      <w:r w:rsidRPr="008502F4">
        <w:rPr>
          <w:i/>
          <w:sz w:val="24"/>
          <w:szCs w:val="24"/>
          <w:lang w:val="sr-Cyrl-CS"/>
        </w:rPr>
        <w:t>Gesellschaft als kirchliche Aufgabe</w:t>
      </w:r>
      <w:r w:rsidRPr="008502F4">
        <w:rPr>
          <w:i/>
          <w:sz w:val="24"/>
          <w:szCs w:val="24"/>
        </w:rPr>
        <w:t xml:space="preserve"> </w:t>
      </w:r>
      <w:r w:rsidRPr="008502F4">
        <w:rPr>
          <w:i/>
          <w:sz w:val="24"/>
          <w:szCs w:val="24"/>
          <w:lang w:val="sr-Cyrl-CS"/>
        </w:rPr>
        <w:t>Kirchen in Ost und West als</w:t>
      </w:r>
      <w:r w:rsidRPr="008502F4">
        <w:rPr>
          <w:i/>
          <w:sz w:val="24"/>
          <w:szCs w:val="24"/>
        </w:rPr>
        <w:t xml:space="preserve"> </w:t>
      </w:r>
      <w:r w:rsidRPr="008502F4">
        <w:rPr>
          <w:i/>
          <w:sz w:val="24"/>
          <w:szCs w:val="24"/>
          <w:lang w:val="sr-Cyrl-CS"/>
        </w:rPr>
        <w:t>gesellschaftlicher Akteur in pluralen</w:t>
      </w:r>
      <w:r w:rsidRPr="008502F4">
        <w:rPr>
          <w:i/>
          <w:sz w:val="24"/>
          <w:szCs w:val="24"/>
        </w:rPr>
        <w:t xml:space="preserve"> </w:t>
      </w:r>
      <w:r w:rsidRPr="008502F4">
        <w:rPr>
          <w:i/>
          <w:sz w:val="24"/>
          <w:szCs w:val="24"/>
          <w:lang w:val="sr-Cyrl-CS"/>
        </w:rPr>
        <w:t>Gesellschaften</w:t>
      </w:r>
      <w:r w:rsidRPr="008502F4">
        <w:rPr>
          <w:sz w:val="24"/>
          <w:szCs w:val="24"/>
          <w:lang w:val="sr-Cyrl-CS"/>
        </w:rPr>
        <w:t>,</w:t>
      </w:r>
      <w:r w:rsidRPr="008502F4">
        <w:rPr>
          <w:sz w:val="24"/>
          <w:szCs w:val="24"/>
        </w:rPr>
        <w:t xml:space="preserve"> Ostkircheninstitut der Diözese Regensburg und Fakultät für Orthodoxe Theologie Belgrad. </w:t>
      </w:r>
      <w:r w:rsidRPr="008502F4">
        <w:rPr>
          <w:sz w:val="24"/>
          <w:szCs w:val="24"/>
          <w:lang w:val="sr-Cyrl-CS"/>
        </w:rPr>
        <w:t>Kolloquium</w:t>
      </w:r>
      <w:r w:rsidRPr="008502F4">
        <w:rPr>
          <w:sz w:val="24"/>
          <w:szCs w:val="24"/>
        </w:rPr>
        <w:t xml:space="preserve"> </w:t>
      </w:r>
      <w:r w:rsidRPr="008502F4">
        <w:rPr>
          <w:sz w:val="24"/>
          <w:szCs w:val="24"/>
          <w:lang w:val="sr-Cyrl-CS"/>
        </w:rPr>
        <w:t>7.-10. September 2023</w:t>
      </w:r>
      <w:r w:rsidRPr="008502F4">
        <w:rPr>
          <w:sz w:val="24"/>
          <w:szCs w:val="24"/>
        </w:rPr>
        <w:t xml:space="preserve"> </w:t>
      </w:r>
      <w:r w:rsidRPr="008502F4">
        <w:rPr>
          <w:sz w:val="24"/>
          <w:szCs w:val="24"/>
          <w:lang w:val="sr-Cyrl-CS"/>
        </w:rPr>
        <w:t>in Belgrad</w:t>
      </w:r>
      <w:r w:rsidRPr="008502F4">
        <w:rPr>
          <w:sz w:val="24"/>
          <w:szCs w:val="24"/>
        </w:rPr>
        <w:t xml:space="preserve">. </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9)</w:t>
      </w:r>
      <w:r w:rsidRPr="008502F4">
        <w:rPr>
          <w:sz w:val="24"/>
          <w:szCs w:val="24"/>
        </w:rPr>
        <w:t xml:space="preserve"> </w:t>
      </w:r>
      <w:r w:rsidRPr="008502F4">
        <w:rPr>
          <w:i/>
          <w:sz w:val="24"/>
          <w:szCs w:val="24"/>
        </w:rPr>
        <w:t>The Fifth International Interdisciplinary Gestalt Congress</w:t>
      </w:r>
      <w:r w:rsidRPr="008502F4">
        <w:rPr>
          <w:sz w:val="24"/>
          <w:szCs w:val="24"/>
        </w:rPr>
        <w:t xml:space="preserve">: </w:t>
      </w:r>
      <w:r w:rsidRPr="008502F4">
        <w:rPr>
          <w:i/>
          <w:sz w:val="24"/>
          <w:szCs w:val="24"/>
        </w:rPr>
        <w:t>Moving</w:t>
      </w:r>
      <w:r w:rsidRPr="008502F4">
        <w:rPr>
          <w:i/>
          <w:sz w:val="24"/>
          <w:szCs w:val="24"/>
          <w:lang w:val="sr-Cyrl-CS"/>
        </w:rPr>
        <w:t xml:space="preserve"> </w:t>
      </w:r>
      <w:r w:rsidRPr="008502F4">
        <w:rPr>
          <w:i/>
          <w:sz w:val="24"/>
          <w:szCs w:val="24"/>
        </w:rPr>
        <w:t>Edges</w:t>
      </w:r>
      <w:r w:rsidRPr="008502F4">
        <w:rPr>
          <w:i/>
          <w:sz w:val="24"/>
          <w:szCs w:val="24"/>
          <w:lang w:val="sr-Cyrl-CS"/>
        </w:rPr>
        <w:t xml:space="preserve"> </w:t>
      </w:r>
      <w:r w:rsidRPr="008502F4">
        <w:rPr>
          <w:i/>
          <w:sz w:val="24"/>
          <w:szCs w:val="24"/>
        </w:rPr>
        <w:t>of</w:t>
      </w:r>
      <w:r w:rsidRPr="008502F4">
        <w:rPr>
          <w:i/>
          <w:sz w:val="24"/>
          <w:szCs w:val="24"/>
          <w:lang w:val="sr-Cyrl-CS"/>
        </w:rPr>
        <w:t xml:space="preserve"> </w:t>
      </w:r>
      <w:r w:rsidRPr="008502F4">
        <w:rPr>
          <w:i/>
          <w:sz w:val="24"/>
          <w:szCs w:val="24"/>
        </w:rPr>
        <w:t>Psychotherapty</w:t>
      </w:r>
      <w:r w:rsidRPr="008502F4">
        <w:rPr>
          <w:i/>
          <w:sz w:val="24"/>
          <w:szCs w:val="24"/>
          <w:lang w:val="sr-Cyrl-CS"/>
        </w:rPr>
        <w:t xml:space="preserve">. </w:t>
      </w:r>
      <w:r w:rsidRPr="008502F4">
        <w:rPr>
          <w:i/>
          <w:sz w:val="24"/>
          <w:szCs w:val="24"/>
        </w:rPr>
        <w:t>Fields and strategies of application</w:t>
      </w:r>
      <w:r w:rsidR="006963A2">
        <w:rPr>
          <w:sz w:val="24"/>
          <w:szCs w:val="24"/>
        </w:rPr>
        <w:t>. Malta: 21 – 24 September 2023.</w:t>
      </w:r>
    </w:p>
    <w:p w:rsidR="006963A2" w:rsidRDefault="006963A2" w:rsidP="006963A2">
      <w:pPr>
        <w:jc w:val="both"/>
        <w:rPr>
          <w:sz w:val="24"/>
          <w:szCs w:val="24"/>
        </w:rPr>
      </w:pPr>
    </w:p>
    <w:p w:rsidR="006963A2" w:rsidRDefault="000B4DCF" w:rsidP="006963A2">
      <w:pPr>
        <w:jc w:val="both"/>
        <w:rPr>
          <w:sz w:val="24"/>
          <w:szCs w:val="24"/>
        </w:rPr>
      </w:pPr>
      <w:r w:rsidRPr="008502F4">
        <w:rPr>
          <w:b/>
          <w:sz w:val="24"/>
          <w:szCs w:val="24"/>
        </w:rPr>
        <w:t>10)</w:t>
      </w:r>
      <w:r w:rsidRPr="008502F4">
        <w:rPr>
          <w:sz w:val="24"/>
          <w:szCs w:val="24"/>
        </w:rPr>
        <w:t xml:space="preserve"> </w:t>
      </w:r>
      <w:r w:rsidRPr="008502F4">
        <w:rPr>
          <w:i/>
          <w:sz w:val="24"/>
          <w:szCs w:val="24"/>
        </w:rPr>
        <w:t>„</w:t>
      </w:r>
      <w:r w:rsidRPr="008502F4">
        <w:rPr>
          <w:i/>
          <w:sz w:val="24"/>
          <w:szCs w:val="24"/>
          <w:lang w:val="el-GR"/>
        </w:rPr>
        <w:t>ΖΩΟΝ ΠΟΛΙΤΙΚΟΝ – ΖΩΟΝ ΘΕΟΥΜΕΝΟΝ</w:t>
      </w:r>
      <w:r w:rsidRPr="008502F4">
        <w:rPr>
          <w:i/>
          <w:sz w:val="24"/>
          <w:szCs w:val="24"/>
        </w:rPr>
        <w:t>“, Човјек, друштво, Црква у 21. вијеку</w:t>
      </w:r>
      <w:r w:rsidRPr="008502F4">
        <w:rPr>
          <w:sz w:val="24"/>
          <w:szCs w:val="24"/>
        </w:rPr>
        <w:t>, Универзитет у Источном Сарајеву, Православни богословски факултет „Свети Василије Острошки“</w:t>
      </w:r>
      <w:r w:rsidR="006963A2">
        <w:rPr>
          <w:sz w:val="24"/>
          <w:szCs w:val="24"/>
        </w:rPr>
        <w:t xml:space="preserve"> Фоча, 16-18. јула 2024.</w:t>
      </w:r>
      <w:r w:rsidRPr="008502F4">
        <w:rPr>
          <w:sz w:val="24"/>
          <w:szCs w:val="24"/>
        </w:rPr>
        <w:t xml:space="preserve"> </w:t>
      </w:r>
    </w:p>
    <w:p w:rsidR="006963A2" w:rsidRDefault="006963A2" w:rsidP="006963A2">
      <w:pPr>
        <w:jc w:val="both"/>
        <w:rPr>
          <w:sz w:val="24"/>
          <w:szCs w:val="24"/>
        </w:rPr>
      </w:pPr>
    </w:p>
    <w:p w:rsidR="000B4DCF" w:rsidRDefault="000B4DCF" w:rsidP="006963A2">
      <w:pPr>
        <w:jc w:val="both"/>
        <w:rPr>
          <w:sz w:val="24"/>
          <w:szCs w:val="24"/>
        </w:rPr>
      </w:pPr>
      <w:r w:rsidRPr="008502F4">
        <w:rPr>
          <w:b/>
          <w:sz w:val="24"/>
          <w:szCs w:val="24"/>
        </w:rPr>
        <w:t>11)</w:t>
      </w:r>
      <w:r w:rsidRPr="008502F4">
        <w:rPr>
          <w:sz w:val="24"/>
          <w:szCs w:val="24"/>
        </w:rPr>
        <w:t xml:space="preserve"> </w:t>
      </w:r>
      <w:r w:rsidRPr="008502F4">
        <w:rPr>
          <w:i/>
          <w:sz w:val="24"/>
          <w:szCs w:val="24"/>
        </w:rPr>
        <w:t>XIX. International Conference on Patristic Studies</w:t>
      </w:r>
      <w:r w:rsidRPr="008502F4">
        <w:rPr>
          <w:sz w:val="24"/>
          <w:szCs w:val="24"/>
        </w:rPr>
        <w:t>, Oxford 5.-9. August 2024.</w:t>
      </w:r>
    </w:p>
    <w:p w:rsidR="006963A2" w:rsidRPr="006963A2" w:rsidRDefault="006963A2" w:rsidP="006963A2">
      <w:pPr>
        <w:jc w:val="both"/>
        <w:rPr>
          <w:sz w:val="24"/>
          <w:szCs w:val="24"/>
        </w:rPr>
      </w:pPr>
    </w:p>
    <w:p w:rsidR="006963A2" w:rsidRDefault="00C57528" w:rsidP="000B4DCF">
      <w:pPr>
        <w:jc w:val="both"/>
        <w:rPr>
          <w:sz w:val="24"/>
          <w:szCs w:val="24"/>
        </w:rPr>
      </w:pPr>
      <w:r w:rsidRPr="008502F4">
        <w:rPr>
          <w:sz w:val="24"/>
          <w:szCs w:val="24"/>
        </w:rPr>
        <w:t>Такође</w:t>
      </w:r>
      <w:r w:rsidR="000B4DCF" w:rsidRPr="008502F4">
        <w:rPr>
          <w:sz w:val="24"/>
          <w:szCs w:val="24"/>
        </w:rPr>
        <w:t xml:space="preserve"> је учествовао и на </w:t>
      </w:r>
      <w:r w:rsidRPr="008502F4">
        <w:rPr>
          <w:sz w:val="24"/>
          <w:szCs w:val="24"/>
        </w:rPr>
        <w:t>следећим</w:t>
      </w:r>
      <w:r w:rsidR="000B4DCF" w:rsidRPr="008502F4">
        <w:rPr>
          <w:sz w:val="24"/>
          <w:szCs w:val="24"/>
        </w:rPr>
        <w:t xml:space="preserve"> </w:t>
      </w:r>
      <w:r w:rsidRPr="008502F4">
        <w:rPr>
          <w:sz w:val="24"/>
          <w:szCs w:val="24"/>
        </w:rPr>
        <w:t>скуповима националног значаја</w:t>
      </w:r>
      <w:r w:rsidR="000B4DCF" w:rsidRPr="008502F4">
        <w:rPr>
          <w:sz w:val="24"/>
          <w:szCs w:val="24"/>
        </w:rPr>
        <w:t xml:space="preserve">: </w:t>
      </w:r>
    </w:p>
    <w:p w:rsidR="006963A2" w:rsidRDefault="006963A2" w:rsidP="000B4DCF">
      <w:pPr>
        <w:jc w:val="both"/>
        <w:rPr>
          <w:sz w:val="24"/>
          <w:szCs w:val="24"/>
        </w:rPr>
      </w:pPr>
    </w:p>
    <w:p w:rsidR="006963A2" w:rsidRDefault="000B4DCF" w:rsidP="000B4DCF">
      <w:pPr>
        <w:jc w:val="both"/>
        <w:rPr>
          <w:sz w:val="24"/>
          <w:szCs w:val="24"/>
        </w:rPr>
      </w:pPr>
      <w:r w:rsidRPr="008502F4">
        <w:rPr>
          <w:b/>
          <w:sz w:val="24"/>
          <w:szCs w:val="24"/>
        </w:rPr>
        <w:t>1)</w:t>
      </w:r>
      <w:r w:rsidRPr="008502F4">
        <w:rPr>
          <w:sz w:val="24"/>
          <w:szCs w:val="24"/>
        </w:rPr>
        <w:t xml:space="preserve"> „Објашњење и разумевање у филозофији и науци“. САНУ и Одељење за филозофију филозофског факултета УБ Излагање на тему: „Вера и </w:t>
      </w:r>
      <w:r w:rsidR="006963A2">
        <w:rPr>
          <w:sz w:val="24"/>
          <w:szCs w:val="24"/>
        </w:rPr>
        <w:t>разумевање“. 5-7. децембар 2023.</w:t>
      </w:r>
      <w:r w:rsidRPr="008502F4">
        <w:rPr>
          <w:sz w:val="24"/>
          <w:szCs w:val="24"/>
        </w:rPr>
        <w:t xml:space="preserve"> </w:t>
      </w:r>
    </w:p>
    <w:p w:rsidR="006963A2" w:rsidRDefault="006963A2" w:rsidP="000B4DCF">
      <w:pPr>
        <w:jc w:val="both"/>
        <w:rPr>
          <w:sz w:val="24"/>
          <w:szCs w:val="24"/>
        </w:rPr>
      </w:pPr>
    </w:p>
    <w:p w:rsidR="006963A2" w:rsidRDefault="000B4DCF" w:rsidP="000B4DCF">
      <w:pPr>
        <w:jc w:val="both"/>
        <w:rPr>
          <w:sz w:val="24"/>
          <w:szCs w:val="24"/>
        </w:rPr>
      </w:pPr>
      <w:r w:rsidRPr="008502F4">
        <w:rPr>
          <w:b/>
          <w:sz w:val="24"/>
          <w:szCs w:val="24"/>
        </w:rPr>
        <w:t>2)</w:t>
      </w:r>
      <w:r w:rsidRPr="008502F4">
        <w:rPr>
          <w:sz w:val="24"/>
          <w:szCs w:val="24"/>
        </w:rPr>
        <w:t xml:space="preserve"> </w:t>
      </w:r>
      <w:r w:rsidRPr="008502F4">
        <w:rPr>
          <w:i/>
          <w:sz w:val="24"/>
          <w:szCs w:val="24"/>
          <w:lang w:val="sr-Cyrl-CS"/>
        </w:rPr>
        <w:t>Место еклисиологије у савременом систематском богословљу</w:t>
      </w:r>
      <w:r w:rsidRPr="008502F4">
        <w:rPr>
          <w:sz w:val="24"/>
          <w:szCs w:val="24"/>
          <w:lang w:val="sr-Cyrl-CS"/>
        </w:rPr>
        <w:t>,</w:t>
      </w:r>
      <w:r w:rsidRPr="008502F4">
        <w:rPr>
          <w:sz w:val="24"/>
          <w:szCs w:val="24"/>
        </w:rPr>
        <w:t xml:space="preserve"> Институт за систематско богословље, Православни богословски факултет Универзите</w:t>
      </w:r>
      <w:r w:rsidR="006963A2">
        <w:rPr>
          <w:sz w:val="24"/>
          <w:szCs w:val="24"/>
        </w:rPr>
        <w:t>та у Београду, 11. фебруар 2021.</w:t>
      </w:r>
      <w:r w:rsidRPr="008502F4">
        <w:rPr>
          <w:sz w:val="24"/>
          <w:szCs w:val="24"/>
        </w:rPr>
        <w:t xml:space="preserve"> </w:t>
      </w:r>
    </w:p>
    <w:p w:rsidR="006963A2" w:rsidRDefault="006963A2" w:rsidP="000B4DCF">
      <w:pPr>
        <w:jc w:val="both"/>
        <w:rPr>
          <w:sz w:val="24"/>
          <w:szCs w:val="24"/>
        </w:rPr>
      </w:pPr>
    </w:p>
    <w:p w:rsidR="006963A2" w:rsidRDefault="000B4DCF" w:rsidP="000B4DCF">
      <w:pPr>
        <w:jc w:val="both"/>
        <w:rPr>
          <w:sz w:val="24"/>
          <w:szCs w:val="24"/>
        </w:rPr>
      </w:pPr>
      <w:r w:rsidRPr="008502F4">
        <w:rPr>
          <w:b/>
          <w:sz w:val="24"/>
          <w:szCs w:val="24"/>
        </w:rPr>
        <w:t>3)</w:t>
      </w:r>
      <w:r w:rsidRPr="008502F4">
        <w:rPr>
          <w:sz w:val="24"/>
          <w:szCs w:val="24"/>
        </w:rPr>
        <w:t xml:space="preserve"> </w:t>
      </w:r>
      <w:r w:rsidRPr="008502F4">
        <w:rPr>
          <w:i/>
          <w:sz w:val="24"/>
          <w:szCs w:val="24"/>
          <w:lang w:val="sr-Cyrl-CS"/>
        </w:rPr>
        <w:t>Место сотириологије у савременом систематском богословљу</w:t>
      </w:r>
      <w:r w:rsidRPr="008502F4">
        <w:rPr>
          <w:sz w:val="24"/>
          <w:szCs w:val="24"/>
          <w:lang w:val="sr-Cyrl-CS"/>
        </w:rPr>
        <w:t>,</w:t>
      </w:r>
      <w:r w:rsidRPr="008502F4">
        <w:rPr>
          <w:sz w:val="24"/>
          <w:szCs w:val="24"/>
        </w:rPr>
        <w:t xml:space="preserve"> Институт за систематско богословље, Православни богословски факултет Универзи</w:t>
      </w:r>
      <w:r w:rsidR="006963A2">
        <w:rPr>
          <w:sz w:val="24"/>
          <w:szCs w:val="24"/>
        </w:rPr>
        <w:t>тета у Београду, 29. март, 2022.</w:t>
      </w:r>
      <w:r w:rsidRPr="008502F4">
        <w:rPr>
          <w:sz w:val="24"/>
          <w:szCs w:val="24"/>
        </w:rPr>
        <w:t xml:space="preserve"> </w:t>
      </w:r>
    </w:p>
    <w:p w:rsidR="006963A2" w:rsidRDefault="006963A2" w:rsidP="000B4DCF">
      <w:pPr>
        <w:jc w:val="both"/>
        <w:rPr>
          <w:sz w:val="24"/>
          <w:szCs w:val="24"/>
        </w:rPr>
      </w:pPr>
    </w:p>
    <w:p w:rsidR="006963A2" w:rsidRDefault="000B4DCF" w:rsidP="000B4DCF">
      <w:pPr>
        <w:jc w:val="both"/>
        <w:rPr>
          <w:sz w:val="24"/>
          <w:szCs w:val="24"/>
        </w:rPr>
      </w:pPr>
      <w:r w:rsidRPr="008502F4">
        <w:rPr>
          <w:b/>
          <w:sz w:val="24"/>
          <w:szCs w:val="24"/>
        </w:rPr>
        <w:t>4)</w:t>
      </w:r>
      <w:r w:rsidRPr="008502F4">
        <w:rPr>
          <w:sz w:val="24"/>
          <w:szCs w:val="24"/>
        </w:rPr>
        <w:t xml:space="preserve"> </w:t>
      </w:r>
      <w:r w:rsidRPr="008502F4">
        <w:rPr>
          <w:i/>
          <w:sz w:val="24"/>
          <w:szCs w:val="24"/>
        </w:rPr>
        <w:t>Објашњење и разумевање у филозофији и науци</w:t>
      </w:r>
      <w:r w:rsidRPr="008502F4">
        <w:rPr>
          <w:sz w:val="24"/>
          <w:szCs w:val="24"/>
        </w:rPr>
        <w:t>, САНУ и Одељење за филозофију филозофског ф</w:t>
      </w:r>
      <w:r w:rsidR="006963A2">
        <w:rPr>
          <w:sz w:val="24"/>
          <w:szCs w:val="24"/>
        </w:rPr>
        <w:t>акултета УБ, 5-7. децембар 2023.</w:t>
      </w:r>
      <w:r w:rsidRPr="008502F4">
        <w:rPr>
          <w:sz w:val="24"/>
          <w:szCs w:val="24"/>
        </w:rPr>
        <w:t xml:space="preserve"> </w:t>
      </w:r>
    </w:p>
    <w:p w:rsidR="006963A2" w:rsidRDefault="006963A2" w:rsidP="000B4DCF">
      <w:pPr>
        <w:jc w:val="both"/>
        <w:rPr>
          <w:sz w:val="24"/>
          <w:szCs w:val="24"/>
        </w:rPr>
      </w:pPr>
    </w:p>
    <w:p w:rsidR="006963A2" w:rsidRDefault="000B4DCF" w:rsidP="000B4DCF">
      <w:pPr>
        <w:jc w:val="both"/>
        <w:rPr>
          <w:sz w:val="24"/>
          <w:szCs w:val="24"/>
        </w:rPr>
      </w:pPr>
      <w:r w:rsidRPr="008502F4">
        <w:rPr>
          <w:b/>
          <w:sz w:val="24"/>
          <w:szCs w:val="24"/>
        </w:rPr>
        <w:t>5)</w:t>
      </w:r>
      <w:r w:rsidRPr="008502F4">
        <w:rPr>
          <w:sz w:val="24"/>
          <w:szCs w:val="24"/>
        </w:rPr>
        <w:t xml:space="preserve"> </w:t>
      </w:r>
      <w:r w:rsidRPr="008502F4">
        <w:rPr>
          <w:i/>
          <w:sz w:val="24"/>
          <w:szCs w:val="24"/>
        </w:rPr>
        <w:t>Допринос митрополита пергамског Јована (Зизијуласа) савременом систематском богословљу</w:t>
      </w:r>
      <w:r w:rsidRPr="008502F4">
        <w:rPr>
          <w:sz w:val="24"/>
          <w:szCs w:val="24"/>
        </w:rPr>
        <w:t>, Институт за систематско богословље, Православни богословски факулте</w:t>
      </w:r>
      <w:r w:rsidR="00D24CFB" w:rsidRPr="008502F4">
        <w:rPr>
          <w:sz w:val="24"/>
          <w:szCs w:val="24"/>
        </w:rPr>
        <w:t>т Универзитета у Београду, 13. д</w:t>
      </w:r>
      <w:r w:rsidRPr="008502F4">
        <w:rPr>
          <w:sz w:val="24"/>
          <w:szCs w:val="24"/>
        </w:rPr>
        <w:t xml:space="preserve">ецембар 2023. </w:t>
      </w:r>
    </w:p>
    <w:p w:rsidR="006963A2" w:rsidRDefault="006963A2" w:rsidP="000B4DCF">
      <w:pPr>
        <w:jc w:val="both"/>
        <w:rPr>
          <w:sz w:val="24"/>
          <w:szCs w:val="24"/>
        </w:rPr>
      </w:pPr>
    </w:p>
    <w:p w:rsidR="000B4DCF" w:rsidRPr="008502F4" w:rsidRDefault="000B4DCF" w:rsidP="000B4DCF">
      <w:pPr>
        <w:jc w:val="both"/>
        <w:rPr>
          <w:sz w:val="24"/>
          <w:szCs w:val="24"/>
        </w:rPr>
      </w:pPr>
      <w:r w:rsidRPr="008502F4">
        <w:rPr>
          <w:b/>
          <w:sz w:val="24"/>
          <w:szCs w:val="24"/>
        </w:rPr>
        <w:t>6)</w:t>
      </w:r>
      <w:r w:rsidRPr="008502F4">
        <w:rPr>
          <w:sz w:val="24"/>
          <w:szCs w:val="24"/>
        </w:rPr>
        <w:t xml:space="preserve"> </w:t>
      </w:r>
      <w:r w:rsidRPr="008502F4">
        <w:rPr>
          <w:i/>
          <w:sz w:val="24"/>
          <w:szCs w:val="24"/>
        </w:rPr>
        <w:t>Теолошки дани</w:t>
      </w:r>
      <w:r w:rsidRPr="008502F4">
        <w:rPr>
          <w:sz w:val="24"/>
          <w:szCs w:val="24"/>
        </w:rPr>
        <w:t xml:space="preserve">, Научна конференција одражана 21. октобра 2023. године на Православном богословском факултету Универзитета у Београду. </w:t>
      </w:r>
    </w:p>
    <w:p w:rsidR="003C4E72" w:rsidRPr="008502F4" w:rsidRDefault="003C4E72" w:rsidP="000B4DCF">
      <w:pPr>
        <w:jc w:val="both"/>
        <w:rPr>
          <w:sz w:val="24"/>
          <w:szCs w:val="24"/>
        </w:rPr>
      </w:pPr>
    </w:p>
    <w:p w:rsidR="003C4E72" w:rsidRPr="008502F4" w:rsidRDefault="003C4E72" w:rsidP="000B4DCF">
      <w:pPr>
        <w:jc w:val="both"/>
        <w:rPr>
          <w:sz w:val="24"/>
          <w:szCs w:val="24"/>
        </w:rPr>
      </w:pPr>
      <w:r w:rsidRPr="008502F4">
        <w:rPr>
          <w:sz w:val="24"/>
          <w:szCs w:val="24"/>
        </w:rPr>
        <w:t>Кандидат је члан Друштва за хришћанску етику (</w:t>
      </w:r>
      <w:r w:rsidRPr="008502F4">
        <w:rPr>
          <w:i/>
          <w:sz w:val="24"/>
          <w:szCs w:val="24"/>
        </w:rPr>
        <w:t>The Society of Christian Ethics</w:t>
      </w:r>
      <w:r w:rsidRPr="008502F4">
        <w:rPr>
          <w:sz w:val="24"/>
          <w:szCs w:val="24"/>
        </w:rPr>
        <w:t>) од 2018. године (https://soce.memberclicks.net/article-iii--membership).</w:t>
      </w:r>
    </w:p>
    <w:p w:rsidR="007328CD" w:rsidRPr="008502F4" w:rsidRDefault="007328CD" w:rsidP="000B4DCF">
      <w:pPr>
        <w:jc w:val="both"/>
        <w:rPr>
          <w:sz w:val="24"/>
          <w:szCs w:val="24"/>
        </w:rPr>
      </w:pPr>
    </w:p>
    <w:p w:rsidR="007328CD" w:rsidRPr="00974ACB" w:rsidRDefault="007328CD" w:rsidP="007328CD">
      <w:pPr>
        <w:jc w:val="center"/>
        <w:rPr>
          <w:b/>
          <w:sz w:val="24"/>
          <w:szCs w:val="24"/>
        </w:rPr>
      </w:pPr>
      <w:r w:rsidRPr="00974ACB">
        <w:rPr>
          <w:b/>
          <w:sz w:val="24"/>
          <w:szCs w:val="24"/>
        </w:rPr>
        <w:t>Хетероцитати</w:t>
      </w:r>
    </w:p>
    <w:p w:rsidR="007328CD" w:rsidRPr="00011E48" w:rsidRDefault="007328CD" w:rsidP="000B4DCF">
      <w:pPr>
        <w:jc w:val="both"/>
        <w:rPr>
          <w:sz w:val="24"/>
          <w:szCs w:val="24"/>
          <w:highlight w:val="yellow"/>
        </w:rPr>
      </w:pPr>
    </w:p>
    <w:p w:rsidR="007328CD" w:rsidRPr="00974ACB" w:rsidRDefault="007328CD" w:rsidP="000B4DCF">
      <w:pPr>
        <w:jc w:val="both"/>
        <w:rPr>
          <w:sz w:val="24"/>
          <w:szCs w:val="24"/>
        </w:rPr>
      </w:pPr>
      <w:r w:rsidRPr="00974ACB">
        <w:rPr>
          <w:sz w:val="24"/>
          <w:szCs w:val="24"/>
        </w:rPr>
        <w:t>Комсија констатује да кандидат испуњава и услов за избор у звање редо</w:t>
      </w:r>
      <w:r w:rsidR="00974ACB">
        <w:rPr>
          <w:sz w:val="24"/>
          <w:szCs w:val="24"/>
        </w:rPr>
        <w:t>вног професора, 10 хетероцитата, остваривши укупно 30.</w:t>
      </w:r>
    </w:p>
    <w:p w:rsidR="007328CD" w:rsidRPr="008502F4" w:rsidRDefault="007328CD" w:rsidP="000B4DCF">
      <w:pPr>
        <w:jc w:val="both"/>
        <w:rPr>
          <w:sz w:val="24"/>
          <w:szCs w:val="24"/>
        </w:rPr>
      </w:pPr>
    </w:p>
    <w:p w:rsidR="00C57528" w:rsidRPr="008502F4" w:rsidRDefault="00C57528" w:rsidP="000B4DCF">
      <w:pPr>
        <w:jc w:val="both"/>
        <w:rPr>
          <w:sz w:val="24"/>
          <w:szCs w:val="24"/>
        </w:rPr>
      </w:pPr>
    </w:p>
    <w:p w:rsidR="004936DC" w:rsidRPr="008502F4" w:rsidRDefault="00A3024B">
      <w:pPr>
        <w:pStyle w:val="Heading1"/>
        <w:ind w:right="244"/>
      </w:pPr>
      <w:r w:rsidRPr="008502F4">
        <w:t>Педагошки</w:t>
      </w:r>
      <w:r w:rsidRPr="008502F4">
        <w:rPr>
          <w:spacing w:val="-1"/>
        </w:rPr>
        <w:t xml:space="preserve"> </w:t>
      </w:r>
      <w:r w:rsidRPr="008502F4">
        <w:t>рад</w:t>
      </w:r>
    </w:p>
    <w:p w:rsidR="004936DC" w:rsidRPr="008502F4" w:rsidRDefault="004936DC">
      <w:pPr>
        <w:pStyle w:val="BodyText"/>
        <w:ind w:left="0"/>
        <w:jc w:val="left"/>
        <w:rPr>
          <w:b/>
        </w:rPr>
      </w:pPr>
    </w:p>
    <w:p w:rsidR="00A15F13" w:rsidRPr="008502F4" w:rsidRDefault="00A15F13" w:rsidP="00A15F13">
      <w:pPr>
        <w:pStyle w:val="BodyText"/>
        <w:ind w:left="0"/>
      </w:pPr>
    </w:p>
    <w:p w:rsidR="00D84F69" w:rsidRPr="008502F4" w:rsidRDefault="00D84F69" w:rsidP="00D84F69">
      <w:pPr>
        <w:pStyle w:val="BodyText"/>
        <w:ind w:firstLine="720"/>
      </w:pPr>
      <w:r w:rsidRPr="008502F4">
        <w:t xml:space="preserve">Кандидат је током свог рада на Православном богословском факултету Универзитета у Београду показао изузетну посвећеност настави, примењујући савремене методе и активно укључујући студенте у наставни процес. Кроз менторски рад, употребу савремених технологија, као и кроз самосталне преводе теолошких извора, кандидат је значајно допринео академском и духовном развоју </w:t>
      </w:r>
      <w:r w:rsidRPr="008502F4">
        <w:lastRenderedPageBreak/>
        <w:t>студената.</w:t>
      </w:r>
    </w:p>
    <w:p w:rsidR="00D84F69" w:rsidRPr="008502F4" w:rsidRDefault="00D84F69" w:rsidP="00D84F69">
      <w:pPr>
        <w:pStyle w:val="BodyText"/>
        <w:ind w:firstLine="720"/>
      </w:pPr>
      <w:r w:rsidRPr="008502F4">
        <w:t xml:space="preserve">Од избора у претходно звање, кандидат предаје и води вежбе студентима треће године катихетског и пастирског смера на предмету </w:t>
      </w:r>
      <w:r w:rsidRPr="008502F4">
        <w:rPr>
          <w:i/>
        </w:rPr>
        <w:t>Догматика 1 са упоредним богословљем</w:t>
      </w:r>
      <w:r w:rsidRPr="008502F4">
        <w:t xml:space="preserve">. Такође предаје на предмету </w:t>
      </w:r>
      <w:r w:rsidRPr="008502F4">
        <w:rPr>
          <w:i/>
        </w:rPr>
        <w:t>Хришћанска етика</w:t>
      </w:r>
      <w:r w:rsidRPr="008502F4">
        <w:t xml:space="preserve"> (2021/2022, и 2014/2015) за оба смера, као и на предмету </w:t>
      </w:r>
      <w:r w:rsidRPr="008502F4">
        <w:rPr>
          <w:i/>
        </w:rPr>
        <w:t>Онтологија и етика</w:t>
      </w:r>
      <w:r w:rsidRPr="008502F4">
        <w:t xml:space="preserve"> на Мастер студијама. Кандидат је држао предавања и на предмету </w:t>
      </w:r>
      <w:r w:rsidRPr="008502F4">
        <w:rPr>
          <w:i/>
        </w:rPr>
        <w:t>Развој богословља код Срба</w:t>
      </w:r>
      <w:r w:rsidRPr="008502F4">
        <w:t xml:space="preserve"> на Мастер студијама (2022/2023), док на докторским студијама предаје на предмету </w:t>
      </w:r>
      <w:r w:rsidRPr="008502F4">
        <w:rPr>
          <w:i/>
        </w:rPr>
        <w:t>Развој Христологије од трећег до седмог века</w:t>
      </w:r>
      <w:r w:rsidRPr="008502F4">
        <w:t>.</w:t>
      </w:r>
    </w:p>
    <w:p w:rsidR="00D84F69" w:rsidRPr="008502F4" w:rsidRDefault="00D84F69" w:rsidP="00D84F69">
      <w:pPr>
        <w:pStyle w:val="BodyText"/>
        <w:ind w:firstLine="720"/>
      </w:pPr>
      <w:r w:rsidRPr="008502F4">
        <w:t>У извођењу наставе, кандидат редовно користи савремене методе и технологије, прилагођавајући се потребама студената. Настава је најчешће организована у форми дијалога, чиме се студенти подстичу на активно учешће и дубље разумевање кључних богословских тема. Почетак сваког предавања посвећен је понављању претходно обрађеног градива, што омогућава студентима да постепено и систематски савладају сложене теолошке теме. Сам метод предавања заснован је на концепту концентричних кругова, где се најпре представљају основне тезе и оквир предавања, а затим се анализирају детаљи.</w:t>
      </w:r>
    </w:p>
    <w:p w:rsidR="00D84F69" w:rsidRPr="008502F4" w:rsidRDefault="00D84F69" w:rsidP="00D84F69">
      <w:pPr>
        <w:pStyle w:val="BodyText"/>
        <w:ind w:firstLine="720"/>
      </w:pPr>
      <w:r w:rsidRPr="008502F4">
        <w:t>Кандидат користи савремена наставна средства, укључујући платформу Microsoft Teams, преко које студентима доставља писане верзије предавања и друге материјале, чиме им олакшава савладавање градива. Осим тога, кандидат редовно дели сопствене преводе изворних текстова са старогрчког и латинског, који до сада нису били доступни на српском језику, а који су од великог значаја за дубље и свеобухватније разумевање предавања.</w:t>
      </w:r>
    </w:p>
    <w:p w:rsidR="00D84F69" w:rsidRPr="008502F4" w:rsidRDefault="00D84F69" w:rsidP="00D84F69">
      <w:pPr>
        <w:pStyle w:val="BodyText"/>
        <w:ind w:firstLine="720"/>
      </w:pPr>
      <w:r w:rsidRPr="008502F4">
        <w:t>У оквиру вежби, посебна пажња посвећује се анализи изворних текстова, подстичући студенте на самосталан рад и темељно истраживање Светог Писма и Предања Цркве. Студенти су подстакнути да питањима и коментарима допринесу наставном процесу, што јача њихове критичке и аналитичке способности. Кандидат наглашава егзистенцијални значај богословских питања, подвлачећи важност систематског богословља у контексту живота Цркве и њене мисије.</w:t>
      </w:r>
    </w:p>
    <w:p w:rsidR="00D84F69" w:rsidRPr="008502F4" w:rsidRDefault="00D84F69" w:rsidP="00D84F69">
      <w:pPr>
        <w:pStyle w:val="BodyText"/>
        <w:ind w:firstLine="720"/>
      </w:pPr>
      <w:r w:rsidRPr="008502F4">
        <w:t>На Мастер студијама, студенти имају предиспитну обавезу писања семинарског рада. Кандидат, у оквиру менторског рада, помаже студентима у одабиру теме и пружа им детаљна упутства за израду рада. Кроз консултације, студентима указује на релевантну литературу коју нису укључили, пружајући им драгоцену помоћ у изради радова. По завршетку рада, прегледа и даје повратне информације, подстичући их да унапређују свој истраживачки рад. Усмена одбрана семинарских радова представља важан сегмент наставе, што студентима омогућава да стекну драгоцено искуство у презентовању и одбрани својих истраживања.</w:t>
      </w:r>
    </w:p>
    <w:p w:rsidR="00D84F69" w:rsidRPr="008502F4" w:rsidRDefault="00D84F69" w:rsidP="00A5196D">
      <w:pPr>
        <w:pStyle w:val="BodyText"/>
        <w:ind w:firstLine="720"/>
      </w:pPr>
      <w:r w:rsidRPr="008502F4">
        <w:t>Поред редовних предавања, кандидат одржава консултације са студентима, и активно комуницира са њима путем електронске поште, пружајући брзе и темељне одговоре на њихове упите. Кроз овај приступ, кандидат не само да подстиче критичко размишљање и истраживачки рад, већ и гради јак менторски однос са студентима, чиме доприноси њиховом академском и духовном развоју.</w:t>
      </w:r>
      <w:r w:rsidR="00A5196D" w:rsidRPr="008502F4">
        <w:t xml:space="preserve"> </w:t>
      </w:r>
      <w:r w:rsidRPr="008502F4">
        <w:t>Кандидат је у периоду од  избора у звање ванредног професора имао високе оцене у студентским анкетама (и то: 2019/2020 – 4,16; 2020/2021 – 4,16; 2021/2022 – 4,44; 2022/2023 – 4,16; 2023/2024 – 4,54).</w:t>
      </w:r>
    </w:p>
    <w:p w:rsidR="00A15F13" w:rsidRPr="008502F4" w:rsidRDefault="00974ACB" w:rsidP="00A15F13">
      <w:pPr>
        <w:pStyle w:val="BodyText"/>
        <w:ind w:left="0" w:firstLine="720"/>
      </w:pPr>
      <w:r>
        <w:t>Кандидат</w:t>
      </w:r>
      <w:r w:rsidR="00A15F13" w:rsidRPr="008502F4">
        <w:t xml:space="preserve"> је такође активно укључен у рад на обезбеђивању научног подмлатка, учествујући у </w:t>
      </w:r>
      <w:r w:rsidR="00A15F13" w:rsidRPr="008502F4">
        <w:rPr>
          <w:b/>
        </w:rPr>
        <w:t>2</w:t>
      </w:r>
      <w:r w:rsidR="00A15F13" w:rsidRPr="008502F4">
        <w:t xml:space="preserve"> комисије за одбрану докторских дисертација, као члан Комисије за одбрану </w:t>
      </w:r>
      <w:r w:rsidR="00A15F13" w:rsidRPr="008502F4">
        <w:rPr>
          <w:b/>
        </w:rPr>
        <w:t>2</w:t>
      </w:r>
      <w:r w:rsidR="00A15F13" w:rsidRPr="008502F4">
        <w:t xml:space="preserve"> завршна рада на основним студијама, ментор </w:t>
      </w:r>
      <w:r w:rsidR="00A15F13" w:rsidRPr="008502F4">
        <w:rPr>
          <w:b/>
        </w:rPr>
        <w:t>9</w:t>
      </w:r>
      <w:r w:rsidR="00A15F13" w:rsidRPr="008502F4">
        <w:t xml:space="preserve"> мастер радова и члан Комисије за одбрану </w:t>
      </w:r>
      <w:r w:rsidR="00A15F13" w:rsidRPr="008502F4">
        <w:rPr>
          <w:b/>
        </w:rPr>
        <w:t>28</w:t>
      </w:r>
      <w:r w:rsidR="00A15F13" w:rsidRPr="008502F4">
        <w:t xml:space="preserve"> мастер радова.</w:t>
      </w:r>
    </w:p>
    <w:p w:rsidR="004936DC" w:rsidRPr="008502F4" w:rsidRDefault="004936DC">
      <w:pPr>
        <w:pStyle w:val="BodyText"/>
        <w:spacing w:before="1"/>
        <w:ind w:left="0"/>
        <w:jc w:val="left"/>
      </w:pPr>
    </w:p>
    <w:p w:rsidR="00355EAF" w:rsidRPr="008502F4" w:rsidRDefault="00355EAF">
      <w:pPr>
        <w:pStyle w:val="BodyText"/>
        <w:spacing w:before="1"/>
        <w:ind w:left="0"/>
        <w:jc w:val="left"/>
      </w:pPr>
    </w:p>
    <w:p w:rsidR="004936DC" w:rsidRPr="008502F4" w:rsidRDefault="00A3024B">
      <w:pPr>
        <w:pStyle w:val="Heading1"/>
        <w:ind w:left="245"/>
      </w:pPr>
      <w:r w:rsidRPr="008502F4">
        <w:t>Стручно-професионални</w:t>
      </w:r>
      <w:r w:rsidRPr="008502F4">
        <w:rPr>
          <w:spacing w:val="-5"/>
        </w:rPr>
        <w:t xml:space="preserve"> </w:t>
      </w:r>
      <w:r w:rsidRPr="008502F4">
        <w:t>допринос</w:t>
      </w:r>
    </w:p>
    <w:p w:rsidR="00742F03" w:rsidRDefault="00742F03" w:rsidP="00742F03">
      <w:pPr>
        <w:pStyle w:val="BodyText"/>
        <w:ind w:left="0" w:right="114"/>
      </w:pPr>
    </w:p>
    <w:p w:rsidR="00974ACB" w:rsidRPr="00974ACB" w:rsidRDefault="00974ACB" w:rsidP="00742F03">
      <w:pPr>
        <w:pStyle w:val="BodyText"/>
        <w:ind w:left="0" w:right="114"/>
      </w:pPr>
    </w:p>
    <w:p w:rsidR="00742F03" w:rsidRPr="008502F4" w:rsidRDefault="00A3024B" w:rsidP="00742F03">
      <w:pPr>
        <w:pStyle w:val="BodyText"/>
        <w:ind w:left="0" w:right="114"/>
      </w:pPr>
      <w:r w:rsidRPr="008502F4">
        <w:t xml:space="preserve">Стручно-професионални допринос проф. др </w:t>
      </w:r>
      <w:r w:rsidR="00742F03" w:rsidRPr="008502F4">
        <w:t>Александра Ђаковца</w:t>
      </w:r>
      <w:r w:rsidRPr="008502F4">
        <w:t xml:space="preserve"> исказан је</w:t>
      </w:r>
      <w:r w:rsidRPr="008502F4">
        <w:rPr>
          <w:spacing w:val="1"/>
        </w:rPr>
        <w:t xml:space="preserve"> </w:t>
      </w:r>
      <w:r w:rsidRPr="008502F4">
        <w:t>вишеструко</w:t>
      </w:r>
      <w:r w:rsidRPr="008502F4">
        <w:rPr>
          <w:spacing w:val="1"/>
        </w:rPr>
        <w:t xml:space="preserve"> </w:t>
      </w:r>
      <w:r w:rsidRPr="008502F4">
        <w:t>и</w:t>
      </w:r>
      <w:r w:rsidRPr="008502F4">
        <w:rPr>
          <w:spacing w:val="1"/>
        </w:rPr>
        <w:t xml:space="preserve"> </w:t>
      </w:r>
      <w:r w:rsidRPr="008502F4">
        <w:t>после</w:t>
      </w:r>
      <w:r w:rsidRPr="008502F4">
        <w:rPr>
          <w:spacing w:val="1"/>
        </w:rPr>
        <w:t xml:space="preserve"> </w:t>
      </w:r>
      <w:r w:rsidRPr="008502F4">
        <w:t>његовог</w:t>
      </w:r>
      <w:r w:rsidRPr="008502F4">
        <w:rPr>
          <w:spacing w:val="1"/>
        </w:rPr>
        <w:t xml:space="preserve"> </w:t>
      </w:r>
      <w:r w:rsidRPr="008502F4">
        <w:t>избора</w:t>
      </w:r>
      <w:r w:rsidRPr="008502F4">
        <w:rPr>
          <w:spacing w:val="1"/>
        </w:rPr>
        <w:t xml:space="preserve"> </w:t>
      </w:r>
      <w:r w:rsidRPr="008502F4">
        <w:t>у</w:t>
      </w:r>
      <w:r w:rsidRPr="008502F4">
        <w:rPr>
          <w:spacing w:val="1"/>
        </w:rPr>
        <w:t xml:space="preserve"> </w:t>
      </w:r>
      <w:r w:rsidRPr="008502F4">
        <w:t>звање</w:t>
      </w:r>
      <w:r w:rsidRPr="008502F4">
        <w:rPr>
          <w:spacing w:val="1"/>
        </w:rPr>
        <w:t xml:space="preserve"> </w:t>
      </w:r>
      <w:r w:rsidRPr="008502F4">
        <w:t>ванредног</w:t>
      </w:r>
      <w:r w:rsidRPr="008502F4">
        <w:rPr>
          <w:spacing w:val="1"/>
        </w:rPr>
        <w:t xml:space="preserve"> </w:t>
      </w:r>
      <w:r w:rsidRPr="008502F4">
        <w:t>професора,</w:t>
      </w:r>
      <w:r w:rsidRPr="008502F4">
        <w:rPr>
          <w:spacing w:val="1"/>
        </w:rPr>
        <w:t xml:space="preserve"> </w:t>
      </w:r>
      <w:r w:rsidRPr="008502F4">
        <w:t>како</w:t>
      </w:r>
      <w:r w:rsidRPr="008502F4">
        <w:rPr>
          <w:spacing w:val="1"/>
        </w:rPr>
        <w:t xml:space="preserve"> </w:t>
      </w:r>
      <w:r w:rsidRPr="008502F4">
        <w:t>на</w:t>
      </w:r>
      <w:r w:rsidRPr="008502F4">
        <w:rPr>
          <w:spacing w:val="1"/>
        </w:rPr>
        <w:t xml:space="preserve"> </w:t>
      </w:r>
      <w:r w:rsidRPr="008502F4">
        <w:t>факултету,</w:t>
      </w:r>
      <w:r w:rsidRPr="008502F4">
        <w:rPr>
          <w:spacing w:val="-2"/>
        </w:rPr>
        <w:t xml:space="preserve"> </w:t>
      </w:r>
      <w:r w:rsidRPr="008502F4">
        <w:t>тако</w:t>
      </w:r>
      <w:r w:rsidRPr="008502F4">
        <w:rPr>
          <w:spacing w:val="-1"/>
        </w:rPr>
        <w:t xml:space="preserve"> </w:t>
      </w:r>
      <w:r w:rsidRPr="008502F4">
        <w:t>и</w:t>
      </w:r>
      <w:r w:rsidRPr="008502F4">
        <w:rPr>
          <w:spacing w:val="-1"/>
        </w:rPr>
        <w:t xml:space="preserve"> </w:t>
      </w:r>
      <w:r w:rsidRPr="008502F4">
        <w:t>ангажовањем</w:t>
      </w:r>
      <w:r w:rsidRPr="008502F4">
        <w:rPr>
          <w:spacing w:val="-2"/>
        </w:rPr>
        <w:t xml:space="preserve"> </w:t>
      </w:r>
      <w:r w:rsidRPr="008502F4">
        <w:t>у</w:t>
      </w:r>
      <w:r w:rsidRPr="008502F4">
        <w:rPr>
          <w:spacing w:val="-1"/>
        </w:rPr>
        <w:t xml:space="preserve"> </w:t>
      </w:r>
      <w:r w:rsidRPr="008502F4">
        <w:t>академској</w:t>
      </w:r>
      <w:r w:rsidRPr="008502F4">
        <w:rPr>
          <w:spacing w:val="-1"/>
        </w:rPr>
        <w:t xml:space="preserve"> </w:t>
      </w:r>
      <w:r w:rsidRPr="008502F4">
        <w:t>и широј</w:t>
      </w:r>
      <w:r w:rsidRPr="008502F4">
        <w:rPr>
          <w:spacing w:val="-1"/>
        </w:rPr>
        <w:t xml:space="preserve"> </w:t>
      </w:r>
      <w:r w:rsidRPr="008502F4">
        <w:t>друштвеној</w:t>
      </w:r>
      <w:r w:rsidRPr="008502F4">
        <w:rPr>
          <w:spacing w:val="-2"/>
        </w:rPr>
        <w:t xml:space="preserve"> </w:t>
      </w:r>
      <w:r w:rsidRPr="008502F4">
        <w:t>заједници.</w:t>
      </w:r>
    </w:p>
    <w:p w:rsidR="009A2D12" w:rsidRDefault="009A2D12" w:rsidP="00742F03">
      <w:pPr>
        <w:pStyle w:val="BodyText"/>
        <w:ind w:left="0" w:right="114" w:firstLine="720"/>
      </w:pPr>
    </w:p>
    <w:p w:rsidR="00742F03" w:rsidRPr="008502F4" w:rsidRDefault="00A3024B" w:rsidP="00742F03">
      <w:pPr>
        <w:pStyle w:val="BodyText"/>
        <w:ind w:left="0" w:right="114" w:firstLine="720"/>
        <w:rPr>
          <w:spacing w:val="1"/>
        </w:rPr>
      </w:pPr>
      <w:r w:rsidRPr="008502F4">
        <w:t>На</w:t>
      </w:r>
      <w:r w:rsidRPr="008502F4">
        <w:rPr>
          <w:spacing w:val="-9"/>
        </w:rPr>
        <w:t xml:space="preserve"> </w:t>
      </w:r>
      <w:r w:rsidRPr="008502F4">
        <w:t>Православном</w:t>
      </w:r>
      <w:r w:rsidRPr="008502F4">
        <w:rPr>
          <w:spacing w:val="-8"/>
        </w:rPr>
        <w:t xml:space="preserve"> </w:t>
      </w:r>
      <w:r w:rsidRPr="008502F4">
        <w:t>богословском</w:t>
      </w:r>
      <w:r w:rsidRPr="008502F4">
        <w:rPr>
          <w:spacing w:val="-7"/>
        </w:rPr>
        <w:t xml:space="preserve"> </w:t>
      </w:r>
      <w:r w:rsidRPr="008502F4">
        <w:t>факултету</w:t>
      </w:r>
      <w:r w:rsidRPr="008502F4">
        <w:rPr>
          <w:spacing w:val="-7"/>
        </w:rPr>
        <w:t xml:space="preserve"> </w:t>
      </w:r>
      <w:r w:rsidRPr="008502F4">
        <w:t>је</w:t>
      </w:r>
      <w:r w:rsidRPr="008502F4">
        <w:rPr>
          <w:spacing w:val="-8"/>
        </w:rPr>
        <w:t xml:space="preserve"> </w:t>
      </w:r>
      <w:r w:rsidRPr="008502F4">
        <w:t>обављао</w:t>
      </w:r>
      <w:r w:rsidRPr="008502F4">
        <w:rPr>
          <w:spacing w:val="-3"/>
        </w:rPr>
        <w:t xml:space="preserve"> </w:t>
      </w:r>
      <w:r w:rsidRPr="008502F4">
        <w:t>или</w:t>
      </w:r>
      <w:r w:rsidRPr="008502F4">
        <w:rPr>
          <w:spacing w:val="-6"/>
        </w:rPr>
        <w:t xml:space="preserve"> </w:t>
      </w:r>
      <w:r w:rsidRPr="008502F4">
        <w:t>обавља</w:t>
      </w:r>
      <w:r w:rsidRPr="008502F4">
        <w:rPr>
          <w:spacing w:val="-6"/>
        </w:rPr>
        <w:t xml:space="preserve"> </w:t>
      </w:r>
      <w:r w:rsidRPr="008502F4">
        <w:t>важне</w:t>
      </w:r>
      <w:r w:rsidRPr="008502F4">
        <w:rPr>
          <w:spacing w:val="-57"/>
        </w:rPr>
        <w:t xml:space="preserve"> </w:t>
      </w:r>
      <w:r w:rsidRPr="008502F4">
        <w:t>дужности.</w:t>
      </w:r>
      <w:r w:rsidRPr="008502F4">
        <w:rPr>
          <w:spacing w:val="1"/>
        </w:rPr>
        <w:t xml:space="preserve"> </w:t>
      </w:r>
      <w:r w:rsidR="00742F03" w:rsidRPr="008502F4">
        <w:rPr>
          <w:spacing w:val="1"/>
        </w:rPr>
        <w:t xml:space="preserve">Био је Шеф катедре за Етику (2021.-2023.), а од 2023. године обавља дужност </w:t>
      </w:r>
      <w:r w:rsidR="00D84F69" w:rsidRPr="008502F4">
        <w:rPr>
          <w:spacing w:val="1"/>
        </w:rPr>
        <w:t>Управника</w:t>
      </w:r>
      <w:r w:rsidR="00742F03" w:rsidRPr="008502F4">
        <w:rPr>
          <w:spacing w:val="1"/>
        </w:rPr>
        <w:t xml:space="preserve"> </w:t>
      </w:r>
      <w:r w:rsidR="00D84F69" w:rsidRPr="008502F4">
        <w:rPr>
          <w:spacing w:val="1"/>
        </w:rPr>
        <w:t>групе</w:t>
      </w:r>
      <w:r w:rsidR="00742F03" w:rsidRPr="008502F4">
        <w:rPr>
          <w:spacing w:val="1"/>
        </w:rPr>
        <w:t xml:space="preserve"> за Систематску теологију. Заменик је управника </w:t>
      </w:r>
      <w:r w:rsidR="00742F03" w:rsidRPr="008502F4">
        <w:rPr>
          <w:i/>
          <w:spacing w:val="1"/>
        </w:rPr>
        <w:t>Института за систематско богословље</w:t>
      </w:r>
      <w:r w:rsidR="00742F03" w:rsidRPr="008502F4">
        <w:rPr>
          <w:spacing w:val="1"/>
        </w:rPr>
        <w:t xml:space="preserve"> Православног богословског факултета Универзитета у Београду од његовог ос</w:t>
      </w:r>
      <w:r w:rsidR="00974ACB">
        <w:rPr>
          <w:spacing w:val="1"/>
        </w:rPr>
        <w:t>нивања 2018. године, у чијим акт</w:t>
      </w:r>
      <w:r w:rsidR="00742F03" w:rsidRPr="008502F4">
        <w:rPr>
          <w:spacing w:val="1"/>
        </w:rPr>
        <w:t>ивностима учествује кроз организацију научних конференција и коликвијума.</w:t>
      </w:r>
      <w:r w:rsidR="008B4914" w:rsidRPr="008502F4">
        <w:rPr>
          <w:spacing w:val="1"/>
        </w:rPr>
        <w:t xml:space="preserve"> Издавачка делатност Института током последњих година бележи квалитативан развој, у чему кандидат има значајну улогу као уредник више издања и </w:t>
      </w:r>
      <w:r w:rsidR="00974ACB">
        <w:rPr>
          <w:spacing w:val="1"/>
        </w:rPr>
        <w:t>су</w:t>
      </w:r>
      <w:r w:rsidR="008B4914" w:rsidRPr="008502F4">
        <w:rPr>
          <w:spacing w:val="1"/>
        </w:rPr>
        <w:t>организатор неколико научних скупова. Ови скупови су допринели актуализацији важних тема из систематског богословља, привукавши пажњу студената, доктораната и наставника факултета.</w:t>
      </w:r>
    </w:p>
    <w:p w:rsidR="009A2D12" w:rsidRDefault="009A2D12" w:rsidP="005D42B8">
      <w:pPr>
        <w:pStyle w:val="BodyText"/>
        <w:ind w:left="0" w:right="114" w:firstLine="720"/>
        <w:rPr>
          <w:spacing w:val="1"/>
        </w:rPr>
      </w:pPr>
    </w:p>
    <w:p w:rsidR="005D42B8" w:rsidRPr="009A2D12" w:rsidRDefault="00742F03" w:rsidP="005D42B8">
      <w:pPr>
        <w:pStyle w:val="BodyText"/>
        <w:ind w:left="0" w:right="114" w:firstLine="720"/>
        <w:rPr>
          <w:spacing w:val="1"/>
        </w:rPr>
      </w:pPr>
      <w:r w:rsidRPr="008502F4">
        <w:rPr>
          <w:spacing w:val="1"/>
        </w:rPr>
        <w:t xml:space="preserve">Александар Ђаковац је од 2020. до данас редовно биран за члана Комисије за упис на основне студије Православног богословског факултета, где је са колегама </w:t>
      </w:r>
      <w:r w:rsidR="002C61FF" w:rsidRPr="008502F4">
        <w:rPr>
          <w:spacing w:val="1"/>
        </w:rPr>
        <w:t>члановима Комисије учествовао у организацији пријемног испита, припремама тестова за полагање пријемног, као и свим пратећим активностима.</w:t>
      </w:r>
      <w:r w:rsidR="00D84F69" w:rsidRPr="008502F4">
        <w:rPr>
          <w:spacing w:val="1"/>
        </w:rPr>
        <w:t xml:space="preserve"> Такође и у више наврата (2022.-2024.) био члан Комисије за упис на докторске студије</w:t>
      </w:r>
      <w:r w:rsidR="009A2D12">
        <w:rPr>
          <w:spacing w:val="1"/>
        </w:rPr>
        <w:t>.</w:t>
      </w:r>
    </w:p>
    <w:p w:rsidR="009A2D12" w:rsidRDefault="009A2D12" w:rsidP="00216C79">
      <w:pPr>
        <w:ind w:firstLine="720"/>
        <w:jc w:val="both"/>
        <w:rPr>
          <w:sz w:val="24"/>
          <w:szCs w:val="24"/>
          <w:lang w:val="sr-Cyrl-CS"/>
        </w:rPr>
      </w:pPr>
    </w:p>
    <w:p w:rsidR="00216C79" w:rsidRPr="008502F4" w:rsidRDefault="00216C79" w:rsidP="00216C79">
      <w:pPr>
        <w:ind w:firstLine="720"/>
        <w:jc w:val="both"/>
        <w:rPr>
          <w:sz w:val="24"/>
          <w:szCs w:val="24"/>
          <w:lang w:val="sr-Cyrl-CS"/>
        </w:rPr>
      </w:pPr>
      <w:r w:rsidRPr="008502F4">
        <w:rPr>
          <w:sz w:val="24"/>
          <w:szCs w:val="24"/>
          <w:lang w:val="sr-Cyrl-CS"/>
        </w:rPr>
        <w:t xml:space="preserve">У периоду од претходног избора у звање, кандидат је показао приљежност и у рецензентском раду. Тако је рецензирао </w:t>
      </w:r>
      <w:r w:rsidRPr="008502F4">
        <w:rPr>
          <w:b/>
          <w:sz w:val="24"/>
          <w:szCs w:val="24"/>
          <w:lang w:val="sr-Cyrl-CS"/>
        </w:rPr>
        <w:t>две научне монографије, и један Зборник научних радова</w:t>
      </w:r>
      <w:r w:rsidRPr="008502F4">
        <w:rPr>
          <w:sz w:val="24"/>
          <w:szCs w:val="24"/>
          <w:lang w:val="sr-Cyrl-CS"/>
        </w:rPr>
        <w:t xml:space="preserve">: </w:t>
      </w:r>
      <w:r w:rsidRPr="008502F4">
        <w:rPr>
          <w:b/>
          <w:sz w:val="24"/>
          <w:szCs w:val="24"/>
          <w:lang w:val="sr-Cyrl-CS"/>
        </w:rPr>
        <w:t>1</w:t>
      </w:r>
      <w:r w:rsidR="008C0294" w:rsidRPr="008502F4">
        <w:rPr>
          <w:b/>
          <w:sz w:val="24"/>
          <w:szCs w:val="24"/>
          <w:lang w:val="sr-Cyrl-CS"/>
        </w:rPr>
        <w:t>)</w:t>
      </w:r>
      <w:r w:rsidRPr="008502F4">
        <w:rPr>
          <w:sz w:val="24"/>
          <w:szCs w:val="24"/>
          <w:lang w:val="sr-Cyrl-CS"/>
        </w:rPr>
        <w:t xml:space="preserve"> Златко Матић, </w:t>
      </w:r>
      <w:r w:rsidRPr="008502F4">
        <w:rPr>
          <w:i/>
          <w:sz w:val="24"/>
          <w:szCs w:val="24"/>
          <w:lang w:val="sr-Cyrl-CS"/>
        </w:rPr>
        <w:t>Они од пута: Предлог сапутничке (син-одалне) еклисиологије</w:t>
      </w:r>
      <w:r w:rsidRPr="008502F4">
        <w:rPr>
          <w:sz w:val="24"/>
          <w:szCs w:val="24"/>
          <w:lang w:val="sr-Cyrl-CS"/>
        </w:rPr>
        <w:t xml:space="preserve">, Пожаревац: Епархија браничевска, Одбор за просвету и културу, 2021. </w:t>
      </w:r>
      <w:r w:rsidRPr="008502F4">
        <w:rPr>
          <w:sz w:val="24"/>
          <w:szCs w:val="24"/>
        </w:rPr>
        <w:t>ISBN</w:t>
      </w:r>
      <w:r w:rsidRPr="008502F4">
        <w:rPr>
          <w:sz w:val="24"/>
          <w:szCs w:val="24"/>
          <w:lang w:val="sr-Cyrl-CS"/>
        </w:rPr>
        <w:t xml:space="preserve"> 978-86-87329-88-1. </w:t>
      </w:r>
      <w:r w:rsidRPr="008502F4">
        <w:rPr>
          <w:b/>
          <w:sz w:val="24"/>
          <w:szCs w:val="24"/>
          <w:lang w:val="sr-Cyrl-CS"/>
        </w:rPr>
        <w:t>2</w:t>
      </w:r>
      <w:r w:rsidR="008C0294" w:rsidRPr="008502F4">
        <w:rPr>
          <w:b/>
          <w:sz w:val="24"/>
          <w:szCs w:val="24"/>
          <w:lang w:val="sr-Cyrl-CS"/>
        </w:rPr>
        <w:t>)</w:t>
      </w:r>
      <w:r w:rsidRPr="008502F4">
        <w:rPr>
          <w:sz w:val="24"/>
          <w:szCs w:val="24"/>
          <w:lang w:val="sr-Cyrl-CS"/>
        </w:rPr>
        <w:t xml:space="preserve"> </w:t>
      </w:r>
      <w:r w:rsidRPr="008502F4">
        <w:rPr>
          <w:sz w:val="24"/>
          <w:szCs w:val="24"/>
          <w:lang w:val="fr-FR"/>
        </w:rPr>
        <w:t>Antun</w:t>
      </w:r>
      <w:r w:rsidRPr="008502F4">
        <w:rPr>
          <w:sz w:val="24"/>
          <w:szCs w:val="24"/>
          <w:lang w:val="sr-Cyrl-CS"/>
        </w:rPr>
        <w:t xml:space="preserve"> </w:t>
      </w:r>
      <w:r w:rsidRPr="008502F4">
        <w:rPr>
          <w:sz w:val="24"/>
          <w:szCs w:val="24"/>
          <w:lang w:val="fr-FR"/>
        </w:rPr>
        <w:t>Jupand</w:t>
      </w:r>
      <w:r w:rsidRPr="008502F4">
        <w:rPr>
          <w:sz w:val="24"/>
          <w:szCs w:val="24"/>
          <w:lang w:val="sr-Cyrl-CS"/>
        </w:rPr>
        <w:t>ž</w:t>
      </w:r>
      <w:r w:rsidRPr="008502F4">
        <w:rPr>
          <w:sz w:val="24"/>
          <w:szCs w:val="24"/>
          <w:lang w:val="fr-FR"/>
        </w:rPr>
        <w:t>i</w:t>
      </w:r>
      <w:r w:rsidRPr="008502F4">
        <w:rPr>
          <w:sz w:val="24"/>
          <w:szCs w:val="24"/>
          <w:lang w:val="sr-Cyrl-CS"/>
        </w:rPr>
        <w:t xml:space="preserve">ć </w:t>
      </w:r>
      <w:r w:rsidRPr="008502F4">
        <w:rPr>
          <w:sz w:val="24"/>
          <w:szCs w:val="24"/>
          <w:lang w:val="fr-FR"/>
        </w:rPr>
        <w:t>i</w:t>
      </w:r>
      <w:r w:rsidRPr="008502F4">
        <w:rPr>
          <w:sz w:val="24"/>
          <w:szCs w:val="24"/>
          <w:lang w:val="sr-Cyrl-CS"/>
        </w:rPr>
        <w:t xml:space="preserve"> </w:t>
      </w:r>
      <w:r w:rsidRPr="008502F4">
        <w:rPr>
          <w:sz w:val="24"/>
          <w:szCs w:val="24"/>
          <w:lang w:val="fr-FR"/>
        </w:rPr>
        <w:t>Richarda</w:t>
      </w:r>
      <w:r w:rsidRPr="008502F4">
        <w:rPr>
          <w:sz w:val="24"/>
          <w:szCs w:val="24"/>
          <w:lang w:val="sr-Cyrl-CS"/>
        </w:rPr>
        <w:t xml:space="preserve"> </w:t>
      </w:r>
      <w:r w:rsidRPr="008502F4">
        <w:rPr>
          <w:sz w:val="24"/>
          <w:szCs w:val="24"/>
          <w:lang w:val="fr-FR"/>
        </w:rPr>
        <w:t>Pavli</w:t>
      </w:r>
      <w:r w:rsidRPr="008502F4">
        <w:rPr>
          <w:sz w:val="24"/>
          <w:szCs w:val="24"/>
          <w:lang w:val="sr-Cyrl-CS"/>
        </w:rPr>
        <w:t xml:space="preserve">ć, </w:t>
      </w:r>
      <w:r w:rsidRPr="008502F4">
        <w:rPr>
          <w:i/>
          <w:sz w:val="24"/>
          <w:szCs w:val="24"/>
          <w:lang w:val="fr-FR"/>
        </w:rPr>
        <w:t>Grgur</w:t>
      </w:r>
      <w:r w:rsidRPr="008502F4">
        <w:rPr>
          <w:i/>
          <w:sz w:val="24"/>
          <w:szCs w:val="24"/>
          <w:lang w:val="sr-Cyrl-CS"/>
        </w:rPr>
        <w:t xml:space="preserve"> </w:t>
      </w:r>
      <w:r w:rsidRPr="008502F4">
        <w:rPr>
          <w:i/>
          <w:sz w:val="24"/>
          <w:szCs w:val="24"/>
          <w:lang w:val="fr-FR"/>
        </w:rPr>
        <w:t>Palamas</w:t>
      </w:r>
      <w:r w:rsidRPr="008502F4">
        <w:rPr>
          <w:i/>
          <w:sz w:val="24"/>
          <w:szCs w:val="24"/>
          <w:lang w:val="sr-Cyrl-CS"/>
        </w:rPr>
        <w:t xml:space="preserve">. </w:t>
      </w:r>
      <w:r w:rsidRPr="008502F4">
        <w:rPr>
          <w:i/>
          <w:sz w:val="24"/>
          <w:szCs w:val="24"/>
        </w:rPr>
        <w:t>Otajstvo</w:t>
      </w:r>
      <w:r w:rsidRPr="008502F4">
        <w:rPr>
          <w:i/>
          <w:sz w:val="24"/>
          <w:szCs w:val="24"/>
          <w:lang w:val="sr-Cyrl-CS"/>
        </w:rPr>
        <w:t xml:space="preserve"> </w:t>
      </w:r>
      <w:r w:rsidRPr="008502F4">
        <w:rPr>
          <w:i/>
          <w:sz w:val="24"/>
          <w:szCs w:val="24"/>
        </w:rPr>
        <w:t>spasenja</w:t>
      </w:r>
      <w:r w:rsidRPr="008502F4">
        <w:rPr>
          <w:i/>
          <w:sz w:val="24"/>
          <w:szCs w:val="24"/>
          <w:lang w:val="sr-Cyrl-CS"/>
        </w:rPr>
        <w:t xml:space="preserve"> </w:t>
      </w:r>
      <w:r w:rsidRPr="008502F4">
        <w:rPr>
          <w:i/>
          <w:sz w:val="24"/>
          <w:szCs w:val="24"/>
        </w:rPr>
        <w:t>kao</w:t>
      </w:r>
      <w:r w:rsidRPr="008502F4">
        <w:rPr>
          <w:i/>
          <w:sz w:val="24"/>
          <w:szCs w:val="24"/>
          <w:lang w:val="sr-Cyrl-CS"/>
        </w:rPr>
        <w:t xml:space="preserve"> </w:t>
      </w:r>
      <w:r w:rsidRPr="008502F4">
        <w:rPr>
          <w:i/>
          <w:sz w:val="24"/>
          <w:szCs w:val="24"/>
        </w:rPr>
        <w:t>milost</w:t>
      </w:r>
      <w:r w:rsidRPr="008502F4">
        <w:rPr>
          <w:i/>
          <w:sz w:val="24"/>
          <w:szCs w:val="24"/>
          <w:lang w:val="sr-Cyrl-CS"/>
        </w:rPr>
        <w:t xml:space="preserve"> </w:t>
      </w:r>
      <w:r w:rsidRPr="008502F4">
        <w:rPr>
          <w:i/>
          <w:sz w:val="24"/>
          <w:szCs w:val="24"/>
        </w:rPr>
        <w:t>divinizacije</w:t>
      </w:r>
      <w:r w:rsidRPr="008502F4">
        <w:rPr>
          <w:sz w:val="24"/>
          <w:szCs w:val="24"/>
          <w:lang w:val="sr-Cyrl-CS"/>
        </w:rPr>
        <w:t xml:space="preserve">, </w:t>
      </w:r>
      <w:r w:rsidRPr="008502F4">
        <w:rPr>
          <w:sz w:val="24"/>
          <w:szCs w:val="24"/>
        </w:rPr>
        <w:t>Zagreb</w:t>
      </w:r>
      <w:r w:rsidRPr="008502F4">
        <w:rPr>
          <w:sz w:val="24"/>
          <w:szCs w:val="24"/>
          <w:lang w:val="sr-Cyrl-CS"/>
        </w:rPr>
        <w:t xml:space="preserve">: </w:t>
      </w:r>
      <w:r w:rsidRPr="008502F4">
        <w:rPr>
          <w:sz w:val="24"/>
          <w:szCs w:val="24"/>
        </w:rPr>
        <w:t>Glas</w:t>
      </w:r>
      <w:r w:rsidRPr="008502F4">
        <w:rPr>
          <w:sz w:val="24"/>
          <w:szCs w:val="24"/>
          <w:lang w:val="sr-Cyrl-CS"/>
        </w:rPr>
        <w:t xml:space="preserve"> </w:t>
      </w:r>
      <w:r w:rsidRPr="008502F4">
        <w:rPr>
          <w:sz w:val="24"/>
          <w:szCs w:val="24"/>
        </w:rPr>
        <w:t>koncila</w:t>
      </w:r>
      <w:r w:rsidRPr="008502F4">
        <w:rPr>
          <w:sz w:val="24"/>
          <w:szCs w:val="24"/>
          <w:lang w:val="sr-Cyrl-CS"/>
        </w:rPr>
        <w:t xml:space="preserve">, 2021. </w:t>
      </w:r>
      <w:r w:rsidRPr="008502F4">
        <w:rPr>
          <w:sz w:val="24"/>
          <w:szCs w:val="24"/>
        </w:rPr>
        <w:t>ISBN</w:t>
      </w:r>
      <w:r w:rsidRPr="008502F4">
        <w:rPr>
          <w:sz w:val="24"/>
          <w:szCs w:val="24"/>
          <w:lang w:val="sr-Cyrl-CS"/>
        </w:rPr>
        <w:t xml:space="preserve"> 978-953-241-629-9. </w:t>
      </w:r>
      <w:r w:rsidRPr="008502F4">
        <w:rPr>
          <w:b/>
          <w:sz w:val="24"/>
          <w:szCs w:val="24"/>
          <w:lang w:val="sr-Cyrl-CS"/>
        </w:rPr>
        <w:t>3</w:t>
      </w:r>
      <w:r w:rsidR="008C0294" w:rsidRPr="008502F4">
        <w:rPr>
          <w:b/>
          <w:sz w:val="24"/>
          <w:szCs w:val="24"/>
          <w:lang w:val="sr-Cyrl-CS"/>
        </w:rPr>
        <w:t>)</w:t>
      </w:r>
      <w:r w:rsidRPr="008502F4">
        <w:rPr>
          <w:sz w:val="24"/>
          <w:szCs w:val="24"/>
          <w:lang w:val="sr-Cyrl-CS"/>
        </w:rPr>
        <w:t xml:space="preserve"> </w:t>
      </w:r>
      <w:r w:rsidRPr="008502F4">
        <w:rPr>
          <w:sz w:val="24"/>
          <w:szCs w:val="24"/>
        </w:rPr>
        <w:t>Vera</w:t>
      </w:r>
      <w:r w:rsidRPr="008502F4">
        <w:rPr>
          <w:sz w:val="24"/>
          <w:szCs w:val="24"/>
          <w:lang w:val="sr-Cyrl-CS"/>
        </w:rPr>
        <w:t xml:space="preserve"> </w:t>
      </w:r>
      <w:r w:rsidRPr="008502F4">
        <w:rPr>
          <w:sz w:val="24"/>
          <w:szCs w:val="24"/>
        </w:rPr>
        <w:t>Mevorah</w:t>
      </w:r>
      <w:r w:rsidRPr="008502F4">
        <w:rPr>
          <w:sz w:val="24"/>
          <w:szCs w:val="24"/>
          <w:lang w:val="sr-Cyrl-CS"/>
        </w:rPr>
        <w:t>, Ž</w:t>
      </w:r>
      <w:r w:rsidRPr="008502F4">
        <w:rPr>
          <w:sz w:val="24"/>
          <w:szCs w:val="24"/>
        </w:rPr>
        <w:t>eljko</w:t>
      </w:r>
      <w:r w:rsidRPr="008502F4">
        <w:rPr>
          <w:sz w:val="24"/>
          <w:szCs w:val="24"/>
          <w:lang w:val="sr-Cyrl-CS"/>
        </w:rPr>
        <w:t xml:space="preserve"> Š</w:t>
      </w:r>
      <w:r w:rsidRPr="008502F4">
        <w:rPr>
          <w:sz w:val="24"/>
          <w:szCs w:val="24"/>
        </w:rPr>
        <w:t>ari</w:t>
      </w:r>
      <w:r w:rsidRPr="008502F4">
        <w:rPr>
          <w:sz w:val="24"/>
          <w:szCs w:val="24"/>
          <w:lang w:val="sr-Cyrl-CS"/>
        </w:rPr>
        <w:t xml:space="preserve">ć, </w:t>
      </w:r>
      <w:r w:rsidRPr="008502F4">
        <w:rPr>
          <w:sz w:val="24"/>
          <w:szCs w:val="24"/>
        </w:rPr>
        <w:t>Predrag</w:t>
      </w:r>
      <w:r w:rsidRPr="008502F4">
        <w:rPr>
          <w:sz w:val="24"/>
          <w:szCs w:val="24"/>
          <w:lang w:val="sr-Cyrl-CS"/>
        </w:rPr>
        <w:t xml:space="preserve"> </w:t>
      </w:r>
      <w:r w:rsidRPr="008502F4">
        <w:rPr>
          <w:sz w:val="24"/>
          <w:szCs w:val="24"/>
        </w:rPr>
        <w:t>Krsti</w:t>
      </w:r>
      <w:r w:rsidRPr="008502F4">
        <w:rPr>
          <w:sz w:val="24"/>
          <w:szCs w:val="24"/>
          <w:lang w:val="sr-Cyrl-CS"/>
        </w:rPr>
        <w:t xml:space="preserve">ć (ур.), </w:t>
      </w:r>
      <w:r w:rsidRPr="008502F4">
        <w:rPr>
          <w:i/>
          <w:sz w:val="24"/>
          <w:szCs w:val="24"/>
        </w:rPr>
        <w:t>Holokaust</w:t>
      </w:r>
      <w:r w:rsidRPr="008502F4">
        <w:rPr>
          <w:i/>
          <w:sz w:val="24"/>
          <w:szCs w:val="24"/>
          <w:lang w:val="sr-Cyrl-CS"/>
        </w:rPr>
        <w:t xml:space="preserve"> </w:t>
      </w:r>
      <w:r w:rsidRPr="008502F4">
        <w:rPr>
          <w:i/>
          <w:sz w:val="24"/>
          <w:szCs w:val="24"/>
        </w:rPr>
        <w:t>i</w:t>
      </w:r>
      <w:r w:rsidRPr="008502F4">
        <w:rPr>
          <w:i/>
          <w:sz w:val="24"/>
          <w:szCs w:val="24"/>
          <w:lang w:val="sr-Cyrl-CS"/>
        </w:rPr>
        <w:t xml:space="preserve"> </w:t>
      </w:r>
      <w:r w:rsidRPr="008502F4">
        <w:rPr>
          <w:i/>
          <w:sz w:val="24"/>
          <w:szCs w:val="24"/>
        </w:rPr>
        <w:t>teologija</w:t>
      </w:r>
      <w:r w:rsidRPr="008502F4">
        <w:rPr>
          <w:sz w:val="24"/>
          <w:szCs w:val="24"/>
          <w:lang w:val="sr-Cyrl-CS"/>
        </w:rPr>
        <w:t xml:space="preserve">, Beograd: Institut za filozofiju i društvenu teoriju; Banja Luka : Filozofski fakultet, 2023 </w:t>
      </w:r>
      <w:r w:rsidRPr="008502F4">
        <w:rPr>
          <w:sz w:val="24"/>
          <w:szCs w:val="24"/>
        </w:rPr>
        <w:t>ISBN</w:t>
      </w:r>
      <w:r w:rsidRPr="008502F4">
        <w:rPr>
          <w:sz w:val="24"/>
          <w:szCs w:val="24"/>
          <w:lang w:val="sr-Cyrl-CS"/>
        </w:rPr>
        <w:t xml:space="preserve"> 978-86-82324-28-7.</w:t>
      </w:r>
    </w:p>
    <w:p w:rsidR="00216C79" w:rsidRPr="008502F4" w:rsidRDefault="00216C79" w:rsidP="00216C79">
      <w:pPr>
        <w:ind w:firstLine="720"/>
        <w:jc w:val="both"/>
        <w:rPr>
          <w:noProof/>
          <w:sz w:val="24"/>
          <w:szCs w:val="24"/>
          <w:lang w:val="sr-Cyrl-CS"/>
        </w:rPr>
      </w:pPr>
      <w:r w:rsidRPr="008502F4">
        <w:rPr>
          <w:sz w:val="24"/>
          <w:szCs w:val="24"/>
          <w:lang w:val="sr-Cyrl-CS"/>
        </w:rPr>
        <w:t xml:space="preserve">Кандидат је такође био и </w:t>
      </w:r>
      <w:r w:rsidRPr="008502F4">
        <w:rPr>
          <w:b/>
          <w:sz w:val="24"/>
          <w:szCs w:val="24"/>
          <w:lang w:val="sr-Cyrl-CS"/>
        </w:rPr>
        <w:t>рецензент</w:t>
      </w:r>
      <w:r w:rsidRPr="008502F4">
        <w:rPr>
          <w:sz w:val="24"/>
          <w:szCs w:val="24"/>
          <w:lang w:val="sr-Cyrl-CS"/>
        </w:rPr>
        <w:t xml:space="preserve"> многобројних чланака у различитим научним часописима на српском и енглеском језику (</w:t>
      </w:r>
      <w:r w:rsidRPr="008502F4">
        <w:rPr>
          <w:b/>
          <w:sz w:val="24"/>
          <w:szCs w:val="24"/>
          <w:lang w:val="sr-Cyrl-CS"/>
        </w:rPr>
        <w:t>укупно 41 рецензија</w:t>
      </w:r>
      <w:r w:rsidRPr="008502F4">
        <w:rPr>
          <w:sz w:val="24"/>
          <w:szCs w:val="24"/>
          <w:lang w:val="sr-Cyrl-CS"/>
        </w:rPr>
        <w:t xml:space="preserve">), као што су: </w:t>
      </w:r>
      <w:r w:rsidRPr="008502F4">
        <w:rPr>
          <w:i/>
          <w:sz w:val="24"/>
          <w:szCs w:val="24"/>
          <w:lang w:val="sr-Cyrl-CS"/>
        </w:rPr>
        <w:t>Саборност</w:t>
      </w:r>
      <w:r w:rsidR="008C0294" w:rsidRPr="008502F4">
        <w:rPr>
          <w:i/>
          <w:sz w:val="24"/>
          <w:szCs w:val="24"/>
          <w:lang w:val="sr-Cyrl-CS"/>
        </w:rPr>
        <w:t xml:space="preserve">, </w:t>
      </w:r>
      <w:r w:rsidR="008C0294" w:rsidRPr="008502F4">
        <w:rPr>
          <w:sz w:val="24"/>
          <w:szCs w:val="24"/>
          <w:lang w:val="sr-Cyrl-CS"/>
        </w:rPr>
        <w:t>Пожаревац</w:t>
      </w:r>
      <w:r w:rsidRPr="008502F4">
        <w:rPr>
          <w:sz w:val="24"/>
          <w:szCs w:val="24"/>
          <w:lang w:val="sr-Cyrl-CS"/>
        </w:rPr>
        <w:t xml:space="preserve"> (4), </w:t>
      </w:r>
      <w:r w:rsidRPr="008502F4">
        <w:rPr>
          <w:i/>
          <w:noProof/>
          <w:sz w:val="24"/>
          <w:szCs w:val="24"/>
          <w:lang w:val="sr-Cyrl-CS"/>
        </w:rPr>
        <w:t>Теолошки погледи</w:t>
      </w:r>
      <w:r w:rsidR="008C0294" w:rsidRPr="008502F4">
        <w:rPr>
          <w:i/>
          <w:noProof/>
          <w:sz w:val="24"/>
          <w:szCs w:val="24"/>
          <w:lang w:val="sr-Cyrl-CS"/>
        </w:rPr>
        <w:t xml:space="preserve">, </w:t>
      </w:r>
      <w:r w:rsidR="008C0294" w:rsidRPr="008502F4">
        <w:rPr>
          <w:noProof/>
          <w:sz w:val="24"/>
          <w:szCs w:val="24"/>
          <w:lang w:val="sr-Cyrl-CS"/>
        </w:rPr>
        <w:t>Београд</w:t>
      </w:r>
      <w:r w:rsidRPr="008502F4">
        <w:rPr>
          <w:noProof/>
          <w:sz w:val="24"/>
          <w:szCs w:val="24"/>
          <w:lang w:val="sr-Cyrl-CS"/>
        </w:rPr>
        <w:t xml:space="preserve"> (16), </w:t>
      </w:r>
      <w:r w:rsidRPr="008502F4">
        <w:rPr>
          <w:i/>
          <w:noProof/>
          <w:sz w:val="24"/>
          <w:szCs w:val="24"/>
          <w:lang w:val="sr-Cyrl-CS"/>
        </w:rPr>
        <w:t>Philotheos</w:t>
      </w:r>
      <w:r w:rsidR="008C0294" w:rsidRPr="008502F4">
        <w:rPr>
          <w:i/>
          <w:noProof/>
          <w:sz w:val="24"/>
          <w:szCs w:val="24"/>
          <w:lang w:val="sr-Cyrl-CS"/>
        </w:rPr>
        <w:t xml:space="preserve">, </w:t>
      </w:r>
      <w:r w:rsidR="008C0294" w:rsidRPr="008502F4">
        <w:rPr>
          <w:noProof/>
          <w:sz w:val="24"/>
          <w:szCs w:val="24"/>
          <w:lang w:val="sr-Cyrl-CS"/>
        </w:rPr>
        <w:t>Београд</w:t>
      </w:r>
      <w:r w:rsidRPr="008502F4">
        <w:rPr>
          <w:noProof/>
          <w:sz w:val="24"/>
          <w:szCs w:val="24"/>
          <w:lang w:val="sr-Cyrl-CS"/>
        </w:rPr>
        <w:t xml:space="preserve"> (2), </w:t>
      </w:r>
      <w:r w:rsidRPr="008502F4">
        <w:rPr>
          <w:i/>
          <w:sz w:val="24"/>
          <w:szCs w:val="24"/>
        </w:rPr>
        <w:t>Filozofska</w:t>
      </w:r>
      <w:r w:rsidRPr="008502F4">
        <w:rPr>
          <w:i/>
          <w:sz w:val="24"/>
          <w:szCs w:val="24"/>
          <w:lang w:val="sr-Cyrl-CS"/>
        </w:rPr>
        <w:t xml:space="preserve"> </w:t>
      </w:r>
      <w:r w:rsidRPr="008502F4">
        <w:rPr>
          <w:i/>
          <w:sz w:val="24"/>
          <w:szCs w:val="24"/>
        </w:rPr>
        <w:t>istra</w:t>
      </w:r>
      <w:r w:rsidRPr="008502F4">
        <w:rPr>
          <w:i/>
          <w:sz w:val="24"/>
          <w:szCs w:val="24"/>
          <w:lang w:val="sr-Cyrl-CS"/>
        </w:rPr>
        <w:t>ž</w:t>
      </w:r>
      <w:r w:rsidRPr="008502F4">
        <w:rPr>
          <w:i/>
          <w:sz w:val="24"/>
          <w:szCs w:val="24"/>
        </w:rPr>
        <w:t>ivanja</w:t>
      </w:r>
      <w:r w:rsidRPr="008502F4">
        <w:rPr>
          <w:sz w:val="24"/>
          <w:szCs w:val="24"/>
          <w:lang w:val="sr-Cyrl-CS"/>
        </w:rPr>
        <w:t xml:space="preserve">, </w:t>
      </w:r>
      <w:r w:rsidRPr="008502F4">
        <w:rPr>
          <w:sz w:val="24"/>
          <w:szCs w:val="24"/>
        </w:rPr>
        <w:t>Zagreb</w:t>
      </w:r>
      <w:r w:rsidRPr="008502F4">
        <w:rPr>
          <w:sz w:val="24"/>
          <w:szCs w:val="24"/>
          <w:lang w:val="sr-Cyrl-CS"/>
        </w:rPr>
        <w:t xml:space="preserve">. (1), </w:t>
      </w:r>
      <w:r w:rsidRPr="008502F4">
        <w:rPr>
          <w:i/>
          <w:sz w:val="24"/>
          <w:szCs w:val="24"/>
          <w:lang w:val="sr-Cyrl-CS"/>
        </w:rPr>
        <w:t>Годишњак, Часопис православног богословског факултета Универзитета у источном Сарајеву</w:t>
      </w:r>
      <w:r w:rsidRPr="008502F4">
        <w:rPr>
          <w:sz w:val="24"/>
          <w:szCs w:val="24"/>
          <w:lang w:val="sr-Cyrl-CS"/>
        </w:rPr>
        <w:t xml:space="preserve"> (1), </w:t>
      </w:r>
      <w:r w:rsidRPr="008502F4">
        <w:rPr>
          <w:i/>
          <w:sz w:val="24"/>
          <w:szCs w:val="24"/>
          <w:lang w:val="sr-Cyrl-CS"/>
        </w:rPr>
        <w:t>Богословље</w:t>
      </w:r>
      <w:r w:rsidR="008C0294" w:rsidRPr="008502F4">
        <w:rPr>
          <w:i/>
          <w:sz w:val="24"/>
          <w:szCs w:val="24"/>
          <w:lang w:val="sr-Cyrl-CS"/>
        </w:rPr>
        <w:t xml:space="preserve">, </w:t>
      </w:r>
      <w:r w:rsidR="008C0294" w:rsidRPr="008502F4">
        <w:rPr>
          <w:noProof/>
          <w:sz w:val="24"/>
          <w:szCs w:val="24"/>
          <w:lang w:val="sr-Cyrl-CS"/>
        </w:rPr>
        <w:t>Београд</w:t>
      </w:r>
      <w:r w:rsidRPr="008502F4">
        <w:rPr>
          <w:sz w:val="24"/>
          <w:szCs w:val="24"/>
          <w:lang w:val="sr-Cyrl-CS"/>
        </w:rPr>
        <w:t xml:space="preserve"> (7), </w:t>
      </w:r>
      <w:r w:rsidRPr="008502F4">
        <w:rPr>
          <w:i/>
          <w:sz w:val="24"/>
          <w:szCs w:val="24"/>
          <w:lang w:val="sr-Cyrl-CS"/>
        </w:rPr>
        <w:t>Црквене студије</w:t>
      </w:r>
      <w:r w:rsidR="008C0294" w:rsidRPr="008502F4">
        <w:rPr>
          <w:i/>
          <w:sz w:val="24"/>
          <w:szCs w:val="24"/>
          <w:lang w:val="sr-Cyrl-CS"/>
        </w:rPr>
        <w:t xml:space="preserve">, </w:t>
      </w:r>
      <w:r w:rsidR="008C0294" w:rsidRPr="008502F4">
        <w:rPr>
          <w:sz w:val="24"/>
          <w:szCs w:val="24"/>
          <w:lang w:val="sr-Cyrl-CS"/>
        </w:rPr>
        <w:t>Ниш</w:t>
      </w:r>
      <w:r w:rsidRPr="008502F4">
        <w:rPr>
          <w:sz w:val="24"/>
          <w:szCs w:val="24"/>
          <w:lang w:val="sr-Cyrl-CS"/>
        </w:rPr>
        <w:t xml:space="preserve"> (2), </w:t>
      </w:r>
      <w:r w:rsidRPr="008502F4">
        <w:rPr>
          <w:i/>
          <w:sz w:val="24"/>
          <w:szCs w:val="24"/>
          <w:lang w:val="sr-Cyrl-CS"/>
        </w:rPr>
        <w:t>Култура</w:t>
      </w:r>
      <w:r w:rsidR="008C0294" w:rsidRPr="008502F4">
        <w:rPr>
          <w:i/>
          <w:sz w:val="24"/>
          <w:szCs w:val="24"/>
          <w:lang w:val="sr-Cyrl-CS"/>
        </w:rPr>
        <w:t xml:space="preserve">, </w:t>
      </w:r>
      <w:r w:rsidR="008C0294" w:rsidRPr="008502F4">
        <w:rPr>
          <w:noProof/>
          <w:sz w:val="24"/>
          <w:szCs w:val="24"/>
          <w:lang w:val="sr-Cyrl-CS"/>
        </w:rPr>
        <w:t>Београд</w:t>
      </w:r>
      <w:r w:rsidRPr="008502F4">
        <w:rPr>
          <w:sz w:val="24"/>
          <w:szCs w:val="24"/>
          <w:lang w:val="sr-Cyrl-CS"/>
        </w:rPr>
        <w:t xml:space="preserve"> (1),</w:t>
      </w:r>
      <w:r w:rsidRPr="008502F4">
        <w:rPr>
          <w:noProof/>
          <w:sz w:val="24"/>
          <w:szCs w:val="24"/>
          <w:lang w:val="sr-Cyrl-CS"/>
        </w:rPr>
        <w:t xml:space="preserve"> </w:t>
      </w:r>
      <w:r w:rsidRPr="008502F4">
        <w:rPr>
          <w:i/>
          <w:noProof/>
          <w:sz w:val="24"/>
          <w:szCs w:val="24"/>
          <w:lang w:val="sr-Cyrl-CS"/>
        </w:rPr>
        <w:t>Наслеђе</w:t>
      </w:r>
      <w:r w:rsidR="008C0294" w:rsidRPr="008502F4">
        <w:rPr>
          <w:i/>
          <w:noProof/>
          <w:sz w:val="24"/>
          <w:szCs w:val="24"/>
          <w:lang w:val="sr-Cyrl-CS"/>
        </w:rPr>
        <w:t>, Крагујевац</w:t>
      </w:r>
      <w:r w:rsidRPr="008502F4">
        <w:rPr>
          <w:noProof/>
          <w:sz w:val="24"/>
          <w:szCs w:val="24"/>
          <w:lang w:val="sr-Cyrl-CS"/>
        </w:rPr>
        <w:t xml:space="preserve"> (2), </w:t>
      </w:r>
      <w:r w:rsidRPr="008502F4">
        <w:rPr>
          <w:i/>
          <w:noProof/>
          <w:sz w:val="24"/>
          <w:szCs w:val="24"/>
        </w:rPr>
        <w:t>Filozofija</w:t>
      </w:r>
      <w:r w:rsidRPr="008502F4">
        <w:rPr>
          <w:i/>
          <w:noProof/>
          <w:sz w:val="24"/>
          <w:szCs w:val="24"/>
          <w:lang w:val="sr-Cyrl-CS"/>
        </w:rPr>
        <w:t xml:space="preserve"> </w:t>
      </w:r>
      <w:r w:rsidRPr="008502F4">
        <w:rPr>
          <w:i/>
          <w:noProof/>
          <w:sz w:val="24"/>
          <w:szCs w:val="24"/>
        </w:rPr>
        <w:t>i</w:t>
      </w:r>
      <w:r w:rsidRPr="008502F4">
        <w:rPr>
          <w:i/>
          <w:noProof/>
          <w:sz w:val="24"/>
          <w:szCs w:val="24"/>
          <w:lang w:val="sr-Cyrl-CS"/>
        </w:rPr>
        <w:t xml:space="preserve"> </w:t>
      </w:r>
      <w:r w:rsidRPr="008502F4">
        <w:rPr>
          <w:i/>
          <w:noProof/>
          <w:sz w:val="24"/>
          <w:szCs w:val="24"/>
        </w:rPr>
        <w:t>dru</w:t>
      </w:r>
      <w:r w:rsidRPr="008502F4">
        <w:rPr>
          <w:i/>
          <w:noProof/>
          <w:sz w:val="24"/>
          <w:szCs w:val="24"/>
          <w:lang w:val="sr-Cyrl-CS"/>
        </w:rPr>
        <w:t>š</w:t>
      </w:r>
      <w:r w:rsidRPr="008502F4">
        <w:rPr>
          <w:i/>
          <w:noProof/>
          <w:sz w:val="24"/>
          <w:szCs w:val="24"/>
        </w:rPr>
        <w:t>tvo</w:t>
      </w:r>
      <w:r w:rsidR="008C0294" w:rsidRPr="008502F4">
        <w:rPr>
          <w:i/>
          <w:noProof/>
          <w:sz w:val="24"/>
          <w:szCs w:val="24"/>
        </w:rPr>
        <w:t xml:space="preserve">, </w:t>
      </w:r>
      <w:r w:rsidR="008C0294" w:rsidRPr="008502F4">
        <w:rPr>
          <w:noProof/>
          <w:sz w:val="24"/>
          <w:szCs w:val="24"/>
          <w:lang w:val="sr-Cyrl-CS"/>
        </w:rPr>
        <w:t>Београд</w:t>
      </w:r>
      <w:r w:rsidRPr="008502F4">
        <w:rPr>
          <w:noProof/>
          <w:sz w:val="24"/>
          <w:szCs w:val="24"/>
          <w:lang w:val="sr-Cyrl-CS"/>
        </w:rPr>
        <w:t xml:space="preserve"> (1)</w:t>
      </w:r>
      <w:r w:rsidRPr="008502F4">
        <w:rPr>
          <w:noProof/>
          <w:sz w:val="24"/>
          <w:szCs w:val="24"/>
        </w:rPr>
        <w:t xml:space="preserve">, </w:t>
      </w:r>
      <w:r w:rsidRPr="008502F4">
        <w:rPr>
          <w:i/>
          <w:noProof/>
          <w:sz w:val="24"/>
          <w:szCs w:val="24"/>
        </w:rPr>
        <w:t>Социолошки преглед</w:t>
      </w:r>
      <w:r w:rsidRPr="008502F4">
        <w:rPr>
          <w:noProof/>
          <w:sz w:val="24"/>
          <w:szCs w:val="24"/>
        </w:rPr>
        <w:t xml:space="preserve"> (1).</w:t>
      </w:r>
      <w:r w:rsidRPr="008502F4">
        <w:rPr>
          <w:noProof/>
          <w:sz w:val="24"/>
          <w:szCs w:val="24"/>
          <w:lang w:val="sr-Cyrl-CS"/>
        </w:rPr>
        <w:t xml:space="preserve"> </w:t>
      </w:r>
    </w:p>
    <w:p w:rsidR="00784CFC" w:rsidRPr="008502F4" w:rsidRDefault="00784CFC" w:rsidP="00784CFC">
      <w:pPr>
        <w:pStyle w:val="BodyText"/>
        <w:ind w:left="0" w:right="114" w:firstLine="720"/>
      </w:pPr>
      <w:r w:rsidRPr="008502F4">
        <w:t>Кандидат је члан редакцијског одбора научног часописа „Саборност-Теолошки годишњак“ (ISSN 1450-9148) од 2013.- 2024., као и гостујући уредник (са В. Коларићем) тематског броја часописа Култура 178-179 за 2023. годину, „Хришћанство и савремена култура“ (ISSN 0023-5164).</w:t>
      </w:r>
    </w:p>
    <w:p w:rsidR="00784CFC" w:rsidRPr="008502F4" w:rsidRDefault="00784CFC" w:rsidP="0072640C">
      <w:pPr>
        <w:pStyle w:val="NormalWeb"/>
        <w:snapToGrid w:val="0"/>
        <w:ind w:firstLine="720"/>
        <w:jc w:val="both"/>
      </w:pPr>
      <w:r w:rsidRPr="008502F4">
        <w:t xml:space="preserve">Поред наведеног, </w:t>
      </w:r>
      <w:r w:rsidR="005969EE" w:rsidRPr="008502F4">
        <w:t xml:space="preserve">др </w:t>
      </w:r>
      <w:r w:rsidRPr="008502F4">
        <w:t>Александар Ђаковац је био један од уредника зборника научних радова: 1)</w:t>
      </w:r>
      <w:r w:rsidRPr="008502F4">
        <w:rPr>
          <w:i/>
        </w:rPr>
        <w:t xml:space="preserve"> Теолошки дани: зборник радова са Научне конференције „Теолошки дани 2023“, одржане 21. октобра 2023. године на Православном богословском факултету Универзитета у Београду</w:t>
      </w:r>
      <w:r w:rsidRPr="008502F4">
        <w:t xml:space="preserve">, Београд: </w:t>
      </w:r>
      <w:r w:rsidRPr="008502F4">
        <w:lastRenderedPageBreak/>
        <w:t xml:space="preserve">Православни богословски факултет Универзитета, 2024. ISBN - 978-86-7405-276-1 COBISS.SR-ID – 152823049; 2) </w:t>
      </w:r>
      <w:r w:rsidRPr="008502F4">
        <w:rPr>
          <w:i/>
        </w:rPr>
        <w:t>Допринос митрополита пергамског Јована (Зизијуласа) савременом систематском богословљу</w:t>
      </w:r>
      <w:r w:rsidRPr="008502F4">
        <w:t xml:space="preserve">, Београд – Пожаревац: Институт за Систематско богословље ПБФ УБ, Одбор за просвету и културу ЕПБ, 2024. ISBN - 978-86-7405-239-6; COBISS.SR-ID – 148242697; 3) </w:t>
      </w:r>
      <w:r w:rsidRPr="008502F4">
        <w:rPr>
          <w:i/>
        </w:rPr>
        <w:t>Место сотириологије у савременом систематском богословљу</w:t>
      </w:r>
      <w:r w:rsidRPr="008502F4">
        <w:t xml:space="preserve">, Институт за систематско богословље ПБФ УБ, Београд, 2022, 97-124. ISBN - 978-86-7405-238-9; COBISS.SR-ID – 80683273; 4) </w:t>
      </w:r>
      <w:r w:rsidRPr="008502F4">
        <w:rPr>
          <w:i/>
        </w:rPr>
        <w:t>Место еклисиологије у савременом систематском богословљу</w:t>
      </w:r>
      <w:r w:rsidRPr="008502F4">
        <w:t>, Београд – Пожаревац: Институт за систематско богословље ПБФ БУ – Одбор за просвету и културу ЕПБ, 2021. ISBN - 978-86-7405-237-2. COBISS.SR-ID – 35705865.</w:t>
      </w:r>
    </w:p>
    <w:p w:rsidR="005969EE" w:rsidRPr="008502F4" w:rsidRDefault="005969EE" w:rsidP="005969EE">
      <w:pPr>
        <w:pStyle w:val="NormalWeb"/>
        <w:ind w:firstLine="720"/>
        <w:jc w:val="both"/>
      </w:pPr>
      <w:r w:rsidRPr="008502F4">
        <w:t xml:space="preserve">Кандидат је био и члан организационог одбора научних скупова националног значаја: </w:t>
      </w:r>
      <w:r w:rsidRPr="008502F4">
        <w:rPr>
          <w:b/>
        </w:rPr>
        <w:t>1)</w:t>
      </w:r>
      <w:r w:rsidRPr="008502F4">
        <w:t xml:space="preserve"> „Допримос митрополита пергамског Јована (Зизијуласа) савременом систематском богословљу“, одржан 12. децембра 2023. године; </w:t>
      </w:r>
      <w:r w:rsidRPr="008502F4">
        <w:rPr>
          <w:b/>
        </w:rPr>
        <w:t>2)</w:t>
      </w:r>
      <w:r w:rsidRPr="008502F4">
        <w:t xml:space="preserve"> „Место сотириологије у савременом систематскм богословљу“, одржан 29. марта 2022. године; </w:t>
      </w:r>
      <w:r w:rsidRPr="008502F4">
        <w:rPr>
          <w:b/>
        </w:rPr>
        <w:t>3)</w:t>
      </w:r>
      <w:r w:rsidRPr="008502F4">
        <w:t xml:space="preserve"> „Место еклисиологије у савременом систематскм богословљу“, одржан 11. фебруара 2021. године.</w:t>
      </w:r>
    </w:p>
    <w:p w:rsidR="00784CFC" w:rsidRDefault="00784CFC" w:rsidP="00784CFC">
      <w:pPr>
        <w:pStyle w:val="BodyText"/>
        <w:ind w:left="0" w:right="114" w:firstLine="720"/>
      </w:pPr>
    </w:p>
    <w:p w:rsidR="009A2D12" w:rsidRPr="009A2D12" w:rsidRDefault="009A2D12" w:rsidP="00784CFC">
      <w:pPr>
        <w:pStyle w:val="BodyText"/>
        <w:ind w:left="0" w:right="114" w:firstLine="720"/>
      </w:pPr>
    </w:p>
    <w:p w:rsidR="00011E48" w:rsidRDefault="00011E48" w:rsidP="00784CFC">
      <w:pPr>
        <w:pStyle w:val="BodyText"/>
        <w:ind w:left="0" w:right="114" w:firstLine="720"/>
      </w:pPr>
      <w:r>
        <w:t>Поред наведеног, др Александар Ђаковац је био члан три Комисије за одбрану докторских дисертација, и то:</w:t>
      </w:r>
    </w:p>
    <w:p w:rsidR="00B0401F" w:rsidRDefault="00B0401F" w:rsidP="00784CFC">
      <w:pPr>
        <w:pStyle w:val="BodyText"/>
        <w:ind w:left="0" w:right="114" w:firstLine="720"/>
      </w:pPr>
    </w:p>
    <w:p w:rsidR="009A2D12" w:rsidRDefault="009A2D12" w:rsidP="00784CFC">
      <w:pPr>
        <w:pStyle w:val="BodyText"/>
        <w:ind w:left="0" w:right="114" w:firstLine="720"/>
      </w:pPr>
    </w:p>
    <w:p w:rsidR="00F56033" w:rsidRDefault="00B0401F" w:rsidP="009A2D12">
      <w:pPr>
        <w:pStyle w:val="BodyText"/>
        <w:ind w:left="720" w:right="114"/>
      </w:pPr>
      <w:r>
        <w:t>Д</w:t>
      </w:r>
      <w:r w:rsidR="00122723" w:rsidRPr="00122723">
        <w:t xml:space="preserve">окторанда Православног богословског факултета </w:t>
      </w:r>
      <w:r w:rsidR="00122723">
        <w:t>Вукашина Милићевића</w:t>
      </w:r>
      <w:r w:rsidR="00122723" w:rsidRPr="00122723">
        <w:t>, наслов дисертације:</w:t>
      </w:r>
      <w:r>
        <w:t xml:space="preserve"> </w:t>
      </w:r>
      <w:r w:rsidRPr="00B0401F">
        <w:rPr>
          <w:i/>
        </w:rPr>
        <w:t>Аспекти проблема времeна код Св. Максима Исповедника</w:t>
      </w:r>
      <w:r w:rsidRPr="00B0401F">
        <w:t xml:space="preserve"> </w:t>
      </w:r>
      <w:r>
        <w:t>(</w:t>
      </w:r>
      <w:r w:rsidRPr="00B0401F">
        <w:t>https://phaidrabg.bg.ac.rs/view/o:20574</w:t>
      </w:r>
      <w:r>
        <w:t>)</w:t>
      </w:r>
    </w:p>
    <w:p w:rsidR="00122723" w:rsidRDefault="00122723" w:rsidP="00F56033">
      <w:pPr>
        <w:pStyle w:val="BodyText"/>
        <w:ind w:right="114"/>
      </w:pPr>
    </w:p>
    <w:p w:rsidR="00122723" w:rsidRPr="00122723" w:rsidRDefault="00B0401F" w:rsidP="009A2D12">
      <w:pPr>
        <w:pStyle w:val="BodyText"/>
        <w:ind w:left="720" w:right="114"/>
      </w:pPr>
      <w:r>
        <w:t>Д</w:t>
      </w:r>
      <w:r w:rsidR="00122723" w:rsidRPr="00122723">
        <w:t xml:space="preserve">окторанда Православног богословског факултета </w:t>
      </w:r>
      <w:r w:rsidR="00122723">
        <w:t>Бошка Ерића</w:t>
      </w:r>
      <w:r w:rsidR="00122723" w:rsidRPr="00122723">
        <w:t>, наслов дисертације:</w:t>
      </w:r>
      <w:r w:rsidR="00122723">
        <w:t xml:space="preserve"> </w:t>
      </w:r>
      <w:r w:rsidRPr="00B0401F">
        <w:rPr>
          <w:i/>
        </w:rPr>
        <w:t>Схватање спасења код сиријакоф</w:t>
      </w:r>
      <w:r w:rsidR="00122723" w:rsidRPr="00B0401F">
        <w:rPr>
          <w:i/>
        </w:rPr>
        <w:t>оних аутора IV века у делима Јакова Афраата, Светог Јефрема Сиријског и Књизи степена</w:t>
      </w:r>
      <w:r w:rsidR="00122723">
        <w:t xml:space="preserve"> (</w:t>
      </w:r>
      <w:r>
        <w:t>О</w:t>
      </w:r>
      <w:r w:rsidR="00122723">
        <w:t>длука Наставно</w:t>
      </w:r>
      <w:r>
        <w:t>-</w:t>
      </w:r>
      <w:r w:rsidR="00122723">
        <w:t xml:space="preserve">научног већа ПБФ </w:t>
      </w:r>
      <w:r>
        <w:t xml:space="preserve">УБ </w:t>
      </w:r>
      <w:r w:rsidR="00122723">
        <w:t xml:space="preserve">од </w:t>
      </w:r>
      <w:r w:rsidR="00122723" w:rsidRPr="00122723">
        <w:t>16. 7. 2020</w:t>
      </w:r>
      <w:r w:rsidR="00122723">
        <w:t>)</w:t>
      </w:r>
      <w:r>
        <w:t>.</w:t>
      </w:r>
    </w:p>
    <w:p w:rsidR="00122723" w:rsidRDefault="00122723" w:rsidP="00F56033">
      <w:pPr>
        <w:pStyle w:val="BodyText"/>
        <w:ind w:right="114"/>
      </w:pPr>
    </w:p>
    <w:p w:rsidR="00F56033" w:rsidRPr="00122723" w:rsidRDefault="00B0401F" w:rsidP="009A2D12">
      <w:pPr>
        <w:pStyle w:val="BodyText"/>
        <w:ind w:left="720" w:right="114"/>
      </w:pPr>
      <w:r>
        <w:t>Д</w:t>
      </w:r>
      <w:r w:rsidR="00122723">
        <w:t xml:space="preserve">окторанда Филозофског факултетеа Универзитета у Београду, Раденка Гудељевића, наслов дисертације: </w:t>
      </w:r>
      <w:r w:rsidR="00122723" w:rsidRPr="00122723">
        <w:t>Калам космолошки аргумент и (а)теизам у полемици између Вилијама Л. Крејга и Квентина Смита</w:t>
      </w:r>
      <w:r w:rsidR="00122723">
        <w:t>.</w:t>
      </w:r>
      <w:r>
        <w:t xml:space="preserve"> (</w:t>
      </w:r>
      <w:r w:rsidRPr="00B0401F">
        <w:t>Одлука Наставно-научног већа Фулозофског факултета УБ од 19.09.2024</w:t>
      </w:r>
      <w:r>
        <w:t>).</w:t>
      </w:r>
    </w:p>
    <w:p w:rsidR="00E12727" w:rsidRDefault="00E12727" w:rsidP="00784CFC">
      <w:pPr>
        <w:pStyle w:val="BodyText"/>
        <w:ind w:left="0" w:right="114" w:firstLine="720"/>
        <w:jc w:val="left"/>
      </w:pPr>
    </w:p>
    <w:p w:rsidR="00974ACB" w:rsidRPr="00974ACB" w:rsidRDefault="00974ACB" w:rsidP="00784CFC">
      <w:pPr>
        <w:pStyle w:val="BodyText"/>
        <w:ind w:left="0" w:right="114" w:firstLine="720"/>
        <w:jc w:val="left"/>
      </w:pPr>
    </w:p>
    <w:p w:rsidR="007E43BE" w:rsidRPr="008502F4" w:rsidRDefault="00A3024B" w:rsidP="007E43BE">
      <w:pPr>
        <w:pStyle w:val="Heading1"/>
        <w:spacing w:before="60"/>
        <w:ind w:left="244"/>
      </w:pPr>
      <w:r w:rsidRPr="008502F4">
        <w:t>Закључно</w:t>
      </w:r>
      <w:r w:rsidRPr="008502F4">
        <w:rPr>
          <w:spacing w:val="-2"/>
        </w:rPr>
        <w:t xml:space="preserve"> </w:t>
      </w:r>
      <w:r w:rsidRPr="008502F4">
        <w:t>мишљење</w:t>
      </w:r>
      <w:r w:rsidRPr="008502F4">
        <w:rPr>
          <w:spacing w:val="-2"/>
        </w:rPr>
        <w:t xml:space="preserve"> </w:t>
      </w:r>
      <w:r w:rsidRPr="008502F4">
        <w:t>и</w:t>
      </w:r>
      <w:r w:rsidRPr="008502F4">
        <w:rPr>
          <w:spacing w:val="-1"/>
        </w:rPr>
        <w:t xml:space="preserve"> </w:t>
      </w:r>
      <w:r w:rsidRPr="008502F4">
        <w:t>предлог</w:t>
      </w:r>
      <w:r w:rsidRPr="008502F4">
        <w:rPr>
          <w:spacing w:val="-3"/>
        </w:rPr>
        <w:t xml:space="preserve"> </w:t>
      </w:r>
      <w:r w:rsidRPr="008502F4">
        <w:t>комисије</w:t>
      </w:r>
    </w:p>
    <w:p w:rsidR="007E43BE" w:rsidRDefault="007E43BE" w:rsidP="007E43BE">
      <w:pPr>
        <w:pStyle w:val="Heading1"/>
        <w:spacing w:before="60"/>
        <w:ind w:left="0"/>
        <w:jc w:val="both"/>
        <w:rPr>
          <w:b w:val="0"/>
        </w:rPr>
      </w:pPr>
    </w:p>
    <w:p w:rsidR="00974ACB" w:rsidRPr="00974ACB" w:rsidRDefault="00974ACB" w:rsidP="007E43BE">
      <w:pPr>
        <w:pStyle w:val="Heading1"/>
        <w:spacing w:before="60"/>
        <w:ind w:left="0"/>
        <w:jc w:val="both"/>
        <w:rPr>
          <w:b w:val="0"/>
        </w:rPr>
      </w:pPr>
    </w:p>
    <w:p w:rsidR="007E43BE" w:rsidRPr="008502F4" w:rsidRDefault="007E43BE" w:rsidP="007E43BE">
      <w:pPr>
        <w:pStyle w:val="Heading1"/>
        <w:spacing w:before="60"/>
        <w:ind w:left="0"/>
        <w:jc w:val="both"/>
        <w:rPr>
          <w:b w:val="0"/>
        </w:rPr>
      </w:pPr>
      <w:r w:rsidRPr="008502F4">
        <w:rPr>
          <w:b w:val="0"/>
        </w:rPr>
        <w:t xml:space="preserve">Кандидат др Александар Ђаковац испуњава </w:t>
      </w:r>
      <w:r w:rsidR="00430469" w:rsidRPr="008502F4">
        <w:rPr>
          <w:b w:val="0"/>
        </w:rPr>
        <w:t xml:space="preserve">у потпуности </w:t>
      </w:r>
      <w:r w:rsidRPr="008502F4">
        <w:rPr>
          <w:b w:val="0"/>
        </w:rPr>
        <w:t>све законске услове за избор у звање редовног професора. Његов досадашњи научно-истраживачки рад, који обухвата објављене научне радове, учешће на међународним и националним скуповима и научним пројектима, као и сарадњу са другим научним институцијама и стручним организацијама у земљи и иностранству, у комбинацији са његовим педагошким ангажовањем на развоју наставе и научно-наставног подмлатка, поставио га је у ред најплодотворнијих и најугледнијих богослова. Посебно значајан допринос др Ђаковца је нови и савремени начин изучавања практичног богословља.</w:t>
      </w:r>
    </w:p>
    <w:p w:rsidR="007E43BE" w:rsidRPr="008502F4" w:rsidRDefault="007E43BE" w:rsidP="007E43BE">
      <w:pPr>
        <w:pStyle w:val="BodyText"/>
        <w:spacing w:before="1"/>
      </w:pPr>
    </w:p>
    <w:p w:rsidR="007E43BE" w:rsidRPr="008502F4" w:rsidRDefault="007E43BE" w:rsidP="001313DE">
      <w:pPr>
        <w:pStyle w:val="BodyText"/>
        <w:spacing w:before="1"/>
        <w:ind w:left="0"/>
      </w:pPr>
      <w:r w:rsidRPr="008502F4">
        <w:t>Узимајући у обзир све ове аспекте, Комисија</w:t>
      </w:r>
      <w:r w:rsidRPr="008502F4">
        <w:rPr>
          <w:spacing w:val="1"/>
        </w:rPr>
        <w:t xml:space="preserve"> </w:t>
      </w:r>
      <w:r w:rsidRPr="008502F4">
        <w:t>са</w:t>
      </w:r>
      <w:r w:rsidRPr="008502F4">
        <w:rPr>
          <w:spacing w:val="1"/>
        </w:rPr>
        <w:t xml:space="preserve"> </w:t>
      </w:r>
      <w:r w:rsidRPr="008502F4">
        <w:t>задовољством</w:t>
      </w:r>
      <w:r w:rsidRPr="008502F4">
        <w:rPr>
          <w:spacing w:val="-57"/>
        </w:rPr>
        <w:t xml:space="preserve"> </w:t>
      </w:r>
      <w:r w:rsidRPr="008502F4">
        <w:t>предлаже Изборном већу Православног богословског факултета Универзитета у</w:t>
      </w:r>
      <w:r w:rsidRPr="008502F4">
        <w:rPr>
          <w:spacing w:val="1"/>
        </w:rPr>
        <w:t xml:space="preserve"> </w:t>
      </w:r>
      <w:r w:rsidRPr="008502F4">
        <w:t>Београду, да прихвати реферат Комисије и упути предлог Стручном већу</w:t>
      </w:r>
      <w:r w:rsidRPr="008502F4">
        <w:rPr>
          <w:spacing w:val="1"/>
        </w:rPr>
        <w:t xml:space="preserve"> </w:t>
      </w:r>
      <w:r w:rsidRPr="008502F4">
        <w:t>за</w:t>
      </w:r>
      <w:r w:rsidRPr="008502F4">
        <w:rPr>
          <w:spacing w:val="1"/>
        </w:rPr>
        <w:t xml:space="preserve"> </w:t>
      </w:r>
      <w:r w:rsidRPr="008502F4">
        <w:t>друштвено-хуманистичке науке Универзитета у Београду, за избор ванредног</w:t>
      </w:r>
      <w:r w:rsidRPr="008502F4">
        <w:rPr>
          <w:spacing w:val="1"/>
        </w:rPr>
        <w:t xml:space="preserve"> </w:t>
      </w:r>
      <w:r w:rsidRPr="008502F4">
        <w:t>професора, др Александра Ђаковца, у звање редовног професора за ужу научну област</w:t>
      </w:r>
      <w:r w:rsidRPr="008502F4">
        <w:rPr>
          <w:spacing w:val="1"/>
        </w:rPr>
        <w:t xml:space="preserve"> </w:t>
      </w:r>
      <w:r w:rsidRPr="008502F4">
        <w:rPr>
          <w:i/>
        </w:rPr>
        <w:t>Систематска теологија,</w:t>
      </w:r>
      <w:r w:rsidRPr="008502F4">
        <w:rPr>
          <w:i/>
          <w:spacing w:val="1"/>
        </w:rPr>
        <w:t xml:space="preserve"> </w:t>
      </w:r>
      <w:r w:rsidRPr="008502F4">
        <w:t>са</w:t>
      </w:r>
      <w:r w:rsidRPr="008502F4">
        <w:rPr>
          <w:spacing w:val="-2"/>
        </w:rPr>
        <w:t xml:space="preserve"> </w:t>
      </w:r>
      <w:r w:rsidRPr="008502F4">
        <w:t>пуним</w:t>
      </w:r>
      <w:r w:rsidRPr="008502F4">
        <w:rPr>
          <w:spacing w:val="-2"/>
        </w:rPr>
        <w:t xml:space="preserve"> </w:t>
      </w:r>
      <w:r w:rsidRPr="008502F4">
        <w:t>радним</w:t>
      </w:r>
      <w:r w:rsidRPr="008502F4">
        <w:rPr>
          <w:spacing w:val="-2"/>
        </w:rPr>
        <w:t xml:space="preserve"> </w:t>
      </w:r>
      <w:r w:rsidRPr="008502F4">
        <w:t>временом</w:t>
      </w:r>
      <w:r w:rsidRPr="008502F4">
        <w:rPr>
          <w:spacing w:val="-2"/>
        </w:rPr>
        <w:t xml:space="preserve"> </w:t>
      </w:r>
      <w:r w:rsidRPr="008502F4">
        <w:t>на</w:t>
      </w:r>
      <w:r w:rsidRPr="008502F4">
        <w:rPr>
          <w:spacing w:val="-2"/>
        </w:rPr>
        <w:t xml:space="preserve"> </w:t>
      </w:r>
      <w:r w:rsidRPr="008502F4">
        <w:t>Православном богословском</w:t>
      </w:r>
      <w:r w:rsidRPr="008502F4">
        <w:rPr>
          <w:spacing w:val="-1"/>
        </w:rPr>
        <w:t xml:space="preserve"> </w:t>
      </w:r>
      <w:r w:rsidRPr="008502F4">
        <w:t>факултету Универзитета у Београду.</w:t>
      </w:r>
    </w:p>
    <w:p w:rsidR="004936DC" w:rsidRPr="008502F4" w:rsidRDefault="004936DC">
      <w:pPr>
        <w:pStyle w:val="BodyText"/>
        <w:ind w:left="0"/>
        <w:jc w:val="left"/>
      </w:pPr>
    </w:p>
    <w:p w:rsidR="004936DC" w:rsidRPr="008502F4" w:rsidRDefault="004936DC">
      <w:pPr>
        <w:pStyle w:val="BodyText"/>
        <w:ind w:left="0"/>
        <w:jc w:val="left"/>
      </w:pPr>
    </w:p>
    <w:p w:rsidR="004936DC" w:rsidRPr="008502F4" w:rsidRDefault="00A3024B">
      <w:pPr>
        <w:pStyle w:val="BodyText"/>
        <w:spacing w:before="208"/>
        <w:jc w:val="left"/>
      </w:pPr>
      <w:r w:rsidRPr="008502F4">
        <w:t>Београд,</w:t>
      </w:r>
    </w:p>
    <w:p w:rsidR="004936DC" w:rsidRPr="008502F4" w:rsidRDefault="00974ACB">
      <w:pPr>
        <w:pStyle w:val="BodyText"/>
        <w:tabs>
          <w:tab w:val="left" w:pos="3272"/>
        </w:tabs>
        <w:jc w:val="left"/>
      </w:pPr>
      <w:r w:rsidRPr="00974ACB">
        <w:t>29</w:t>
      </w:r>
      <w:r w:rsidR="00A3024B" w:rsidRPr="00974ACB">
        <w:t>.</w:t>
      </w:r>
      <w:r w:rsidR="00A3024B" w:rsidRPr="00974ACB">
        <w:rPr>
          <w:spacing w:val="-1"/>
        </w:rPr>
        <w:t xml:space="preserve"> </w:t>
      </w:r>
      <w:r w:rsidRPr="00974ACB">
        <w:t>11.</w:t>
      </w:r>
      <w:r w:rsidR="00A3024B" w:rsidRPr="008502F4">
        <w:rPr>
          <w:spacing w:val="-1"/>
        </w:rPr>
        <w:t xml:space="preserve"> </w:t>
      </w:r>
      <w:r w:rsidR="005D38BB" w:rsidRPr="008502F4">
        <w:t>2024</w:t>
      </w:r>
      <w:r w:rsidR="00A3024B" w:rsidRPr="008502F4">
        <w:t>.</w:t>
      </w:r>
      <w:r w:rsidR="00A3024B" w:rsidRPr="008502F4">
        <w:tab/>
        <w:t>проф.</w:t>
      </w:r>
      <w:r w:rsidR="00A3024B" w:rsidRPr="008502F4">
        <w:rPr>
          <w:spacing w:val="-1"/>
        </w:rPr>
        <w:t xml:space="preserve"> </w:t>
      </w:r>
      <w:r w:rsidR="005D38BB" w:rsidRPr="008502F4">
        <w:t>др Игматије Мидић</w:t>
      </w:r>
      <w:r w:rsidR="00A3024B" w:rsidRPr="008502F4">
        <w:t>, редовни</w:t>
      </w:r>
      <w:r w:rsidR="00A3024B" w:rsidRPr="008502F4">
        <w:rPr>
          <w:spacing w:val="-3"/>
        </w:rPr>
        <w:t xml:space="preserve"> </w:t>
      </w:r>
      <w:r w:rsidR="00A3024B" w:rsidRPr="008502F4">
        <w:t>професор</w:t>
      </w:r>
    </w:p>
    <w:p w:rsidR="004936DC" w:rsidRPr="008502F4" w:rsidRDefault="00A3024B">
      <w:pPr>
        <w:pStyle w:val="BodyText"/>
        <w:ind w:left="3301" w:right="1279"/>
        <w:jc w:val="left"/>
      </w:pPr>
      <w:r w:rsidRPr="008502F4">
        <w:t>Православног богословског факултета</w:t>
      </w:r>
      <w:r w:rsidRPr="008502F4">
        <w:rPr>
          <w:spacing w:val="-57"/>
        </w:rPr>
        <w:t xml:space="preserve"> </w:t>
      </w:r>
      <w:r w:rsidRPr="008502F4">
        <w:t>Универзитета</w:t>
      </w:r>
      <w:r w:rsidRPr="008502F4">
        <w:rPr>
          <w:spacing w:val="-1"/>
        </w:rPr>
        <w:t xml:space="preserve"> </w:t>
      </w:r>
      <w:r w:rsidRPr="008502F4">
        <w:t>у Београду</w:t>
      </w:r>
    </w:p>
    <w:p w:rsidR="004936DC" w:rsidRPr="008502F4" w:rsidRDefault="004936DC">
      <w:pPr>
        <w:pStyle w:val="BodyText"/>
        <w:ind w:left="0"/>
        <w:jc w:val="left"/>
      </w:pPr>
    </w:p>
    <w:p w:rsidR="004936DC" w:rsidRPr="008502F4" w:rsidRDefault="00CD0181">
      <w:pPr>
        <w:pStyle w:val="BodyText"/>
        <w:spacing w:before="8"/>
        <w:ind w:left="0"/>
        <w:jc w:val="left"/>
      </w:pPr>
      <w:r>
        <w:pict>
          <v:shape id="_x0000_s1028" style="position:absolute;margin-left:249.05pt;margin-top:15.85pt;width:162pt;height:.1pt;z-index:-15728640;mso-wrap-distance-left:0;mso-wrap-distance-right:0;mso-position-horizontal-relative:page" coordorigin="4981,317" coordsize="3240,0" path="m4981,317r3240,e" filled="f" strokeweight=".48pt">
            <v:path arrowok="t"/>
            <w10:wrap type="topAndBottom" anchorx="page"/>
          </v:shape>
        </w:pict>
      </w:r>
    </w:p>
    <w:p w:rsidR="004936DC" w:rsidRPr="008502F4" w:rsidRDefault="004936DC">
      <w:pPr>
        <w:pStyle w:val="BodyText"/>
        <w:spacing w:before="8"/>
        <w:ind w:left="0"/>
        <w:jc w:val="left"/>
      </w:pPr>
    </w:p>
    <w:p w:rsidR="004936DC" w:rsidRPr="008502F4" w:rsidRDefault="00A3024B">
      <w:pPr>
        <w:pStyle w:val="BodyText"/>
        <w:spacing w:before="90"/>
        <w:ind w:left="3301" w:right="274"/>
        <w:jc w:val="left"/>
      </w:pPr>
      <w:r w:rsidRPr="008502F4">
        <w:t xml:space="preserve">проф. др </w:t>
      </w:r>
      <w:r w:rsidR="005D38BB" w:rsidRPr="008502F4">
        <w:t>Здравко Јовановић</w:t>
      </w:r>
      <w:r w:rsidRPr="008502F4">
        <w:t>, редовни професор</w:t>
      </w:r>
      <w:r w:rsidRPr="008502F4">
        <w:rPr>
          <w:spacing w:val="-57"/>
        </w:rPr>
        <w:t xml:space="preserve"> </w:t>
      </w:r>
      <w:r w:rsidRPr="008502F4">
        <w:t>Православног богословског факултета</w:t>
      </w:r>
      <w:r w:rsidRPr="008502F4">
        <w:rPr>
          <w:spacing w:val="1"/>
        </w:rPr>
        <w:t xml:space="preserve"> </w:t>
      </w:r>
      <w:r w:rsidRPr="008502F4">
        <w:t>Универзитета</w:t>
      </w:r>
      <w:r w:rsidRPr="008502F4">
        <w:rPr>
          <w:spacing w:val="-1"/>
        </w:rPr>
        <w:t xml:space="preserve"> </w:t>
      </w:r>
      <w:r w:rsidRPr="008502F4">
        <w:t>у Београду</w:t>
      </w:r>
    </w:p>
    <w:p w:rsidR="004936DC" w:rsidRPr="008502F4" w:rsidRDefault="004936DC">
      <w:pPr>
        <w:pStyle w:val="BodyText"/>
        <w:ind w:left="0"/>
        <w:jc w:val="left"/>
      </w:pPr>
    </w:p>
    <w:p w:rsidR="004936DC" w:rsidRPr="008502F4" w:rsidRDefault="00CD0181">
      <w:pPr>
        <w:pStyle w:val="BodyText"/>
        <w:spacing w:before="8"/>
        <w:ind w:left="0"/>
        <w:jc w:val="left"/>
      </w:pPr>
      <w:r>
        <w:pict>
          <v:shape id="_x0000_s1027" style="position:absolute;margin-left:249.05pt;margin-top:15.85pt;width:162pt;height:.1pt;z-index:-15728128;mso-wrap-distance-left:0;mso-wrap-distance-right:0;mso-position-horizontal-relative:page" coordorigin="4981,317" coordsize="3240,0" path="m4981,317r3240,e" filled="f" strokeweight=".48pt">
            <v:path arrowok="t"/>
            <w10:wrap type="topAndBottom" anchorx="page"/>
          </v:shape>
        </w:pict>
      </w:r>
    </w:p>
    <w:p w:rsidR="004936DC" w:rsidRPr="008502F4" w:rsidRDefault="004936DC">
      <w:pPr>
        <w:pStyle w:val="BodyText"/>
        <w:spacing w:before="7"/>
        <w:ind w:left="0"/>
        <w:jc w:val="left"/>
      </w:pPr>
    </w:p>
    <w:p w:rsidR="004936DC" w:rsidRPr="008502F4" w:rsidRDefault="00A3024B">
      <w:pPr>
        <w:pStyle w:val="BodyText"/>
        <w:spacing w:before="90"/>
        <w:ind w:left="3301"/>
        <w:jc w:val="left"/>
      </w:pPr>
      <w:r w:rsidRPr="008502F4">
        <w:t>проф.</w:t>
      </w:r>
      <w:r w:rsidRPr="008502F4">
        <w:rPr>
          <w:spacing w:val="5"/>
        </w:rPr>
        <w:t xml:space="preserve"> </w:t>
      </w:r>
      <w:r w:rsidRPr="008502F4">
        <w:t>др</w:t>
      </w:r>
      <w:r w:rsidRPr="008502F4">
        <w:rPr>
          <w:spacing w:val="4"/>
        </w:rPr>
        <w:t xml:space="preserve"> </w:t>
      </w:r>
      <w:r w:rsidR="005D38BB" w:rsidRPr="008502F4">
        <w:rPr>
          <w:spacing w:val="4"/>
        </w:rPr>
        <w:t>Душко Прелевић</w:t>
      </w:r>
      <w:r w:rsidRPr="008502F4">
        <w:t>,</w:t>
      </w:r>
      <w:r w:rsidRPr="008502F4">
        <w:rPr>
          <w:spacing w:val="4"/>
        </w:rPr>
        <w:t xml:space="preserve"> </w:t>
      </w:r>
      <w:r w:rsidR="005D38BB" w:rsidRPr="008502F4">
        <w:rPr>
          <w:spacing w:val="4"/>
        </w:rPr>
        <w:t xml:space="preserve">редовни </w:t>
      </w:r>
      <w:r w:rsidRPr="008502F4">
        <w:t>професор</w:t>
      </w:r>
      <w:r w:rsidRPr="008502F4">
        <w:rPr>
          <w:spacing w:val="4"/>
        </w:rPr>
        <w:t xml:space="preserve"> </w:t>
      </w:r>
      <w:r w:rsidR="005D38BB" w:rsidRPr="008502F4">
        <w:t xml:space="preserve">Филозофског факултета </w:t>
      </w:r>
      <w:r w:rsidRPr="008502F4">
        <w:t>Универзитета</w:t>
      </w:r>
      <w:r w:rsidRPr="008502F4">
        <w:rPr>
          <w:spacing w:val="-1"/>
        </w:rPr>
        <w:t xml:space="preserve"> </w:t>
      </w:r>
      <w:r w:rsidRPr="008502F4">
        <w:t>у Београду</w:t>
      </w:r>
    </w:p>
    <w:p w:rsidR="004936DC" w:rsidRPr="008502F4" w:rsidRDefault="004936DC">
      <w:pPr>
        <w:pStyle w:val="BodyText"/>
        <w:ind w:left="0"/>
        <w:jc w:val="left"/>
      </w:pPr>
    </w:p>
    <w:p w:rsidR="004936DC" w:rsidRPr="008502F4" w:rsidRDefault="00CD0181">
      <w:pPr>
        <w:pStyle w:val="BodyText"/>
        <w:spacing w:before="9"/>
        <w:ind w:left="0"/>
        <w:jc w:val="left"/>
      </w:pPr>
      <w:r>
        <w:pict>
          <v:shape id="_x0000_s1026" style="position:absolute;margin-left:249.05pt;margin-top:15.9pt;width:162pt;height:.1pt;z-index:-15727616;mso-wrap-distance-left:0;mso-wrap-distance-right:0;mso-position-horizontal-relative:page" coordorigin="4981,318" coordsize="3240,0" path="m4981,318r3240,e" filled="f" strokeweight=".48pt">
            <v:path arrowok="t"/>
            <w10:wrap type="topAndBottom" anchorx="page"/>
          </v:shape>
        </w:pict>
      </w:r>
    </w:p>
    <w:sectPr w:rsidR="004936DC" w:rsidRPr="008502F4" w:rsidSect="00401C81">
      <w:footerReference w:type="default" r:id="rId7"/>
      <w:pgSz w:w="11910" w:h="16840" w:code="9"/>
      <w:pgMar w:top="1360" w:right="1680" w:bottom="280" w:left="16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E7B" w:rsidRDefault="008E4E7B" w:rsidP="00354C0C">
      <w:r>
        <w:separator/>
      </w:r>
    </w:p>
  </w:endnote>
  <w:endnote w:type="continuationSeparator" w:id="1">
    <w:p w:rsidR="008E4E7B" w:rsidRDefault="008E4E7B" w:rsidP="00354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inion Pro">
    <w:altName w:val="Cambria Math"/>
    <w:panose1 w:val="00000000000000000000"/>
    <w:charset w:val="00"/>
    <w:family w:val="roman"/>
    <w:notTrueType/>
    <w:pitch w:val="variable"/>
    <w:sig w:usb0="E00002AF" w:usb1="5000E07B" w:usb2="00000000" w:usb3="00000000" w:csb0="0000019F" w:csb1="00000000"/>
  </w:font>
  <w:font w:name="Calibri-Bold">
    <w:altName w:val="MS Gothic"/>
    <w:charset w:val="8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93235"/>
      <w:docPartObj>
        <w:docPartGallery w:val="Page Numbers (Bottom of Page)"/>
        <w:docPartUnique/>
      </w:docPartObj>
    </w:sdtPr>
    <w:sdtContent>
      <w:p w:rsidR="00011E48" w:rsidRDefault="00CD0181">
        <w:pPr>
          <w:pStyle w:val="Footer"/>
          <w:jc w:val="center"/>
        </w:pPr>
        <w:fldSimple w:instr=" PAGE   \* MERGEFORMAT ">
          <w:r w:rsidR="00E4598A">
            <w:rPr>
              <w:noProof/>
            </w:rPr>
            <w:t>28</w:t>
          </w:r>
        </w:fldSimple>
      </w:p>
    </w:sdtContent>
  </w:sdt>
  <w:p w:rsidR="00011E48" w:rsidRDefault="00011E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E7B" w:rsidRDefault="008E4E7B" w:rsidP="00354C0C">
      <w:r>
        <w:separator/>
      </w:r>
    </w:p>
  </w:footnote>
  <w:footnote w:type="continuationSeparator" w:id="1">
    <w:p w:rsidR="008E4E7B" w:rsidRDefault="008E4E7B" w:rsidP="00354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928DD72"/>
    <w:name w:val="WW8Num2"/>
    <w:lvl w:ilvl="0">
      <w:start w:val="1"/>
      <w:numFmt w:val="decimal"/>
      <w:suff w:val="space"/>
      <w:lvlText w:val="[%1]"/>
      <w:lvlJc w:val="left"/>
      <w:pPr>
        <w:ind w:left="720" w:hanging="360"/>
      </w:pPr>
      <w:rPr>
        <w:rFonts w:hint="default"/>
        <w:sz w:val="22"/>
        <w:szCs w:val="22"/>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64BC177E"/>
    <w:lvl w:ilvl="0">
      <w:start w:val="1"/>
      <w:numFmt w:val="decimal"/>
      <w:lvlText w:val="%1."/>
      <w:lvlJc w:val="left"/>
      <w:pPr>
        <w:tabs>
          <w:tab w:val="num" w:pos="720"/>
        </w:tabs>
        <w:ind w:left="720" w:hanging="360"/>
      </w:pPr>
      <w:rPr>
        <w:rFonts w:hint="default"/>
      </w:rPr>
    </w:lvl>
  </w:abstractNum>
  <w:abstractNum w:abstractNumId="4">
    <w:nsid w:val="00000005"/>
    <w:multiLevelType w:val="singleLevel"/>
    <w:tmpl w:val="A4B4FFDC"/>
    <w:lvl w:ilvl="0">
      <w:start w:val="15"/>
      <w:numFmt w:val="decimal"/>
      <w:lvlText w:val="%1."/>
      <w:lvlJc w:val="left"/>
      <w:pPr>
        <w:tabs>
          <w:tab w:val="num" w:pos="720"/>
        </w:tabs>
        <w:ind w:left="720" w:hanging="360"/>
      </w:pPr>
      <w:rPr>
        <w:rFonts w:hint="default"/>
      </w:rPr>
    </w:lvl>
  </w:abstractNum>
  <w:abstractNum w:abstractNumId="5">
    <w:nsid w:val="00000006"/>
    <w:multiLevelType w:val="singleLevel"/>
    <w:tmpl w:val="85A2400E"/>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7">
    <w:nsid w:val="00000008"/>
    <w:multiLevelType w:val="singleLevel"/>
    <w:tmpl w:val="CC241E6A"/>
    <w:lvl w:ilvl="0">
      <w:start w:val="10"/>
      <w:numFmt w:val="decimal"/>
      <w:lvlText w:val="%1."/>
      <w:lvlJc w:val="left"/>
      <w:pPr>
        <w:tabs>
          <w:tab w:val="num" w:pos="720"/>
        </w:tabs>
        <w:ind w:left="720" w:hanging="360"/>
      </w:pPr>
      <w:rPr>
        <w:rFonts w:hint="default"/>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1A6654B"/>
    <w:multiLevelType w:val="singleLevel"/>
    <w:tmpl w:val="00000001"/>
    <w:lvl w:ilvl="0">
      <w:start w:val="1"/>
      <w:numFmt w:val="decimal"/>
      <w:lvlText w:val="%1."/>
      <w:lvlJc w:val="left"/>
      <w:pPr>
        <w:tabs>
          <w:tab w:val="num" w:pos="720"/>
        </w:tabs>
        <w:ind w:left="720" w:hanging="360"/>
      </w:pPr>
    </w:lvl>
  </w:abstractNum>
  <w:abstractNum w:abstractNumId="10">
    <w:nsid w:val="02035B74"/>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1">
    <w:nsid w:val="02E536AE"/>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2">
    <w:nsid w:val="05B760AA"/>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3">
    <w:nsid w:val="05FF3C67"/>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4">
    <w:nsid w:val="101406B7"/>
    <w:multiLevelType w:val="singleLevel"/>
    <w:tmpl w:val="B31CBD5E"/>
    <w:lvl w:ilvl="0">
      <w:start w:val="1"/>
      <w:numFmt w:val="decimal"/>
      <w:suff w:val="space"/>
      <w:lvlText w:val="[%1]"/>
      <w:lvlJc w:val="left"/>
      <w:pPr>
        <w:ind w:left="720" w:hanging="360"/>
      </w:pPr>
      <w:rPr>
        <w:rFonts w:hint="default"/>
      </w:rPr>
    </w:lvl>
  </w:abstractNum>
  <w:abstractNum w:abstractNumId="15">
    <w:nsid w:val="18423F0D"/>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6">
    <w:nsid w:val="1AF4357F"/>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7">
    <w:nsid w:val="1D40633B"/>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8">
    <w:nsid w:val="1E0C682F"/>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19">
    <w:nsid w:val="206337BE"/>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0">
    <w:nsid w:val="236927C1"/>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1">
    <w:nsid w:val="27424D57"/>
    <w:multiLevelType w:val="hybridMultilevel"/>
    <w:tmpl w:val="E10876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906BDF"/>
    <w:multiLevelType w:val="hybridMultilevel"/>
    <w:tmpl w:val="5E4E6A08"/>
    <w:lvl w:ilvl="0" w:tplc="85A2400E">
      <w:start w:val="1"/>
      <w:numFmt w:val="decimal"/>
      <w:lvlText w:val="%1."/>
      <w:lvlJc w:val="left"/>
      <w:pPr>
        <w:ind w:left="720" w:hanging="360"/>
      </w:pPr>
      <w:rPr>
        <w:rFonts w:hint="default"/>
      </w:rPr>
    </w:lvl>
    <w:lvl w:ilvl="1" w:tplc="56A0BC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897D7E"/>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4">
    <w:nsid w:val="324542ED"/>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5">
    <w:nsid w:val="37D809B2"/>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6">
    <w:nsid w:val="3E3C4E0C"/>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7">
    <w:nsid w:val="44B87A4C"/>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28">
    <w:nsid w:val="46112C0A"/>
    <w:multiLevelType w:val="singleLevel"/>
    <w:tmpl w:val="B31CBD5E"/>
    <w:lvl w:ilvl="0">
      <w:start w:val="1"/>
      <w:numFmt w:val="decimal"/>
      <w:suff w:val="space"/>
      <w:lvlText w:val="[%1]"/>
      <w:lvlJc w:val="left"/>
      <w:pPr>
        <w:ind w:left="720" w:hanging="360"/>
      </w:pPr>
      <w:rPr>
        <w:rFonts w:hint="default"/>
      </w:rPr>
    </w:lvl>
  </w:abstractNum>
  <w:abstractNum w:abstractNumId="29">
    <w:nsid w:val="4A8E68B8"/>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0">
    <w:nsid w:val="4D126BF4"/>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1">
    <w:nsid w:val="5A6B0278"/>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2">
    <w:nsid w:val="5EF10AFD"/>
    <w:multiLevelType w:val="hybridMultilevel"/>
    <w:tmpl w:val="73E4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165B5"/>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4">
    <w:nsid w:val="62C1403A"/>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5">
    <w:nsid w:val="6C6116A7"/>
    <w:multiLevelType w:val="singleLevel"/>
    <w:tmpl w:val="A928DD72"/>
    <w:lvl w:ilvl="0">
      <w:start w:val="1"/>
      <w:numFmt w:val="decimal"/>
      <w:suff w:val="space"/>
      <w:lvlText w:val="[%1]"/>
      <w:lvlJc w:val="left"/>
      <w:pPr>
        <w:ind w:left="720" w:hanging="360"/>
      </w:pPr>
      <w:rPr>
        <w:rFonts w:hint="default"/>
        <w:sz w:val="22"/>
        <w:szCs w:val="22"/>
      </w:rPr>
    </w:lvl>
  </w:abstractNum>
  <w:abstractNum w:abstractNumId="36">
    <w:nsid w:val="7FB765E3"/>
    <w:multiLevelType w:val="hybridMultilevel"/>
    <w:tmpl w:val="2742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32"/>
  </w:num>
  <w:num w:numId="16">
    <w:abstractNumId w:val="36"/>
  </w:num>
  <w:num w:numId="17">
    <w:abstractNumId w:val="14"/>
  </w:num>
  <w:num w:numId="18">
    <w:abstractNumId w:val="0"/>
    <w:lvlOverride w:ilvl="0">
      <w:startOverride w:val="1"/>
    </w:lvlOverride>
  </w:num>
  <w:num w:numId="19">
    <w:abstractNumId w:val="28"/>
  </w:num>
  <w:num w:numId="20">
    <w:abstractNumId w:val="12"/>
  </w:num>
  <w:num w:numId="21">
    <w:abstractNumId w:val="19"/>
  </w:num>
  <w:num w:numId="22">
    <w:abstractNumId w:val="24"/>
  </w:num>
  <w:num w:numId="23">
    <w:abstractNumId w:val="27"/>
  </w:num>
  <w:num w:numId="24">
    <w:abstractNumId w:val="13"/>
  </w:num>
  <w:num w:numId="25">
    <w:abstractNumId w:val="29"/>
  </w:num>
  <w:num w:numId="26">
    <w:abstractNumId w:val="18"/>
  </w:num>
  <w:num w:numId="27">
    <w:abstractNumId w:val="11"/>
  </w:num>
  <w:num w:numId="28">
    <w:abstractNumId w:val="25"/>
  </w:num>
  <w:num w:numId="29">
    <w:abstractNumId w:val="26"/>
  </w:num>
  <w:num w:numId="30">
    <w:abstractNumId w:val="30"/>
  </w:num>
  <w:num w:numId="31">
    <w:abstractNumId w:val="23"/>
  </w:num>
  <w:num w:numId="32">
    <w:abstractNumId w:val="35"/>
  </w:num>
  <w:num w:numId="33">
    <w:abstractNumId w:val="33"/>
  </w:num>
  <w:num w:numId="34">
    <w:abstractNumId w:val="16"/>
  </w:num>
  <w:num w:numId="35">
    <w:abstractNumId w:val="31"/>
  </w:num>
  <w:num w:numId="36">
    <w:abstractNumId w:val="34"/>
  </w:num>
  <w:num w:numId="37">
    <w:abstractNumId w:val="22"/>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936DC"/>
    <w:rsid w:val="00011E48"/>
    <w:rsid w:val="00015D2D"/>
    <w:rsid w:val="00017268"/>
    <w:rsid w:val="00052FF1"/>
    <w:rsid w:val="00053ACD"/>
    <w:rsid w:val="000A4B32"/>
    <w:rsid w:val="000B4DCF"/>
    <w:rsid w:val="000C17F3"/>
    <w:rsid w:val="0011160D"/>
    <w:rsid w:val="00122723"/>
    <w:rsid w:val="00126B85"/>
    <w:rsid w:val="001313DE"/>
    <w:rsid w:val="0014577E"/>
    <w:rsid w:val="001A56E8"/>
    <w:rsid w:val="00216C79"/>
    <w:rsid w:val="0022116E"/>
    <w:rsid w:val="00255023"/>
    <w:rsid w:val="00263057"/>
    <w:rsid w:val="00287B60"/>
    <w:rsid w:val="002A4FED"/>
    <w:rsid w:val="002C1DFA"/>
    <w:rsid w:val="002C4A7C"/>
    <w:rsid w:val="002C61FF"/>
    <w:rsid w:val="002C63D7"/>
    <w:rsid w:val="002C7A01"/>
    <w:rsid w:val="002F0B76"/>
    <w:rsid w:val="00325FAA"/>
    <w:rsid w:val="00354C0C"/>
    <w:rsid w:val="00355EAF"/>
    <w:rsid w:val="00381F21"/>
    <w:rsid w:val="003B6396"/>
    <w:rsid w:val="003B7F26"/>
    <w:rsid w:val="003C4E72"/>
    <w:rsid w:val="003E221A"/>
    <w:rsid w:val="003F46A2"/>
    <w:rsid w:val="00401C81"/>
    <w:rsid w:val="00430469"/>
    <w:rsid w:val="00440850"/>
    <w:rsid w:val="00452F59"/>
    <w:rsid w:val="00492419"/>
    <w:rsid w:val="004936DC"/>
    <w:rsid w:val="004A6456"/>
    <w:rsid w:val="004B7E4F"/>
    <w:rsid w:val="004F6291"/>
    <w:rsid w:val="005058BF"/>
    <w:rsid w:val="005200EC"/>
    <w:rsid w:val="00565980"/>
    <w:rsid w:val="005969EE"/>
    <w:rsid w:val="00597A95"/>
    <w:rsid w:val="005B0173"/>
    <w:rsid w:val="005C60FC"/>
    <w:rsid w:val="005D38BB"/>
    <w:rsid w:val="005D42B8"/>
    <w:rsid w:val="005E6A26"/>
    <w:rsid w:val="005F343B"/>
    <w:rsid w:val="00614C1D"/>
    <w:rsid w:val="006216CD"/>
    <w:rsid w:val="006748B4"/>
    <w:rsid w:val="0067642B"/>
    <w:rsid w:val="006858DF"/>
    <w:rsid w:val="006963A2"/>
    <w:rsid w:val="006A353F"/>
    <w:rsid w:val="006D78CB"/>
    <w:rsid w:val="006D798D"/>
    <w:rsid w:val="006F6579"/>
    <w:rsid w:val="00723F23"/>
    <w:rsid w:val="00724568"/>
    <w:rsid w:val="0072640C"/>
    <w:rsid w:val="007328CD"/>
    <w:rsid w:val="00737830"/>
    <w:rsid w:val="00742F03"/>
    <w:rsid w:val="00743D49"/>
    <w:rsid w:val="00746868"/>
    <w:rsid w:val="00766303"/>
    <w:rsid w:val="00781140"/>
    <w:rsid w:val="00784CFC"/>
    <w:rsid w:val="00796BAE"/>
    <w:rsid w:val="007C2077"/>
    <w:rsid w:val="007C40F7"/>
    <w:rsid w:val="007E43BE"/>
    <w:rsid w:val="00810929"/>
    <w:rsid w:val="00811C85"/>
    <w:rsid w:val="008502F4"/>
    <w:rsid w:val="00850D09"/>
    <w:rsid w:val="00866EFB"/>
    <w:rsid w:val="008B4914"/>
    <w:rsid w:val="008C0294"/>
    <w:rsid w:val="008C3C62"/>
    <w:rsid w:val="008E4E7B"/>
    <w:rsid w:val="008E5DC3"/>
    <w:rsid w:val="00900B9F"/>
    <w:rsid w:val="009079BB"/>
    <w:rsid w:val="00974ACB"/>
    <w:rsid w:val="0097554B"/>
    <w:rsid w:val="0098373E"/>
    <w:rsid w:val="009A040A"/>
    <w:rsid w:val="009A2D12"/>
    <w:rsid w:val="009C0F0B"/>
    <w:rsid w:val="009D431E"/>
    <w:rsid w:val="009D4E65"/>
    <w:rsid w:val="009E2D7C"/>
    <w:rsid w:val="00A05FAA"/>
    <w:rsid w:val="00A14D52"/>
    <w:rsid w:val="00A15F13"/>
    <w:rsid w:val="00A3024B"/>
    <w:rsid w:val="00A5196D"/>
    <w:rsid w:val="00A52192"/>
    <w:rsid w:val="00A5592C"/>
    <w:rsid w:val="00A6765D"/>
    <w:rsid w:val="00A96D2F"/>
    <w:rsid w:val="00AE6FB7"/>
    <w:rsid w:val="00B0401F"/>
    <w:rsid w:val="00B257C3"/>
    <w:rsid w:val="00B348FF"/>
    <w:rsid w:val="00B373A2"/>
    <w:rsid w:val="00B54A91"/>
    <w:rsid w:val="00B96ECC"/>
    <w:rsid w:val="00B975EB"/>
    <w:rsid w:val="00BB7F82"/>
    <w:rsid w:val="00BD6E7C"/>
    <w:rsid w:val="00C022F7"/>
    <w:rsid w:val="00C26C10"/>
    <w:rsid w:val="00C26F75"/>
    <w:rsid w:val="00C3077A"/>
    <w:rsid w:val="00C57528"/>
    <w:rsid w:val="00C70E67"/>
    <w:rsid w:val="00C83A3F"/>
    <w:rsid w:val="00CB3164"/>
    <w:rsid w:val="00CD0181"/>
    <w:rsid w:val="00CE40CB"/>
    <w:rsid w:val="00CE6EF0"/>
    <w:rsid w:val="00CF4DAA"/>
    <w:rsid w:val="00D24CFB"/>
    <w:rsid w:val="00D54DA3"/>
    <w:rsid w:val="00D55253"/>
    <w:rsid w:val="00D835AE"/>
    <w:rsid w:val="00D84F69"/>
    <w:rsid w:val="00DC71CE"/>
    <w:rsid w:val="00DE3F8C"/>
    <w:rsid w:val="00E044E9"/>
    <w:rsid w:val="00E12727"/>
    <w:rsid w:val="00E249B1"/>
    <w:rsid w:val="00E4598A"/>
    <w:rsid w:val="00E8216F"/>
    <w:rsid w:val="00EA72C1"/>
    <w:rsid w:val="00EC4654"/>
    <w:rsid w:val="00EC66FF"/>
    <w:rsid w:val="00ED56E7"/>
    <w:rsid w:val="00F248CE"/>
    <w:rsid w:val="00F50D51"/>
    <w:rsid w:val="00F56033"/>
    <w:rsid w:val="00F60D92"/>
    <w:rsid w:val="00F76C64"/>
    <w:rsid w:val="00F84CA6"/>
    <w:rsid w:val="00FA0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36DC"/>
    <w:rPr>
      <w:rFonts w:ascii="Times New Roman" w:eastAsia="Times New Roman" w:hAnsi="Times New Roman" w:cs="Times New Roman"/>
    </w:rPr>
  </w:style>
  <w:style w:type="paragraph" w:styleId="Heading1">
    <w:name w:val="heading 1"/>
    <w:basedOn w:val="Normal"/>
    <w:link w:val="Heading1Char"/>
    <w:qFormat/>
    <w:rsid w:val="004936DC"/>
    <w:pPr>
      <w:ind w:left="246" w:right="24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4936DC"/>
    <w:pPr>
      <w:ind w:left="120"/>
      <w:jc w:val="both"/>
    </w:pPr>
    <w:rPr>
      <w:sz w:val="24"/>
      <w:szCs w:val="24"/>
    </w:rPr>
  </w:style>
  <w:style w:type="paragraph" w:styleId="ListParagraph">
    <w:name w:val="List Paragraph"/>
    <w:basedOn w:val="Normal"/>
    <w:uiPriority w:val="34"/>
    <w:qFormat/>
    <w:rsid w:val="004936DC"/>
  </w:style>
  <w:style w:type="paragraph" w:customStyle="1" w:styleId="TableParagraph">
    <w:name w:val="Table Paragraph"/>
    <w:basedOn w:val="Normal"/>
    <w:uiPriority w:val="1"/>
    <w:qFormat/>
    <w:rsid w:val="004936DC"/>
  </w:style>
  <w:style w:type="character" w:customStyle="1" w:styleId="WW8Num2z0">
    <w:name w:val="WW8Num2z0"/>
    <w:rsid w:val="00053ACD"/>
    <w:rPr>
      <w:u w:val="none"/>
    </w:rPr>
  </w:style>
  <w:style w:type="paragraph" w:styleId="NormalWeb">
    <w:name w:val="Normal (Web)"/>
    <w:basedOn w:val="Normal"/>
    <w:unhideWhenUsed/>
    <w:rsid w:val="00784CFC"/>
    <w:rPr>
      <w:sz w:val="24"/>
      <w:szCs w:val="24"/>
    </w:rPr>
  </w:style>
  <w:style w:type="paragraph" w:styleId="Header">
    <w:name w:val="header"/>
    <w:basedOn w:val="Normal"/>
    <w:link w:val="HeaderChar"/>
    <w:unhideWhenUsed/>
    <w:rsid w:val="00354C0C"/>
    <w:pPr>
      <w:tabs>
        <w:tab w:val="center" w:pos="4680"/>
        <w:tab w:val="right" w:pos="9360"/>
      </w:tabs>
    </w:pPr>
  </w:style>
  <w:style w:type="character" w:customStyle="1" w:styleId="HeaderChar">
    <w:name w:val="Header Char"/>
    <w:basedOn w:val="DefaultParagraphFont"/>
    <w:link w:val="Header"/>
    <w:uiPriority w:val="99"/>
    <w:semiHidden/>
    <w:rsid w:val="00354C0C"/>
    <w:rPr>
      <w:rFonts w:ascii="Times New Roman" w:eastAsia="Times New Roman" w:hAnsi="Times New Roman" w:cs="Times New Roman"/>
    </w:rPr>
  </w:style>
  <w:style w:type="paragraph" w:styleId="Footer">
    <w:name w:val="footer"/>
    <w:basedOn w:val="Normal"/>
    <w:link w:val="FooterChar"/>
    <w:unhideWhenUsed/>
    <w:rsid w:val="00354C0C"/>
    <w:pPr>
      <w:tabs>
        <w:tab w:val="center" w:pos="4680"/>
        <w:tab w:val="right" w:pos="9360"/>
      </w:tabs>
    </w:pPr>
  </w:style>
  <w:style w:type="character" w:customStyle="1" w:styleId="FooterChar">
    <w:name w:val="Footer Char"/>
    <w:basedOn w:val="DefaultParagraphFont"/>
    <w:link w:val="Footer"/>
    <w:uiPriority w:val="99"/>
    <w:rsid w:val="00354C0C"/>
    <w:rPr>
      <w:rFonts w:ascii="Times New Roman" w:eastAsia="Times New Roman" w:hAnsi="Times New Roman" w:cs="Times New Roman"/>
    </w:rPr>
  </w:style>
  <w:style w:type="character" w:styleId="Hyperlink">
    <w:name w:val="Hyperlink"/>
    <w:basedOn w:val="DefaultParagraphFont"/>
    <w:rsid w:val="00565980"/>
    <w:rPr>
      <w:color w:val="0000FF"/>
      <w:u w:val="single"/>
    </w:rPr>
  </w:style>
  <w:style w:type="character" w:styleId="PageNumber">
    <w:name w:val="page number"/>
    <w:basedOn w:val="DefaultParagraphFont"/>
    <w:rsid w:val="00565980"/>
  </w:style>
  <w:style w:type="paragraph" w:customStyle="1" w:styleId="Heading">
    <w:name w:val="Heading"/>
    <w:basedOn w:val="Normal"/>
    <w:next w:val="BodyText"/>
    <w:rsid w:val="00565980"/>
    <w:pPr>
      <w:keepNext/>
      <w:widowControl/>
      <w:suppressAutoHyphens/>
      <w:autoSpaceDE/>
      <w:autoSpaceDN/>
      <w:spacing w:before="240" w:after="120"/>
    </w:pPr>
    <w:rPr>
      <w:rFonts w:ascii="Arial" w:eastAsia="Microsoft YaHei" w:hAnsi="Arial" w:cs="Mangal"/>
      <w:sz w:val="28"/>
      <w:szCs w:val="28"/>
      <w:lang w:eastAsia="zh-CN"/>
    </w:rPr>
  </w:style>
  <w:style w:type="paragraph" w:styleId="List">
    <w:name w:val="List"/>
    <w:basedOn w:val="BodyText"/>
    <w:rsid w:val="00565980"/>
    <w:pPr>
      <w:widowControl/>
      <w:suppressAutoHyphens/>
      <w:autoSpaceDE/>
      <w:autoSpaceDN/>
      <w:spacing w:after="120"/>
      <w:ind w:left="0"/>
      <w:jc w:val="left"/>
    </w:pPr>
    <w:rPr>
      <w:rFonts w:cs="Mangal"/>
      <w:lang w:eastAsia="zh-CN"/>
    </w:rPr>
  </w:style>
  <w:style w:type="paragraph" w:styleId="Caption">
    <w:name w:val="caption"/>
    <w:basedOn w:val="Normal"/>
    <w:qFormat/>
    <w:rsid w:val="00565980"/>
    <w:pPr>
      <w:widowControl/>
      <w:suppressLineNumbers/>
      <w:suppressAutoHyphens/>
      <w:autoSpaceDE/>
      <w:autoSpaceDN/>
      <w:spacing w:before="120" w:after="120"/>
    </w:pPr>
    <w:rPr>
      <w:rFonts w:cs="Mangal"/>
      <w:i/>
      <w:iCs/>
      <w:sz w:val="24"/>
      <w:szCs w:val="24"/>
      <w:lang w:eastAsia="zh-CN"/>
    </w:rPr>
  </w:style>
  <w:style w:type="paragraph" w:customStyle="1" w:styleId="Index">
    <w:name w:val="Index"/>
    <w:basedOn w:val="Normal"/>
    <w:rsid w:val="00565980"/>
    <w:pPr>
      <w:widowControl/>
      <w:suppressLineNumbers/>
      <w:suppressAutoHyphens/>
      <w:autoSpaceDE/>
      <w:autoSpaceDN/>
    </w:pPr>
    <w:rPr>
      <w:rFonts w:cs="Mangal"/>
      <w:sz w:val="24"/>
      <w:szCs w:val="24"/>
      <w:lang w:eastAsia="zh-CN"/>
    </w:rPr>
  </w:style>
  <w:style w:type="paragraph" w:customStyle="1" w:styleId="Framecontents">
    <w:name w:val="Frame contents"/>
    <w:basedOn w:val="BodyText"/>
    <w:rsid w:val="00565980"/>
    <w:pPr>
      <w:widowControl/>
      <w:suppressAutoHyphens/>
      <w:autoSpaceDE/>
      <w:autoSpaceDN/>
      <w:spacing w:after="120"/>
      <w:ind w:left="0"/>
      <w:jc w:val="left"/>
    </w:pPr>
    <w:rPr>
      <w:lang w:eastAsia="zh-CN"/>
    </w:rPr>
  </w:style>
  <w:style w:type="table" w:styleId="TableGrid">
    <w:name w:val="Table Grid"/>
    <w:basedOn w:val="TableNormal"/>
    <w:rsid w:val="00565980"/>
    <w:pPr>
      <w:widowControl/>
      <w:autoSpaceDE/>
      <w:autoSpaceDN/>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65980"/>
    <w:rPr>
      <w:rFonts w:ascii="Times New Roman" w:eastAsia="Times New Roman" w:hAnsi="Times New Roman" w:cs="Times New Roman"/>
      <w:b/>
      <w:bCs/>
      <w:sz w:val="24"/>
      <w:szCs w:val="24"/>
    </w:rPr>
  </w:style>
  <w:style w:type="character" w:styleId="BookTitle">
    <w:name w:val="Book Title"/>
    <w:basedOn w:val="DefaultParagraphFont"/>
    <w:uiPriority w:val="33"/>
    <w:qFormat/>
    <w:rsid w:val="00565980"/>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12163</Words>
  <Characters>69334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cp:revision>
  <dcterms:created xsi:type="dcterms:W3CDTF">2024-12-03T11:28:00Z</dcterms:created>
  <dcterms:modified xsi:type="dcterms:W3CDTF">2024-12-03T11:28:00Z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Microsoft® Word за Microsoft 365</vt:lpwstr>
  </property>
  <property fmtid="{D5CDD505-2E9C-101B-9397-08002B2CF9AE}" pid="4" name="LastSaved">
    <vt:filetime>2023-10-12T00:00:00Z</vt:filetime>
  </property>
</Properties>
</file>