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C4" w:rsidRPr="00EE0E06" w:rsidRDefault="008C1509" w:rsidP="00EE0E06">
      <w:pPr>
        <w:ind w:right="216"/>
        <w:jc w:val="right"/>
        <w:rPr>
          <w:sz w:val="20"/>
        </w:rPr>
      </w:pPr>
      <w:r w:rsidRPr="00EE0E06">
        <w:rPr>
          <w:sz w:val="20"/>
        </w:rPr>
        <w:t>Образац</w:t>
      </w:r>
      <w:r w:rsidRPr="00EE0E06">
        <w:rPr>
          <w:spacing w:val="-3"/>
          <w:sz w:val="20"/>
        </w:rPr>
        <w:t xml:space="preserve"> </w:t>
      </w:r>
      <w:r w:rsidRPr="00EE0E06">
        <w:rPr>
          <w:sz w:val="20"/>
        </w:rPr>
        <w:t>3Г</w:t>
      </w:r>
    </w:p>
    <w:p w:rsidR="005D56C4" w:rsidRPr="00EE0E06" w:rsidRDefault="005D56C4" w:rsidP="00EE0E06">
      <w:pPr>
        <w:pStyle w:val="BodyText"/>
        <w:rPr>
          <w:sz w:val="19"/>
        </w:rPr>
      </w:pPr>
    </w:p>
    <w:p w:rsidR="005D56C4" w:rsidRPr="00EE0E06" w:rsidRDefault="008C1509" w:rsidP="00EE0E06">
      <w:pPr>
        <w:pStyle w:val="Heading1"/>
        <w:ind w:left="220"/>
        <w:jc w:val="left"/>
      </w:pPr>
      <w:r w:rsidRPr="00EE0E06">
        <w:t>Г)</w:t>
      </w:r>
      <w:r w:rsidRPr="00EE0E06">
        <w:rPr>
          <w:spacing w:val="-4"/>
        </w:rPr>
        <w:t xml:space="preserve"> </w:t>
      </w:r>
      <w:r w:rsidRPr="00EE0E06">
        <w:t>ГРУПАЦИЈА</w:t>
      </w:r>
      <w:r w:rsidRPr="00EE0E06">
        <w:rPr>
          <w:spacing w:val="-3"/>
        </w:rPr>
        <w:t xml:space="preserve"> </w:t>
      </w:r>
      <w:r w:rsidRPr="00EE0E06">
        <w:t>ДРУШТВЕНО-ХУМАНИСТИЧКИХ</w:t>
      </w:r>
      <w:r w:rsidRPr="00EE0E06">
        <w:rPr>
          <w:spacing w:val="-4"/>
        </w:rPr>
        <w:t xml:space="preserve"> </w:t>
      </w:r>
      <w:r w:rsidRPr="00EE0E06">
        <w:t>НАУКА</w:t>
      </w:r>
    </w:p>
    <w:p w:rsidR="005D56C4" w:rsidRPr="00EE0E06" w:rsidRDefault="008C1509" w:rsidP="00EE0E06">
      <w:pPr>
        <w:ind w:left="2035" w:right="1316"/>
        <w:jc w:val="center"/>
        <w:rPr>
          <w:b/>
          <w:sz w:val="20"/>
        </w:rPr>
      </w:pPr>
      <w:r w:rsidRPr="00EE0E06">
        <w:rPr>
          <w:b/>
          <w:sz w:val="20"/>
        </w:rPr>
        <w:t>С</w:t>
      </w:r>
      <w:r w:rsidRPr="00EE0E06">
        <w:rPr>
          <w:b/>
          <w:spacing w:val="-1"/>
          <w:sz w:val="20"/>
        </w:rPr>
        <w:t xml:space="preserve"> </w:t>
      </w:r>
      <w:r w:rsidRPr="00EE0E06">
        <w:rPr>
          <w:b/>
          <w:sz w:val="20"/>
        </w:rPr>
        <w:t>А</w:t>
      </w:r>
      <w:r w:rsidRPr="00EE0E06">
        <w:rPr>
          <w:b/>
          <w:spacing w:val="-1"/>
          <w:sz w:val="20"/>
        </w:rPr>
        <w:t xml:space="preserve"> </w:t>
      </w:r>
      <w:r w:rsidRPr="00EE0E06">
        <w:rPr>
          <w:b/>
          <w:sz w:val="20"/>
        </w:rPr>
        <w:t>Ж</w:t>
      </w:r>
      <w:r w:rsidRPr="00EE0E06">
        <w:rPr>
          <w:b/>
          <w:spacing w:val="-1"/>
          <w:sz w:val="20"/>
        </w:rPr>
        <w:t xml:space="preserve"> </w:t>
      </w:r>
      <w:r w:rsidRPr="00EE0E06">
        <w:rPr>
          <w:b/>
          <w:sz w:val="20"/>
        </w:rPr>
        <w:t>Е</w:t>
      </w:r>
      <w:r w:rsidRPr="00EE0E06">
        <w:rPr>
          <w:b/>
          <w:spacing w:val="-2"/>
          <w:sz w:val="20"/>
        </w:rPr>
        <w:t xml:space="preserve"> </w:t>
      </w:r>
      <w:r w:rsidRPr="00EE0E06">
        <w:rPr>
          <w:b/>
          <w:sz w:val="20"/>
        </w:rPr>
        <w:t>Т</w:t>
      </w:r>
      <w:r w:rsidRPr="00EE0E06">
        <w:rPr>
          <w:b/>
          <w:spacing w:val="-1"/>
          <w:sz w:val="20"/>
        </w:rPr>
        <w:t xml:space="preserve"> </w:t>
      </w:r>
      <w:r w:rsidRPr="00EE0E06">
        <w:rPr>
          <w:b/>
          <w:sz w:val="20"/>
        </w:rPr>
        <w:t>А</w:t>
      </w:r>
      <w:r w:rsidRPr="00EE0E06">
        <w:rPr>
          <w:b/>
          <w:spacing w:val="1"/>
          <w:sz w:val="20"/>
        </w:rPr>
        <w:t xml:space="preserve"> </w:t>
      </w:r>
      <w:r w:rsidRPr="00EE0E06">
        <w:rPr>
          <w:b/>
          <w:sz w:val="20"/>
        </w:rPr>
        <w:t>К</w:t>
      </w:r>
    </w:p>
    <w:p w:rsidR="005D56C4" w:rsidRPr="00EE0E06" w:rsidRDefault="008C1509" w:rsidP="00EE0E06">
      <w:pPr>
        <w:ind w:left="2298" w:right="1581"/>
        <w:jc w:val="center"/>
        <w:rPr>
          <w:b/>
          <w:sz w:val="20"/>
        </w:rPr>
      </w:pPr>
      <w:r w:rsidRPr="00EE0E06">
        <w:rPr>
          <w:b/>
          <w:sz w:val="20"/>
        </w:rPr>
        <w:t>РЕФЕРАТА</w:t>
      </w:r>
      <w:r w:rsidRPr="00EE0E06">
        <w:rPr>
          <w:b/>
          <w:spacing w:val="-7"/>
          <w:sz w:val="20"/>
        </w:rPr>
        <w:t xml:space="preserve"> </w:t>
      </w:r>
      <w:r w:rsidRPr="00EE0E06">
        <w:rPr>
          <w:b/>
          <w:sz w:val="20"/>
        </w:rPr>
        <w:t>КОМИСИЈЕ</w:t>
      </w:r>
      <w:r w:rsidRPr="00EE0E06">
        <w:rPr>
          <w:b/>
          <w:spacing w:val="-5"/>
          <w:sz w:val="20"/>
        </w:rPr>
        <w:t xml:space="preserve"> </w:t>
      </w:r>
      <w:r w:rsidRPr="00EE0E06">
        <w:rPr>
          <w:b/>
          <w:sz w:val="20"/>
        </w:rPr>
        <w:t>O</w:t>
      </w:r>
      <w:r w:rsidRPr="00EE0E06">
        <w:rPr>
          <w:b/>
          <w:spacing w:val="-6"/>
          <w:sz w:val="20"/>
        </w:rPr>
        <w:t xml:space="preserve"> </w:t>
      </w:r>
      <w:r w:rsidRPr="00EE0E06">
        <w:rPr>
          <w:b/>
          <w:sz w:val="20"/>
        </w:rPr>
        <w:t>ПРИЈАВЉЕНИМ</w:t>
      </w:r>
      <w:r w:rsidRPr="00EE0E06">
        <w:rPr>
          <w:b/>
          <w:spacing w:val="-7"/>
          <w:sz w:val="20"/>
        </w:rPr>
        <w:t xml:space="preserve"> </w:t>
      </w:r>
      <w:r w:rsidRPr="00EE0E06">
        <w:rPr>
          <w:b/>
          <w:sz w:val="20"/>
        </w:rPr>
        <w:t>КАНДИДАТИМА</w:t>
      </w:r>
      <w:r w:rsidRPr="00EE0E06">
        <w:rPr>
          <w:b/>
          <w:spacing w:val="-47"/>
          <w:sz w:val="20"/>
        </w:rPr>
        <w:t xml:space="preserve"> </w:t>
      </w:r>
      <w:r w:rsidRPr="00EE0E06">
        <w:rPr>
          <w:b/>
          <w:sz w:val="20"/>
        </w:rPr>
        <w:t>ЗА</w:t>
      </w:r>
      <w:r w:rsidRPr="00EE0E06">
        <w:rPr>
          <w:b/>
          <w:spacing w:val="-1"/>
          <w:sz w:val="20"/>
        </w:rPr>
        <w:t xml:space="preserve"> </w:t>
      </w:r>
      <w:r w:rsidRPr="00EE0E06">
        <w:rPr>
          <w:b/>
          <w:sz w:val="20"/>
        </w:rPr>
        <w:t>ИЗБОР У ЗВАЊЕ</w:t>
      </w:r>
    </w:p>
    <w:p w:rsidR="005D56C4" w:rsidRPr="00EE0E06" w:rsidRDefault="005D56C4" w:rsidP="00EE0E06">
      <w:pPr>
        <w:pStyle w:val="BodyText"/>
        <w:rPr>
          <w:b/>
          <w:sz w:val="22"/>
        </w:rPr>
      </w:pPr>
    </w:p>
    <w:p w:rsidR="005D56C4" w:rsidRPr="00EE0E06" w:rsidRDefault="005D56C4" w:rsidP="00EE0E06">
      <w:pPr>
        <w:pStyle w:val="BodyText"/>
        <w:rPr>
          <w:b/>
          <w:sz w:val="17"/>
        </w:rPr>
      </w:pPr>
    </w:p>
    <w:p w:rsidR="005D56C4" w:rsidRPr="00EE0E06" w:rsidRDefault="008C1509" w:rsidP="00EE0E06">
      <w:pPr>
        <w:pStyle w:val="ListParagraph"/>
        <w:numPr>
          <w:ilvl w:val="0"/>
          <w:numId w:val="13"/>
        </w:numPr>
        <w:tabs>
          <w:tab w:val="left" w:pos="4582"/>
        </w:tabs>
        <w:ind w:hanging="3864"/>
        <w:jc w:val="left"/>
        <w:rPr>
          <w:b/>
          <w:sz w:val="20"/>
        </w:rPr>
      </w:pPr>
      <w:r w:rsidRPr="00EE0E06">
        <w:rPr>
          <w:b/>
          <w:sz w:val="20"/>
        </w:rPr>
        <w:t>-</w:t>
      </w:r>
      <w:r w:rsidRPr="00EE0E06">
        <w:rPr>
          <w:b/>
          <w:spacing w:val="-2"/>
          <w:sz w:val="20"/>
        </w:rPr>
        <w:t xml:space="preserve"> </w:t>
      </w:r>
      <w:r w:rsidRPr="00EE0E06">
        <w:rPr>
          <w:b/>
          <w:sz w:val="20"/>
        </w:rPr>
        <w:t>О</w:t>
      </w:r>
      <w:r w:rsidRPr="00EE0E06">
        <w:rPr>
          <w:b/>
          <w:spacing w:val="-2"/>
          <w:sz w:val="20"/>
        </w:rPr>
        <w:t xml:space="preserve"> </w:t>
      </w:r>
      <w:r w:rsidRPr="00EE0E06">
        <w:rPr>
          <w:b/>
          <w:sz w:val="20"/>
        </w:rPr>
        <w:t>КОНКУРСУ</w:t>
      </w:r>
    </w:p>
    <w:p w:rsidR="005D56C4" w:rsidRPr="00EE0E06" w:rsidRDefault="00B86BD5" w:rsidP="00EE0E06">
      <w:pPr>
        <w:pStyle w:val="BodyText"/>
        <w:ind w:left="822"/>
        <w:rPr>
          <w:sz w:val="20"/>
        </w:rPr>
      </w:pPr>
      <w:r>
        <w:rPr>
          <w:sz w:val="20"/>
        </w:rPr>
      </w:r>
      <w:r>
        <w:rPr>
          <w:sz w:val="20"/>
        </w:rPr>
        <w:pict>
          <v:shapetype id="_x0000_t202" coordsize="21600,21600" o:spt="202" path="m,l,21600r21600,l21600,xe">
            <v:stroke joinstyle="miter"/>
            <v:path gradientshapeok="t" o:connecttype="rect"/>
          </v:shapetype>
          <v:shape id="_x0000_s1032" type="#_x0000_t202" style="width:443.4pt;height:60pt;mso-position-horizontal-relative:char;mso-position-vertical-relative:line" filled="f" strokeweight=".48pt">
            <v:textbox inset="0,0,0,0">
              <w:txbxContent>
                <w:p w:rsidR="001150A6" w:rsidRDefault="001150A6">
                  <w:pPr>
                    <w:spacing w:before="19"/>
                    <w:ind w:left="108"/>
                    <w:rPr>
                      <w:sz w:val="20"/>
                    </w:rPr>
                  </w:pPr>
                  <w:r>
                    <w:rPr>
                      <w:sz w:val="20"/>
                    </w:rPr>
                    <w:t>Назив</w:t>
                  </w:r>
                  <w:r>
                    <w:rPr>
                      <w:spacing w:val="-6"/>
                      <w:sz w:val="20"/>
                    </w:rPr>
                    <w:t xml:space="preserve"> </w:t>
                  </w:r>
                  <w:r>
                    <w:rPr>
                      <w:sz w:val="20"/>
                    </w:rPr>
                    <w:t>факултета:</w:t>
                  </w:r>
                  <w:r>
                    <w:rPr>
                      <w:spacing w:val="-3"/>
                      <w:sz w:val="20"/>
                    </w:rPr>
                    <w:t xml:space="preserve"> </w:t>
                  </w:r>
                  <w:r>
                    <w:rPr>
                      <w:sz w:val="20"/>
                    </w:rPr>
                    <w:t>ПРАВОСЛАВНИ</w:t>
                  </w:r>
                  <w:r>
                    <w:rPr>
                      <w:spacing w:val="-4"/>
                      <w:sz w:val="20"/>
                    </w:rPr>
                    <w:t xml:space="preserve"> </w:t>
                  </w:r>
                  <w:r>
                    <w:rPr>
                      <w:sz w:val="20"/>
                    </w:rPr>
                    <w:t>БОГОСЛОВСКИ</w:t>
                  </w:r>
                  <w:r>
                    <w:rPr>
                      <w:spacing w:val="-5"/>
                      <w:sz w:val="20"/>
                    </w:rPr>
                    <w:t xml:space="preserve"> </w:t>
                  </w:r>
                  <w:r>
                    <w:rPr>
                      <w:sz w:val="20"/>
                    </w:rPr>
                    <w:t>ФАКУЛТЕТ</w:t>
                  </w:r>
                </w:p>
                <w:p w:rsidR="001150A6" w:rsidRPr="00E626F7" w:rsidRDefault="001150A6">
                  <w:pPr>
                    <w:spacing w:before="1"/>
                    <w:ind w:left="108" w:right="3256"/>
                    <w:rPr>
                      <w:sz w:val="20"/>
                    </w:rPr>
                  </w:pPr>
                  <w:r>
                    <w:rPr>
                      <w:sz w:val="20"/>
                    </w:rPr>
                    <w:t>Ужа научна, oдносно уметничка област: Систематска теологија</w:t>
                  </w:r>
                </w:p>
                <w:p w:rsidR="001150A6" w:rsidRDefault="001150A6">
                  <w:pPr>
                    <w:spacing w:before="1"/>
                    <w:ind w:left="108" w:right="3256"/>
                    <w:rPr>
                      <w:sz w:val="20"/>
                    </w:rPr>
                  </w:pPr>
                  <w:r>
                    <w:rPr>
                      <w:sz w:val="20"/>
                    </w:rPr>
                    <w:t>Број</w:t>
                  </w:r>
                  <w:r>
                    <w:rPr>
                      <w:spacing w:val="-2"/>
                      <w:sz w:val="20"/>
                    </w:rPr>
                    <w:t xml:space="preserve"> </w:t>
                  </w:r>
                  <w:r>
                    <w:rPr>
                      <w:sz w:val="20"/>
                    </w:rPr>
                    <w:t>кандидата који</w:t>
                  </w:r>
                  <w:r>
                    <w:rPr>
                      <w:spacing w:val="-1"/>
                      <w:sz w:val="20"/>
                    </w:rPr>
                    <w:t xml:space="preserve"> </w:t>
                  </w:r>
                  <w:r>
                    <w:rPr>
                      <w:sz w:val="20"/>
                    </w:rPr>
                    <w:t>се бирају:</w:t>
                  </w:r>
                  <w:r>
                    <w:rPr>
                      <w:spacing w:val="3"/>
                      <w:sz w:val="20"/>
                    </w:rPr>
                    <w:t xml:space="preserve"> </w:t>
                  </w:r>
                  <w:r>
                    <w:rPr>
                      <w:sz w:val="20"/>
                    </w:rPr>
                    <w:t>један</w:t>
                  </w:r>
                </w:p>
                <w:p w:rsidR="001150A6" w:rsidRDefault="001150A6">
                  <w:pPr>
                    <w:spacing w:before="1"/>
                    <w:ind w:left="108"/>
                    <w:rPr>
                      <w:sz w:val="20"/>
                    </w:rPr>
                  </w:pPr>
                  <w:r>
                    <w:rPr>
                      <w:sz w:val="20"/>
                    </w:rPr>
                    <w:t>Број</w:t>
                  </w:r>
                  <w:r>
                    <w:rPr>
                      <w:spacing w:val="-5"/>
                      <w:sz w:val="20"/>
                    </w:rPr>
                    <w:t xml:space="preserve"> </w:t>
                  </w:r>
                  <w:r>
                    <w:rPr>
                      <w:sz w:val="20"/>
                    </w:rPr>
                    <w:t>пријављених</w:t>
                  </w:r>
                  <w:r>
                    <w:rPr>
                      <w:spacing w:val="-2"/>
                      <w:sz w:val="20"/>
                    </w:rPr>
                    <w:t xml:space="preserve"> </w:t>
                  </w:r>
                  <w:r>
                    <w:rPr>
                      <w:sz w:val="20"/>
                    </w:rPr>
                    <w:t>кандидата:</w:t>
                  </w:r>
                  <w:r>
                    <w:rPr>
                      <w:spacing w:val="-1"/>
                      <w:sz w:val="20"/>
                    </w:rPr>
                    <w:t xml:space="preserve"> </w:t>
                  </w:r>
                  <w:r>
                    <w:rPr>
                      <w:sz w:val="20"/>
                    </w:rPr>
                    <w:t>један</w:t>
                  </w:r>
                </w:p>
                <w:p w:rsidR="001150A6" w:rsidRPr="00F836BB" w:rsidRDefault="001150A6">
                  <w:pPr>
                    <w:ind w:left="108"/>
                    <w:rPr>
                      <w:sz w:val="20"/>
                    </w:rPr>
                  </w:pPr>
                  <w:r>
                    <w:rPr>
                      <w:sz w:val="20"/>
                    </w:rPr>
                    <w:t>Имена</w:t>
                  </w:r>
                  <w:r>
                    <w:rPr>
                      <w:spacing w:val="-6"/>
                      <w:sz w:val="20"/>
                    </w:rPr>
                    <w:t xml:space="preserve"> </w:t>
                  </w:r>
                  <w:r>
                    <w:rPr>
                      <w:sz w:val="20"/>
                    </w:rPr>
                    <w:t>пријављених</w:t>
                  </w:r>
                  <w:r>
                    <w:rPr>
                      <w:spacing w:val="-4"/>
                      <w:sz w:val="20"/>
                    </w:rPr>
                    <w:t xml:space="preserve"> </w:t>
                  </w:r>
                  <w:r>
                    <w:rPr>
                      <w:sz w:val="20"/>
                    </w:rPr>
                    <w:t>кандидата:</w:t>
                  </w:r>
                  <w:r>
                    <w:rPr>
                      <w:spacing w:val="-3"/>
                      <w:sz w:val="20"/>
                    </w:rPr>
                    <w:t xml:space="preserve"> </w:t>
                  </w:r>
                  <w:r>
                    <w:rPr>
                      <w:sz w:val="20"/>
                    </w:rPr>
                    <w:t>Александар Ђаковац</w:t>
                  </w:r>
                </w:p>
              </w:txbxContent>
            </v:textbox>
            <w10:wrap type="none"/>
            <w10:anchorlock/>
          </v:shape>
        </w:pict>
      </w:r>
    </w:p>
    <w:p w:rsidR="005D56C4" w:rsidRPr="00EE0E06" w:rsidRDefault="005D56C4" w:rsidP="00EE0E06">
      <w:pPr>
        <w:pStyle w:val="BodyText"/>
        <w:rPr>
          <w:b/>
          <w:sz w:val="29"/>
        </w:rPr>
      </w:pPr>
    </w:p>
    <w:p w:rsidR="005D56C4" w:rsidRPr="00EE0E06" w:rsidRDefault="008C1509" w:rsidP="00EE0E06">
      <w:pPr>
        <w:pStyle w:val="ListParagraph"/>
        <w:numPr>
          <w:ilvl w:val="0"/>
          <w:numId w:val="13"/>
        </w:numPr>
        <w:tabs>
          <w:tab w:val="left" w:pos="4551"/>
        </w:tabs>
        <w:ind w:left="4550" w:hanging="3832"/>
        <w:jc w:val="left"/>
        <w:rPr>
          <w:b/>
          <w:sz w:val="20"/>
        </w:rPr>
      </w:pPr>
      <w:r w:rsidRPr="00EE0E06">
        <w:rPr>
          <w:b/>
          <w:sz w:val="20"/>
        </w:rPr>
        <w:t>-</w:t>
      </w:r>
      <w:r w:rsidRPr="00EE0E06">
        <w:rPr>
          <w:b/>
          <w:spacing w:val="-1"/>
          <w:sz w:val="20"/>
        </w:rPr>
        <w:t xml:space="preserve"> </w:t>
      </w:r>
      <w:r w:rsidRPr="00EE0E06">
        <w:rPr>
          <w:b/>
          <w:sz w:val="20"/>
        </w:rPr>
        <w:t>О</w:t>
      </w:r>
      <w:r w:rsidRPr="00EE0E06">
        <w:rPr>
          <w:b/>
          <w:spacing w:val="-1"/>
          <w:sz w:val="20"/>
        </w:rPr>
        <w:t xml:space="preserve"> </w:t>
      </w:r>
      <w:r w:rsidRPr="00EE0E06">
        <w:rPr>
          <w:b/>
          <w:sz w:val="20"/>
        </w:rPr>
        <w:t>КАНДИДАТУ</w:t>
      </w:r>
    </w:p>
    <w:p w:rsidR="005D56C4" w:rsidRPr="00EE0E06" w:rsidRDefault="005D56C4" w:rsidP="00EE0E06">
      <w:pPr>
        <w:pStyle w:val="BodyText"/>
        <w:rPr>
          <w:b/>
          <w:sz w:val="20"/>
        </w:rPr>
      </w:pPr>
    </w:p>
    <w:p w:rsidR="005D56C4" w:rsidRPr="00EE0E06" w:rsidRDefault="008C1509" w:rsidP="00EE0E06">
      <w:pPr>
        <w:pStyle w:val="Heading1"/>
        <w:numPr>
          <w:ilvl w:val="0"/>
          <w:numId w:val="12"/>
        </w:numPr>
        <w:tabs>
          <w:tab w:val="left" w:pos="1200"/>
        </w:tabs>
        <w:jc w:val="left"/>
      </w:pPr>
      <w:r w:rsidRPr="00EE0E06">
        <w:t>-</w:t>
      </w:r>
      <w:r w:rsidRPr="00EE0E06">
        <w:rPr>
          <w:spacing w:val="-3"/>
        </w:rPr>
        <w:t xml:space="preserve"> </w:t>
      </w:r>
      <w:r w:rsidRPr="00EE0E06">
        <w:t>Основни</w:t>
      </w:r>
      <w:r w:rsidRPr="00EE0E06">
        <w:rPr>
          <w:spacing w:val="-1"/>
        </w:rPr>
        <w:t xml:space="preserve"> </w:t>
      </w:r>
      <w:r w:rsidRPr="00EE0E06">
        <w:t>биографски</w:t>
      </w:r>
      <w:r w:rsidRPr="00EE0E06">
        <w:rPr>
          <w:spacing w:val="-1"/>
        </w:rPr>
        <w:t xml:space="preserve"> </w:t>
      </w:r>
      <w:r w:rsidRPr="00EE0E06">
        <w:t>подаци</w:t>
      </w:r>
    </w:p>
    <w:p w:rsidR="005D56C4" w:rsidRPr="00EE0E06" w:rsidRDefault="00B86BD5" w:rsidP="00EE0E06">
      <w:pPr>
        <w:pStyle w:val="BodyText"/>
        <w:ind w:left="822"/>
        <w:rPr>
          <w:sz w:val="20"/>
        </w:rPr>
      </w:pPr>
      <w:r>
        <w:rPr>
          <w:sz w:val="20"/>
        </w:rPr>
      </w:r>
      <w:r>
        <w:rPr>
          <w:sz w:val="20"/>
        </w:rPr>
        <w:pict>
          <v:shape id="_x0000_s1031" type="#_x0000_t202" style="width:443.4pt;height:60pt;mso-position-horizontal-relative:char;mso-position-vertical-relative:line" filled="f" strokeweight=".48pt">
            <v:textbox inset="0,0,0,0">
              <w:txbxContent>
                <w:p w:rsidR="001150A6" w:rsidRDefault="001150A6" w:rsidP="00331CFB">
                  <w:pPr>
                    <w:numPr>
                      <w:ilvl w:val="0"/>
                      <w:numId w:val="11"/>
                    </w:numPr>
                    <w:tabs>
                      <w:tab w:val="left" w:pos="226"/>
                    </w:tabs>
                    <w:spacing w:before="19"/>
                    <w:rPr>
                      <w:sz w:val="20"/>
                    </w:rPr>
                  </w:pPr>
                  <w:r>
                    <w:rPr>
                      <w:sz w:val="20"/>
                    </w:rPr>
                    <w:t>Име,</w:t>
                  </w:r>
                  <w:r>
                    <w:rPr>
                      <w:spacing w:val="-3"/>
                      <w:sz w:val="20"/>
                    </w:rPr>
                    <w:t xml:space="preserve"> </w:t>
                  </w:r>
                  <w:r>
                    <w:rPr>
                      <w:sz w:val="20"/>
                    </w:rPr>
                    <w:t>средње</w:t>
                  </w:r>
                  <w:r>
                    <w:rPr>
                      <w:spacing w:val="-3"/>
                      <w:sz w:val="20"/>
                    </w:rPr>
                    <w:t xml:space="preserve"> </w:t>
                  </w:r>
                  <w:r>
                    <w:rPr>
                      <w:sz w:val="20"/>
                    </w:rPr>
                    <w:t>име</w:t>
                  </w:r>
                  <w:r>
                    <w:rPr>
                      <w:spacing w:val="-3"/>
                      <w:sz w:val="20"/>
                    </w:rPr>
                    <w:t xml:space="preserve"> </w:t>
                  </w:r>
                  <w:r>
                    <w:rPr>
                      <w:sz w:val="20"/>
                    </w:rPr>
                    <w:t>и</w:t>
                  </w:r>
                  <w:r>
                    <w:rPr>
                      <w:spacing w:val="-2"/>
                      <w:sz w:val="20"/>
                    </w:rPr>
                    <w:t xml:space="preserve"> </w:t>
                  </w:r>
                  <w:r>
                    <w:rPr>
                      <w:sz w:val="20"/>
                    </w:rPr>
                    <w:t>презиме:</w:t>
                  </w:r>
                  <w:r>
                    <w:rPr>
                      <w:spacing w:val="-2"/>
                      <w:sz w:val="20"/>
                    </w:rPr>
                    <w:t xml:space="preserve"> </w:t>
                  </w:r>
                  <w:r>
                    <w:rPr>
                      <w:sz w:val="20"/>
                    </w:rPr>
                    <w:t>Александар</w:t>
                  </w:r>
                  <w:r>
                    <w:rPr>
                      <w:spacing w:val="-2"/>
                      <w:sz w:val="20"/>
                    </w:rPr>
                    <w:t xml:space="preserve"> </w:t>
                  </w:r>
                  <w:r>
                    <w:rPr>
                      <w:sz w:val="20"/>
                    </w:rPr>
                    <w:t>(Слободан)</w:t>
                  </w:r>
                  <w:r>
                    <w:rPr>
                      <w:spacing w:val="-3"/>
                      <w:sz w:val="20"/>
                    </w:rPr>
                    <w:t xml:space="preserve"> </w:t>
                  </w:r>
                  <w:r>
                    <w:rPr>
                      <w:sz w:val="20"/>
                    </w:rPr>
                    <w:t>Ђаковац</w:t>
                  </w:r>
                </w:p>
                <w:p w:rsidR="001150A6" w:rsidRDefault="001150A6" w:rsidP="00331CFB">
                  <w:pPr>
                    <w:numPr>
                      <w:ilvl w:val="0"/>
                      <w:numId w:val="11"/>
                    </w:numPr>
                    <w:tabs>
                      <w:tab w:val="left" w:pos="226"/>
                    </w:tabs>
                    <w:spacing w:before="1"/>
                    <w:rPr>
                      <w:sz w:val="20"/>
                    </w:rPr>
                  </w:pPr>
                  <w:r>
                    <w:rPr>
                      <w:sz w:val="20"/>
                    </w:rPr>
                    <w:t>Датум</w:t>
                  </w:r>
                  <w:r>
                    <w:rPr>
                      <w:spacing w:val="-3"/>
                      <w:sz w:val="20"/>
                    </w:rPr>
                    <w:t xml:space="preserve"> </w:t>
                  </w:r>
                  <w:r>
                    <w:rPr>
                      <w:sz w:val="20"/>
                    </w:rPr>
                    <w:t>и</w:t>
                  </w:r>
                  <w:r>
                    <w:rPr>
                      <w:spacing w:val="-4"/>
                      <w:sz w:val="20"/>
                    </w:rPr>
                    <w:t xml:space="preserve"> </w:t>
                  </w:r>
                  <w:r>
                    <w:rPr>
                      <w:sz w:val="20"/>
                    </w:rPr>
                    <w:t>место</w:t>
                  </w:r>
                  <w:r>
                    <w:rPr>
                      <w:spacing w:val="-2"/>
                      <w:sz w:val="20"/>
                    </w:rPr>
                    <w:t xml:space="preserve"> </w:t>
                  </w:r>
                  <w:r w:rsidR="003D215F">
                    <w:rPr>
                      <w:sz w:val="20"/>
                    </w:rPr>
                    <w:t>рођења: 03.12</w:t>
                  </w:r>
                  <w:r>
                    <w:rPr>
                      <w:sz w:val="20"/>
                    </w:rPr>
                    <w:t>.1971.</w:t>
                  </w:r>
                  <w:r>
                    <w:rPr>
                      <w:spacing w:val="-5"/>
                      <w:sz w:val="20"/>
                    </w:rPr>
                    <w:t xml:space="preserve"> </w:t>
                  </w:r>
                  <w:r>
                    <w:rPr>
                      <w:sz w:val="20"/>
                    </w:rPr>
                    <w:t>Београд</w:t>
                  </w:r>
                  <w:r>
                    <w:rPr>
                      <w:spacing w:val="-3"/>
                      <w:sz w:val="20"/>
                    </w:rPr>
                    <w:t xml:space="preserve"> </w:t>
                  </w:r>
                  <w:r>
                    <w:rPr>
                      <w:sz w:val="20"/>
                    </w:rPr>
                    <w:t>(СФРЈ,</w:t>
                  </w:r>
                  <w:r>
                    <w:rPr>
                      <w:spacing w:val="-3"/>
                      <w:sz w:val="20"/>
                    </w:rPr>
                    <w:t xml:space="preserve"> </w:t>
                  </w:r>
                  <w:r>
                    <w:rPr>
                      <w:sz w:val="20"/>
                    </w:rPr>
                    <w:t>СР</w:t>
                  </w:r>
                  <w:r>
                    <w:rPr>
                      <w:spacing w:val="-4"/>
                      <w:sz w:val="20"/>
                    </w:rPr>
                    <w:t xml:space="preserve"> </w:t>
                  </w:r>
                  <w:r>
                    <w:rPr>
                      <w:sz w:val="20"/>
                    </w:rPr>
                    <w:t>Србија)</w:t>
                  </w:r>
                </w:p>
                <w:p w:rsidR="001150A6" w:rsidRDefault="001150A6" w:rsidP="00331CFB">
                  <w:pPr>
                    <w:numPr>
                      <w:ilvl w:val="0"/>
                      <w:numId w:val="11"/>
                    </w:numPr>
                    <w:tabs>
                      <w:tab w:val="left" w:pos="226"/>
                    </w:tabs>
                    <w:spacing w:line="229" w:lineRule="exact"/>
                    <w:rPr>
                      <w:sz w:val="20"/>
                    </w:rPr>
                  </w:pPr>
                  <w:r>
                    <w:rPr>
                      <w:sz w:val="20"/>
                    </w:rPr>
                    <w:t>Установа</w:t>
                  </w:r>
                  <w:r>
                    <w:rPr>
                      <w:spacing w:val="-5"/>
                      <w:sz w:val="20"/>
                    </w:rPr>
                    <w:t xml:space="preserve"> </w:t>
                  </w:r>
                  <w:r>
                    <w:rPr>
                      <w:sz w:val="20"/>
                    </w:rPr>
                    <w:t>где</w:t>
                  </w:r>
                  <w:r>
                    <w:rPr>
                      <w:spacing w:val="-3"/>
                      <w:sz w:val="20"/>
                    </w:rPr>
                    <w:t xml:space="preserve"> </w:t>
                  </w:r>
                  <w:r>
                    <w:rPr>
                      <w:sz w:val="20"/>
                    </w:rPr>
                    <w:t>је</w:t>
                  </w:r>
                  <w:r>
                    <w:rPr>
                      <w:spacing w:val="-3"/>
                      <w:sz w:val="20"/>
                    </w:rPr>
                    <w:t xml:space="preserve"> </w:t>
                  </w:r>
                  <w:r>
                    <w:rPr>
                      <w:sz w:val="20"/>
                    </w:rPr>
                    <w:t>запослен: Православни</w:t>
                  </w:r>
                  <w:r>
                    <w:rPr>
                      <w:spacing w:val="-4"/>
                      <w:sz w:val="20"/>
                    </w:rPr>
                    <w:t xml:space="preserve"> </w:t>
                  </w:r>
                  <w:r>
                    <w:rPr>
                      <w:sz w:val="20"/>
                    </w:rPr>
                    <w:t>богословски</w:t>
                  </w:r>
                  <w:r>
                    <w:rPr>
                      <w:spacing w:val="-4"/>
                      <w:sz w:val="20"/>
                    </w:rPr>
                    <w:t xml:space="preserve"> </w:t>
                  </w:r>
                  <w:r>
                    <w:rPr>
                      <w:sz w:val="20"/>
                    </w:rPr>
                    <w:t>факултет</w:t>
                  </w:r>
                  <w:r>
                    <w:rPr>
                      <w:spacing w:val="-5"/>
                      <w:sz w:val="20"/>
                    </w:rPr>
                    <w:t xml:space="preserve"> </w:t>
                  </w:r>
                  <w:r>
                    <w:rPr>
                      <w:sz w:val="20"/>
                    </w:rPr>
                    <w:t>Универзитета</w:t>
                  </w:r>
                  <w:r>
                    <w:rPr>
                      <w:spacing w:val="-3"/>
                      <w:sz w:val="20"/>
                    </w:rPr>
                    <w:t xml:space="preserve"> </w:t>
                  </w:r>
                  <w:r>
                    <w:rPr>
                      <w:sz w:val="20"/>
                    </w:rPr>
                    <w:t>у</w:t>
                  </w:r>
                  <w:r>
                    <w:rPr>
                      <w:spacing w:val="-2"/>
                      <w:sz w:val="20"/>
                    </w:rPr>
                    <w:t xml:space="preserve"> </w:t>
                  </w:r>
                  <w:r>
                    <w:rPr>
                      <w:sz w:val="20"/>
                    </w:rPr>
                    <w:t>Београду</w:t>
                  </w:r>
                </w:p>
                <w:p w:rsidR="001150A6" w:rsidRDefault="001150A6" w:rsidP="00331CFB">
                  <w:pPr>
                    <w:numPr>
                      <w:ilvl w:val="0"/>
                      <w:numId w:val="11"/>
                    </w:numPr>
                    <w:tabs>
                      <w:tab w:val="left" w:pos="226"/>
                    </w:tabs>
                    <w:spacing w:line="229" w:lineRule="exact"/>
                    <w:rPr>
                      <w:sz w:val="20"/>
                    </w:rPr>
                  </w:pPr>
                  <w:r>
                    <w:rPr>
                      <w:sz w:val="20"/>
                    </w:rPr>
                    <w:t>Звање/радно</w:t>
                  </w:r>
                  <w:r>
                    <w:rPr>
                      <w:spacing w:val="-4"/>
                      <w:sz w:val="20"/>
                    </w:rPr>
                    <w:t xml:space="preserve"> </w:t>
                  </w:r>
                  <w:r>
                    <w:rPr>
                      <w:sz w:val="20"/>
                    </w:rPr>
                    <w:t>место:</w:t>
                  </w:r>
                  <w:r>
                    <w:rPr>
                      <w:spacing w:val="-3"/>
                      <w:sz w:val="20"/>
                    </w:rPr>
                    <w:t xml:space="preserve"> </w:t>
                  </w:r>
                  <w:r>
                    <w:rPr>
                      <w:sz w:val="20"/>
                    </w:rPr>
                    <w:t>ванредни</w:t>
                  </w:r>
                  <w:r>
                    <w:rPr>
                      <w:spacing w:val="-4"/>
                      <w:sz w:val="20"/>
                    </w:rPr>
                    <w:t xml:space="preserve"> </w:t>
                  </w:r>
                  <w:r>
                    <w:rPr>
                      <w:sz w:val="20"/>
                    </w:rPr>
                    <w:t>професор</w:t>
                  </w:r>
                </w:p>
                <w:p w:rsidR="001150A6" w:rsidRDefault="001150A6" w:rsidP="00331CFB">
                  <w:pPr>
                    <w:numPr>
                      <w:ilvl w:val="0"/>
                      <w:numId w:val="11"/>
                    </w:numPr>
                    <w:tabs>
                      <w:tab w:val="left" w:pos="226"/>
                    </w:tabs>
                    <w:spacing w:before="1"/>
                    <w:rPr>
                      <w:sz w:val="20"/>
                    </w:rPr>
                  </w:pPr>
                  <w:r>
                    <w:rPr>
                      <w:sz w:val="20"/>
                    </w:rPr>
                    <w:t>Научна,</w:t>
                  </w:r>
                  <w:r>
                    <w:rPr>
                      <w:spacing w:val="-4"/>
                      <w:sz w:val="20"/>
                    </w:rPr>
                    <w:t xml:space="preserve"> </w:t>
                  </w:r>
                  <w:r>
                    <w:rPr>
                      <w:sz w:val="20"/>
                    </w:rPr>
                    <w:t>односно</w:t>
                  </w:r>
                  <w:r>
                    <w:rPr>
                      <w:spacing w:val="-3"/>
                      <w:sz w:val="20"/>
                    </w:rPr>
                    <w:t xml:space="preserve"> </w:t>
                  </w:r>
                  <w:r>
                    <w:rPr>
                      <w:sz w:val="20"/>
                    </w:rPr>
                    <w:t>уметничка</w:t>
                  </w:r>
                  <w:r>
                    <w:rPr>
                      <w:spacing w:val="-4"/>
                      <w:sz w:val="20"/>
                    </w:rPr>
                    <w:t xml:space="preserve"> </w:t>
                  </w:r>
                  <w:r>
                    <w:rPr>
                      <w:sz w:val="20"/>
                    </w:rPr>
                    <w:t>област:</w:t>
                  </w:r>
                  <w:r>
                    <w:rPr>
                      <w:spacing w:val="-4"/>
                      <w:sz w:val="20"/>
                    </w:rPr>
                    <w:t xml:space="preserve"> </w:t>
                  </w:r>
                  <w:r>
                    <w:rPr>
                      <w:sz w:val="20"/>
                    </w:rPr>
                    <w:t>Систематска теологија</w:t>
                  </w:r>
                </w:p>
              </w:txbxContent>
            </v:textbox>
            <w10:wrap type="none"/>
            <w10:anchorlock/>
          </v:shape>
        </w:pict>
      </w:r>
    </w:p>
    <w:p w:rsidR="005D56C4" w:rsidRPr="00EE0E06" w:rsidRDefault="005D56C4" w:rsidP="00EE0E06">
      <w:pPr>
        <w:pStyle w:val="BodyText"/>
        <w:rPr>
          <w:b/>
          <w:sz w:val="9"/>
        </w:rPr>
      </w:pPr>
    </w:p>
    <w:p w:rsidR="005D56C4" w:rsidRPr="00EE0E06" w:rsidRDefault="008C1509" w:rsidP="00EE0E06">
      <w:pPr>
        <w:pStyle w:val="ListParagraph"/>
        <w:numPr>
          <w:ilvl w:val="0"/>
          <w:numId w:val="12"/>
        </w:numPr>
        <w:tabs>
          <w:tab w:val="left" w:pos="1200"/>
        </w:tabs>
        <w:jc w:val="left"/>
        <w:rPr>
          <w:b/>
          <w:sz w:val="24"/>
        </w:rPr>
      </w:pPr>
      <w:r w:rsidRPr="00EE0E06">
        <w:rPr>
          <w:b/>
          <w:sz w:val="24"/>
        </w:rPr>
        <w:t>-</w:t>
      </w:r>
      <w:r w:rsidRPr="00EE0E06">
        <w:rPr>
          <w:b/>
          <w:spacing w:val="-2"/>
          <w:sz w:val="24"/>
        </w:rPr>
        <w:t xml:space="preserve"> </w:t>
      </w:r>
      <w:r w:rsidRPr="00EE0E06">
        <w:rPr>
          <w:b/>
          <w:sz w:val="24"/>
        </w:rPr>
        <w:t>Стручна</w:t>
      </w:r>
      <w:r w:rsidRPr="00EE0E06">
        <w:rPr>
          <w:b/>
          <w:spacing w:val="-1"/>
          <w:sz w:val="24"/>
        </w:rPr>
        <w:t xml:space="preserve"> </w:t>
      </w:r>
      <w:r w:rsidRPr="00EE0E06">
        <w:rPr>
          <w:b/>
          <w:sz w:val="24"/>
        </w:rPr>
        <w:t>биографија, дипломе</w:t>
      </w:r>
      <w:r w:rsidRPr="00EE0E06">
        <w:rPr>
          <w:b/>
          <w:spacing w:val="-3"/>
          <w:sz w:val="24"/>
        </w:rPr>
        <w:t xml:space="preserve"> </w:t>
      </w:r>
      <w:r w:rsidRPr="00EE0E06">
        <w:rPr>
          <w:b/>
          <w:sz w:val="24"/>
        </w:rPr>
        <w:t>и</w:t>
      </w:r>
      <w:r w:rsidRPr="00EE0E06">
        <w:rPr>
          <w:b/>
          <w:spacing w:val="-1"/>
          <w:sz w:val="24"/>
        </w:rPr>
        <w:t xml:space="preserve"> </w:t>
      </w:r>
      <w:r w:rsidRPr="00EE0E06">
        <w:rPr>
          <w:b/>
          <w:sz w:val="24"/>
        </w:rPr>
        <w:t>звања</w:t>
      </w:r>
    </w:p>
    <w:p w:rsidR="005D56C4" w:rsidRPr="00EE0E06" w:rsidRDefault="00B86BD5" w:rsidP="00EE0E06">
      <w:pPr>
        <w:pStyle w:val="BodyText"/>
        <w:ind w:left="822"/>
        <w:rPr>
          <w:sz w:val="20"/>
        </w:rPr>
      </w:pPr>
      <w:r>
        <w:rPr>
          <w:sz w:val="20"/>
        </w:rPr>
      </w:r>
      <w:r>
        <w:rPr>
          <w:sz w:val="20"/>
        </w:rPr>
        <w:pict>
          <v:shape id="_x0000_s1030" type="#_x0000_t202" style="width:443.4pt;height:186.5pt;mso-position-horizontal-relative:char;mso-position-vertical-relative:line" filled="f" strokeweight=".48pt">
            <v:textbox inset="0,0,0,0">
              <w:txbxContent>
                <w:p w:rsidR="001150A6" w:rsidRDefault="001150A6">
                  <w:pPr>
                    <w:spacing w:before="19"/>
                    <w:ind w:left="108"/>
                    <w:rPr>
                      <w:i/>
                      <w:sz w:val="20"/>
                    </w:rPr>
                  </w:pPr>
                  <w:r>
                    <w:rPr>
                      <w:i/>
                      <w:sz w:val="20"/>
                      <w:u w:val="single"/>
                    </w:rPr>
                    <w:t>Основне</w:t>
                  </w:r>
                  <w:r>
                    <w:rPr>
                      <w:i/>
                      <w:spacing w:val="-6"/>
                      <w:sz w:val="20"/>
                      <w:u w:val="single"/>
                    </w:rPr>
                    <w:t xml:space="preserve"> </w:t>
                  </w:r>
                  <w:r>
                    <w:rPr>
                      <w:i/>
                      <w:sz w:val="20"/>
                      <w:u w:val="single"/>
                    </w:rPr>
                    <w:t>студије:</w:t>
                  </w:r>
                </w:p>
                <w:p w:rsidR="001150A6" w:rsidRDefault="001150A6" w:rsidP="00331CFB">
                  <w:pPr>
                    <w:numPr>
                      <w:ilvl w:val="0"/>
                      <w:numId w:val="10"/>
                    </w:numPr>
                    <w:tabs>
                      <w:tab w:val="left" w:pos="226"/>
                    </w:tabs>
                    <w:spacing w:before="1"/>
                    <w:rPr>
                      <w:sz w:val="20"/>
                    </w:rPr>
                  </w:pPr>
                  <w:r>
                    <w:rPr>
                      <w:sz w:val="20"/>
                    </w:rPr>
                    <w:t>Назив</w:t>
                  </w:r>
                  <w:r>
                    <w:rPr>
                      <w:spacing w:val="-6"/>
                      <w:sz w:val="20"/>
                    </w:rPr>
                    <w:t xml:space="preserve"> </w:t>
                  </w:r>
                  <w:r>
                    <w:rPr>
                      <w:sz w:val="20"/>
                    </w:rPr>
                    <w:t>установе:</w:t>
                  </w:r>
                  <w:r>
                    <w:rPr>
                      <w:spacing w:val="-3"/>
                      <w:sz w:val="20"/>
                    </w:rPr>
                    <w:t xml:space="preserve"> Православни б</w:t>
                  </w:r>
                  <w:r>
                    <w:rPr>
                      <w:sz w:val="20"/>
                    </w:rPr>
                    <w:t>огословски</w:t>
                  </w:r>
                  <w:r>
                    <w:rPr>
                      <w:spacing w:val="-5"/>
                      <w:sz w:val="20"/>
                    </w:rPr>
                    <w:t xml:space="preserve"> </w:t>
                  </w:r>
                  <w:r>
                    <w:rPr>
                      <w:sz w:val="20"/>
                    </w:rPr>
                    <w:t>факултет</w:t>
                  </w:r>
                  <w:r>
                    <w:rPr>
                      <w:spacing w:val="-2"/>
                      <w:sz w:val="20"/>
                    </w:rPr>
                    <w:t xml:space="preserve"> </w:t>
                  </w:r>
                  <w:r>
                    <w:rPr>
                      <w:sz w:val="20"/>
                    </w:rPr>
                    <w:t>Универзитета у Београду</w:t>
                  </w:r>
                </w:p>
                <w:p w:rsidR="001150A6" w:rsidRDefault="001150A6" w:rsidP="00331CFB">
                  <w:pPr>
                    <w:numPr>
                      <w:ilvl w:val="0"/>
                      <w:numId w:val="10"/>
                    </w:numPr>
                    <w:tabs>
                      <w:tab w:val="left" w:pos="226"/>
                    </w:tabs>
                    <w:spacing w:line="229" w:lineRule="exact"/>
                    <w:rPr>
                      <w:sz w:val="20"/>
                    </w:rPr>
                  </w:pPr>
                  <w:r>
                    <w:rPr>
                      <w:sz w:val="20"/>
                    </w:rPr>
                    <w:t>Место</w:t>
                  </w:r>
                  <w:r>
                    <w:rPr>
                      <w:spacing w:val="-2"/>
                      <w:sz w:val="20"/>
                    </w:rPr>
                    <w:t xml:space="preserve"> </w:t>
                  </w:r>
                  <w:r>
                    <w:rPr>
                      <w:sz w:val="20"/>
                    </w:rPr>
                    <w:t>и</w:t>
                  </w:r>
                  <w:r>
                    <w:rPr>
                      <w:spacing w:val="-4"/>
                      <w:sz w:val="20"/>
                    </w:rPr>
                    <w:t xml:space="preserve"> </w:t>
                  </w:r>
                  <w:r>
                    <w:rPr>
                      <w:sz w:val="20"/>
                    </w:rPr>
                    <w:t>година</w:t>
                  </w:r>
                  <w:r>
                    <w:rPr>
                      <w:spacing w:val="-3"/>
                      <w:sz w:val="20"/>
                    </w:rPr>
                    <w:t xml:space="preserve"> </w:t>
                  </w:r>
                  <w:r>
                    <w:rPr>
                      <w:sz w:val="20"/>
                    </w:rPr>
                    <w:t>завршетка:</w:t>
                  </w:r>
                  <w:r>
                    <w:rPr>
                      <w:spacing w:val="2"/>
                      <w:sz w:val="20"/>
                    </w:rPr>
                    <w:t xml:space="preserve"> </w:t>
                  </w:r>
                  <w:r>
                    <w:rPr>
                      <w:sz w:val="20"/>
                    </w:rPr>
                    <w:t>Београд,</w:t>
                  </w:r>
                  <w:r>
                    <w:rPr>
                      <w:spacing w:val="-3"/>
                      <w:sz w:val="20"/>
                    </w:rPr>
                    <w:t xml:space="preserve"> </w:t>
                  </w:r>
                  <w:r>
                    <w:rPr>
                      <w:sz w:val="20"/>
                    </w:rPr>
                    <w:t>1998.</w:t>
                  </w:r>
                </w:p>
                <w:p w:rsidR="001150A6" w:rsidRDefault="001150A6">
                  <w:pPr>
                    <w:spacing w:line="229" w:lineRule="exact"/>
                    <w:ind w:left="108"/>
                    <w:rPr>
                      <w:i/>
                      <w:sz w:val="20"/>
                    </w:rPr>
                  </w:pPr>
                  <w:r>
                    <w:rPr>
                      <w:i/>
                      <w:sz w:val="20"/>
                      <w:u w:val="single"/>
                    </w:rPr>
                    <w:t>Мастер:</w:t>
                  </w:r>
                </w:p>
                <w:p w:rsidR="001150A6" w:rsidRDefault="001150A6" w:rsidP="00331CFB">
                  <w:pPr>
                    <w:numPr>
                      <w:ilvl w:val="0"/>
                      <w:numId w:val="10"/>
                    </w:numPr>
                    <w:tabs>
                      <w:tab w:val="left" w:pos="226"/>
                    </w:tabs>
                    <w:spacing w:before="1"/>
                    <w:rPr>
                      <w:sz w:val="20"/>
                    </w:rPr>
                  </w:pPr>
                  <w:r>
                    <w:rPr>
                      <w:sz w:val="20"/>
                    </w:rPr>
                    <w:t>Назив</w:t>
                  </w:r>
                  <w:r>
                    <w:rPr>
                      <w:spacing w:val="-4"/>
                      <w:sz w:val="20"/>
                    </w:rPr>
                    <w:t xml:space="preserve"> </w:t>
                  </w:r>
                  <w:r>
                    <w:rPr>
                      <w:sz w:val="20"/>
                    </w:rPr>
                    <w:t>установе:</w:t>
                  </w:r>
                  <w:r>
                    <w:rPr>
                      <w:spacing w:val="-2"/>
                      <w:sz w:val="20"/>
                    </w:rPr>
                    <w:t xml:space="preserve"> </w:t>
                  </w:r>
                  <w:r>
                    <w:rPr>
                      <w:spacing w:val="-3"/>
                      <w:sz w:val="20"/>
                    </w:rPr>
                    <w:t>Православни б</w:t>
                  </w:r>
                  <w:r>
                    <w:rPr>
                      <w:sz w:val="20"/>
                    </w:rPr>
                    <w:t>огословски</w:t>
                  </w:r>
                  <w:r>
                    <w:rPr>
                      <w:spacing w:val="-5"/>
                      <w:sz w:val="20"/>
                    </w:rPr>
                    <w:t xml:space="preserve"> </w:t>
                  </w:r>
                  <w:r>
                    <w:rPr>
                      <w:sz w:val="20"/>
                    </w:rPr>
                    <w:t>факултет</w:t>
                  </w:r>
                  <w:r>
                    <w:rPr>
                      <w:spacing w:val="-2"/>
                      <w:sz w:val="20"/>
                    </w:rPr>
                    <w:t xml:space="preserve"> </w:t>
                  </w:r>
                  <w:r>
                    <w:rPr>
                      <w:sz w:val="20"/>
                    </w:rPr>
                    <w:t>Универзитета у Београду</w:t>
                  </w:r>
                </w:p>
                <w:p w:rsidR="001150A6" w:rsidRDefault="001150A6" w:rsidP="00331CFB">
                  <w:pPr>
                    <w:numPr>
                      <w:ilvl w:val="0"/>
                      <w:numId w:val="10"/>
                    </w:numPr>
                    <w:tabs>
                      <w:tab w:val="left" w:pos="226"/>
                    </w:tabs>
                    <w:rPr>
                      <w:sz w:val="20"/>
                    </w:rPr>
                  </w:pPr>
                  <w:r>
                    <w:rPr>
                      <w:sz w:val="20"/>
                    </w:rPr>
                    <w:t>Место</w:t>
                  </w:r>
                  <w:r>
                    <w:rPr>
                      <w:spacing w:val="-2"/>
                      <w:sz w:val="20"/>
                    </w:rPr>
                    <w:t xml:space="preserve"> </w:t>
                  </w:r>
                  <w:r>
                    <w:rPr>
                      <w:sz w:val="20"/>
                    </w:rPr>
                    <w:t>и</w:t>
                  </w:r>
                  <w:r>
                    <w:rPr>
                      <w:spacing w:val="-4"/>
                      <w:sz w:val="20"/>
                    </w:rPr>
                    <w:t xml:space="preserve"> </w:t>
                  </w:r>
                  <w:r>
                    <w:rPr>
                      <w:sz w:val="20"/>
                    </w:rPr>
                    <w:t>година</w:t>
                  </w:r>
                  <w:r>
                    <w:rPr>
                      <w:spacing w:val="-3"/>
                      <w:sz w:val="20"/>
                    </w:rPr>
                    <w:t xml:space="preserve"> </w:t>
                  </w:r>
                  <w:r>
                    <w:rPr>
                      <w:sz w:val="20"/>
                    </w:rPr>
                    <w:t>завршетка:</w:t>
                  </w:r>
                  <w:r>
                    <w:rPr>
                      <w:spacing w:val="2"/>
                      <w:sz w:val="20"/>
                    </w:rPr>
                    <w:t xml:space="preserve"> </w:t>
                  </w:r>
                  <w:r>
                    <w:rPr>
                      <w:sz w:val="20"/>
                    </w:rPr>
                    <w:t>Београд,</w:t>
                  </w:r>
                  <w:r>
                    <w:rPr>
                      <w:spacing w:val="-3"/>
                      <w:sz w:val="20"/>
                    </w:rPr>
                    <w:t xml:space="preserve"> </w:t>
                  </w:r>
                  <w:r>
                    <w:rPr>
                      <w:sz w:val="20"/>
                    </w:rPr>
                    <w:t>2003.</w:t>
                  </w:r>
                </w:p>
                <w:p w:rsidR="001150A6" w:rsidRDefault="001150A6" w:rsidP="00331CFB">
                  <w:pPr>
                    <w:numPr>
                      <w:ilvl w:val="0"/>
                      <w:numId w:val="10"/>
                    </w:numPr>
                    <w:tabs>
                      <w:tab w:val="left" w:pos="226"/>
                    </w:tabs>
                    <w:spacing w:before="1"/>
                    <w:rPr>
                      <w:sz w:val="20"/>
                    </w:rPr>
                  </w:pPr>
                  <w:r>
                    <w:rPr>
                      <w:sz w:val="20"/>
                    </w:rPr>
                    <w:t>Ужа</w:t>
                  </w:r>
                  <w:r>
                    <w:rPr>
                      <w:spacing w:val="-4"/>
                      <w:sz w:val="20"/>
                    </w:rPr>
                    <w:t xml:space="preserve"> </w:t>
                  </w:r>
                  <w:r>
                    <w:rPr>
                      <w:sz w:val="20"/>
                    </w:rPr>
                    <w:t>научна,</w:t>
                  </w:r>
                  <w:r>
                    <w:rPr>
                      <w:spacing w:val="-3"/>
                      <w:sz w:val="20"/>
                    </w:rPr>
                    <w:t xml:space="preserve"> </w:t>
                  </w:r>
                  <w:r>
                    <w:rPr>
                      <w:sz w:val="20"/>
                    </w:rPr>
                    <w:t>односно</w:t>
                  </w:r>
                  <w:r>
                    <w:rPr>
                      <w:spacing w:val="-3"/>
                      <w:sz w:val="20"/>
                    </w:rPr>
                    <w:t xml:space="preserve"> </w:t>
                  </w:r>
                  <w:r>
                    <w:rPr>
                      <w:sz w:val="20"/>
                    </w:rPr>
                    <w:t>уметничка</w:t>
                  </w:r>
                  <w:r>
                    <w:rPr>
                      <w:spacing w:val="-4"/>
                      <w:sz w:val="20"/>
                    </w:rPr>
                    <w:t xml:space="preserve"> </w:t>
                  </w:r>
                  <w:r>
                    <w:rPr>
                      <w:sz w:val="20"/>
                    </w:rPr>
                    <w:t>област:</w:t>
                  </w:r>
                  <w:r>
                    <w:rPr>
                      <w:spacing w:val="-1"/>
                      <w:sz w:val="20"/>
                    </w:rPr>
                    <w:t xml:space="preserve"> </w:t>
                  </w:r>
                  <w:r>
                    <w:rPr>
                      <w:sz w:val="20"/>
                    </w:rPr>
                    <w:t>Систематса теологија</w:t>
                  </w:r>
                </w:p>
                <w:p w:rsidR="001150A6" w:rsidRDefault="001150A6">
                  <w:pPr>
                    <w:spacing w:line="229" w:lineRule="exact"/>
                    <w:ind w:left="108"/>
                    <w:rPr>
                      <w:i/>
                      <w:sz w:val="20"/>
                    </w:rPr>
                  </w:pPr>
                  <w:r>
                    <w:rPr>
                      <w:i/>
                      <w:sz w:val="20"/>
                      <w:u w:val="single"/>
                    </w:rPr>
                    <w:t>Докторат:</w:t>
                  </w:r>
                </w:p>
                <w:p w:rsidR="001150A6" w:rsidRDefault="001150A6" w:rsidP="00331CFB">
                  <w:pPr>
                    <w:numPr>
                      <w:ilvl w:val="0"/>
                      <w:numId w:val="10"/>
                    </w:numPr>
                    <w:tabs>
                      <w:tab w:val="left" w:pos="226"/>
                    </w:tabs>
                    <w:spacing w:line="229" w:lineRule="exact"/>
                    <w:rPr>
                      <w:sz w:val="20"/>
                    </w:rPr>
                  </w:pPr>
                  <w:r>
                    <w:rPr>
                      <w:sz w:val="20"/>
                    </w:rPr>
                    <w:t>Назив</w:t>
                  </w:r>
                  <w:r>
                    <w:rPr>
                      <w:spacing w:val="-6"/>
                      <w:sz w:val="20"/>
                    </w:rPr>
                    <w:t xml:space="preserve"> </w:t>
                  </w:r>
                  <w:r>
                    <w:rPr>
                      <w:sz w:val="20"/>
                    </w:rPr>
                    <w:t>установе:</w:t>
                  </w:r>
                  <w:r>
                    <w:rPr>
                      <w:spacing w:val="-3"/>
                      <w:sz w:val="20"/>
                    </w:rPr>
                    <w:t xml:space="preserve"> </w:t>
                  </w:r>
                  <w:r>
                    <w:rPr>
                      <w:sz w:val="20"/>
                    </w:rPr>
                    <w:t>Православни богословски факултет</w:t>
                  </w:r>
                  <w:r>
                    <w:rPr>
                      <w:spacing w:val="-3"/>
                      <w:sz w:val="20"/>
                    </w:rPr>
                    <w:t xml:space="preserve"> </w:t>
                  </w:r>
                  <w:r>
                    <w:rPr>
                      <w:sz w:val="20"/>
                    </w:rPr>
                    <w:t>Универзитета</w:t>
                  </w:r>
                  <w:r>
                    <w:rPr>
                      <w:spacing w:val="-5"/>
                      <w:sz w:val="20"/>
                    </w:rPr>
                    <w:t xml:space="preserve"> </w:t>
                  </w:r>
                  <w:r>
                    <w:rPr>
                      <w:sz w:val="20"/>
                    </w:rPr>
                    <w:t>у</w:t>
                  </w:r>
                  <w:r>
                    <w:rPr>
                      <w:spacing w:val="-3"/>
                      <w:sz w:val="20"/>
                    </w:rPr>
                    <w:t xml:space="preserve"> </w:t>
                  </w:r>
                  <w:r>
                    <w:rPr>
                      <w:sz w:val="20"/>
                    </w:rPr>
                    <w:t>Београду</w:t>
                  </w:r>
                </w:p>
                <w:p w:rsidR="001150A6" w:rsidRDefault="001150A6" w:rsidP="00331CFB">
                  <w:pPr>
                    <w:numPr>
                      <w:ilvl w:val="0"/>
                      <w:numId w:val="10"/>
                    </w:numPr>
                    <w:tabs>
                      <w:tab w:val="left" w:pos="226"/>
                    </w:tabs>
                    <w:spacing w:before="1"/>
                    <w:rPr>
                      <w:sz w:val="20"/>
                    </w:rPr>
                  </w:pPr>
                  <w:r>
                    <w:rPr>
                      <w:sz w:val="20"/>
                    </w:rPr>
                    <w:t>Место</w:t>
                  </w:r>
                  <w:r>
                    <w:rPr>
                      <w:spacing w:val="-2"/>
                      <w:sz w:val="20"/>
                    </w:rPr>
                    <w:t xml:space="preserve"> </w:t>
                  </w:r>
                  <w:r>
                    <w:rPr>
                      <w:sz w:val="20"/>
                    </w:rPr>
                    <w:t>и</w:t>
                  </w:r>
                  <w:r>
                    <w:rPr>
                      <w:spacing w:val="-3"/>
                      <w:sz w:val="20"/>
                    </w:rPr>
                    <w:t xml:space="preserve"> </w:t>
                  </w:r>
                  <w:r>
                    <w:rPr>
                      <w:sz w:val="20"/>
                    </w:rPr>
                    <w:t>година</w:t>
                  </w:r>
                  <w:r>
                    <w:rPr>
                      <w:spacing w:val="-3"/>
                      <w:sz w:val="20"/>
                    </w:rPr>
                    <w:t xml:space="preserve"> </w:t>
                  </w:r>
                  <w:r>
                    <w:rPr>
                      <w:sz w:val="20"/>
                    </w:rPr>
                    <w:t>одбране:</w:t>
                  </w:r>
                  <w:r>
                    <w:rPr>
                      <w:spacing w:val="3"/>
                      <w:sz w:val="20"/>
                    </w:rPr>
                    <w:t xml:space="preserve"> </w:t>
                  </w:r>
                  <w:r>
                    <w:rPr>
                      <w:sz w:val="20"/>
                    </w:rPr>
                    <w:t>Београд,</w:t>
                  </w:r>
                  <w:r>
                    <w:rPr>
                      <w:spacing w:val="-2"/>
                      <w:sz w:val="20"/>
                    </w:rPr>
                    <w:t xml:space="preserve"> </w:t>
                  </w:r>
                  <w:r>
                    <w:rPr>
                      <w:sz w:val="20"/>
                    </w:rPr>
                    <w:t>2014.</w:t>
                  </w:r>
                </w:p>
                <w:p w:rsidR="001150A6" w:rsidRDefault="001150A6" w:rsidP="00331CFB">
                  <w:pPr>
                    <w:numPr>
                      <w:ilvl w:val="0"/>
                      <w:numId w:val="10"/>
                    </w:numPr>
                    <w:tabs>
                      <w:tab w:val="left" w:pos="226"/>
                    </w:tabs>
                    <w:rPr>
                      <w:i/>
                      <w:sz w:val="20"/>
                    </w:rPr>
                  </w:pPr>
                  <w:r>
                    <w:rPr>
                      <w:sz w:val="20"/>
                    </w:rPr>
                    <w:t>Наслов</w:t>
                  </w:r>
                  <w:r>
                    <w:rPr>
                      <w:spacing w:val="-4"/>
                      <w:sz w:val="20"/>
                    </w:rPr>
                    <w:t xml:space="preserve"> </w:t>
                  </w:r>
                  <w:r>
                    <w:rPr>
                      <w:sz w:val="20"/>
                    </w:rPr>
                    <w:t>дисертације:</w:t>
                  </w:r>
                  <w:r>
                    <w:rPr>
                      <w:spacing w:val="-3"/>
                      <w:sz w:val="20"/>
                    </w:rPr>
                    <w:t xml:space="preserve"> </w:t>
                  </w:r>
                  <w:r w:rsidRPr="00F836BB">
                    <w:rPr>
                      <w:i/>
                      <w:sz w:val="20"/>
                      <w:lang w:val="ru-RU"/>
                    </w:rPr>
                    <w:t>Онтологија и етика у светлу Христологије Светог Максима Исповедника</w:t>
                  </w:r>
                </w:p>
                <w:p w:rsidR="001150A6" w:rsidRDefault="001150A6" w:rsidP="00331CFB">
                  <w:pPr>
                    <w:numPr>
                      <w:ilvl w:val="0"/>
                      <w:numId w:val="10"/>
                    </w:numPr>
                    <w:tabs>
                      <w:tab w:val="left" w:pos="226"/>
                    </w:tabs>
                    <w:spacing w:before="1"/>
                    <w:rPr>
                      <w:sz w:val="20"/>
                    </w:rPr>
                  </w:pPr>
                  <w:r>
                    <w:rPr>
                      <w:sz w:val="20"/>
                    </w:rPr>
                    <w:t>Ужа</w:t>
                  </w:r>
                  <w:r>
                    <w:rPr>
                      <w:spacing w:val="-4"/>
                      <w:sz w:val="20"/>
                    </w:rPr>
                    <w:t xml:space="preserve"> </w:t>
                  </w:r>
                  <w:r>
                    <w:rPr>
                      <w:sz w:val="20"/>
                    </w:rPr>
                    <w:t>научна,</w:t>
                  </w:r>
                  <w:r>
                    <w:rPr>
                      <w:spacing w:val="-3"/>
                      <w:sz w:val="20"/>
                    </w:rPr>
                    <w:t xml:space="preserve"> </w:t>
                  </w:r>
                  <w:r>
                    <w:rPr>
                      <w:sz w:val="20"/>
                    </w:rPr>
                    <w:t>односно</w:t>
                  </w:r>
                  <w:r>
                    <w:rPr>
                      <w:spacing w:val="-3"/>
                      <w:sz w:val="20"/>
                    </w:rPr>
                    <w:t xml:space="preserve"> </w:t>
                  </w:r>
                  <w:r>
                    <w:rPr>
                      <w:sz w:val="20"/>
                    </w:rPr>
                    <w:t>уметничка</w:t>
                  </w:r>
                  <w:r>
                    <w:rPr>
                      <w:spacing w:val="-4"/>
                      <w:sz w:val="20"/>
                    </w:rPr>
                    <w:t xml:space="preserve"> </w:t>
                  </w:r>
                  <w:r>
                    <w:rPr>
                      <w:sz w:val="20"/>
                    </w:rPr>
                    <w:t>област:</w:t>
                  </w:r>
                  <w:r>
                    <w:rPr>
                      <w:spacing w:val="-1"/>
                      <w:sz w:val="20"/>
                    </w:rPr>
                    <w:t xml:space="preserve"> </w:t>
                  </w:r>
                  <w:r>
                    <w:rPr>
                      <w:sz w:val="20"/>
                    </w:rPr>
                    <w:t>Систематска теологија</w:t>
                  </w:r>
                </w:p>
                <w:p w:rsidR="001150A6" w:rsidRDefault="001150A6">
                  <w:pPr>
                    <w:ind w:left="108"/>
                    <w:rPr>
                      <w:i/>
                      <w:sz w:val="20"/>
                      <w:u w:val="single"/>
                    </w:rPr>
                  </w:pPr>
                  <w:r>
                    <w:rPr>
                      <w:i/>
                      <w:sz w:val="20"/>
                      <w:u w:val="single"/>
                    </w:rPr>
                    <w:t>Досадашњи</w:t>
                  </w:r>
                  <w:r>
                    <w:rPr>
                      <w:i/>
                      <w:spacing w:val="-2"/>
                      <w:sz w:val="20"/>
                      <w:u w:val="single"/>
                    </w:rPr>
                    <w:t xml:space="preserve"> </w:t>
                  </w:r>
                  <w:r>
                    <w:rPr>
                      <w:i/>
                      <w:sz w:val="20"/>
                      <w:u w:val="single"/>
                    </w:rPr>
                    <w:t>избори</w:t>
                  </w:r>
                  <w:r>
                    <w:rPr>
                      <w:i/>
                      <w:spacing w:val="-2"/>
                      <w:sz w:val="20"/>
                      <w:u w:val="single"/>
                    </w:rPr>
                    <w:t xml:space="preserve"> </w:t>
                  </w:r>
                  <w:r>
                    <w:rPr>
                      <w:i/>
                      <w:sz w:val="20"/>
                      <w:u w:val="single"/>
                    </w:rPr>
                    <w:t>у</w:t>
                  </w:r>
                  <w:r>
                    <w:rPr>
                      <w:i/>
                      <w:spacing w:val="-3"/>
                      <w:sz w:val="20"/>
                      <w:u w:val="single"/>
                    </w:rPr>
                    <w:t xml:space="preserve"> </w:t>
                  </w:r>
                  <w:r>
                    <w:rPr>
                      <w:i/>
                      <w:sz w:val="20"/>
                      <w:u w:val="single"/>
                    </w:rPr>
                    <w:t>наставна</w:t>
                  </w:r>
                  <w:r>
                    <w:rPr>
                      <w:i/>
                      <w:spacing w:val="-3"/>
                      <w:sz w:val="20"/>
                      <w:u w:val="single"/>
                    </w:rPr>
                    <w:t xml:space="preserve"> </w:t>
                  </w:r>
                  <w:r>
                    <w:rPr>
                      <w:i/>
                      <w:sz w:val="20"/>
                      <w:u w:val="single"/>
                    </w:rPr>
                    <w:t>и</w:t>
                  </w:r>
                  <w:r>
                    <w:rPr>
                      <w:i/>
                      <w:spacing w:val="-2"/>
                      <w:sz w:val="20"/>
                      <w:u w:val="single"/>
                    </w:rPr>
                    <w:t xml:space="preserve"> </w:t>
                  </w:r>
                  <w:r>
                    <w:rPr>
                      <w:i/>
                      <w:sz w:val="20"/>
                      <w:u w:val="single"/>
                    </w:rPr>
                    <w:t>научна</w:t>
                  </w:r>
                  <w:r>
                    <w:rPr>
                      <w:i/>
                      <w:spacing w:val="-3"/>
                      <w:sz w:val="20"/>
                      <w:u w:val="single"/>
                    </w:rPr>
                    <w:t xml:space="preserve"> </w:t>
                  </w:r>
                  <w:r>
                    <w:rPr>
                      <w:i/>
                      <w:sz w:val="20"/>
                      <w:u w:val="single"/>
                    </w:rPr>
                    <w:t>звања:</w:t>
                  </w:r>
                </w:p>
                <w:p w:rsidR="001150A6" w:rsidRPr="00E626F7" w:rsidRDefault="001150A6">
                  <w:pPr>
                    <w:ind w:left="108"/>
                    <w:rPr>
                      <w:sz w:val="20"/>
                    </w:rPr>
                  </w:pPr>
                  <w:r>
                    <w:rPr>
                      <w:sz w:val="20"/>
                      <w:u w:val="single"/>
                    </w:rPr>
                    <w:t>- асистент (2012)</w:t>
                  </w:r>
                </w:p>
                <w:p w:rsidR="001150A6" w:rsidRDefault="001150A6" w:rsidP="00331CFB">
                  <w:pPr>
                    <w:numPr>
                      <w:ilvl w:val="0"/>
                      <w:numId w:val="10"/>
                    </w:numPr>
                    <w:tabs>
                      <w:tab w:val="left" w:pos="226"/>
                    </w:tabs>
                    <w:spacing w:line="229" w:lineRule="exact"/>
                    <w:rPr>
                      <w:sz w:val="20"/>
                    </w:rPr>
                  </w:pPr>
                  <w:r>
                    <w:rPr>
                      <w:sz w:val="20"/>
                      <w:u w:val="single"/>
                    </w:rPr>
                    <w:t>доцент</w:t>
                  </w:r>
                  <w:r>
                    <w:rPr>
                      <w:spacing w:val="-3"/>
                      <w:sz w:val="20"/>
                      <w:u w:val="single"/>
                    </w:rPr>
                    <w:t xml:space="preserve"> </w:t>
                  </w:r>
                  <w:r>
                    <w:rPr>
                      <w:sz w:val="20"/>
                      <w:u w:val="single"/>
                    </w:rPr>
                    <w:t>(2015)</w:t>
                  </w:r>
                </w:p>
                <w:p w:rsidR="001150A6" w:rsidRDefault="001150A6" w:rsidP="00331CFB">
                  <w:pPr>
                    <w:numPr>
                      <w:ilvl w:val="0"/>
                      <w:numId w:val="10"/>
                    </w:numPr>
                    <w:tabs>
                      <w:tab w:val="left" w:pos="226"/>
                    </w:tabs>
                    <w:spacing w:line="229" w:lineRule="exact"/>
                    <w:rPr>
                      <w:sz w:val="20"/>
                    </w:rPr>
                  </w:pPr>
                  <w:r>
                    <w:rPr>
                      <w:sz w:val="20"/>
                      <w:u w:val="single"/>
                    </w:rPr>
                    <w:t>ванредни</w:t>
                  </w:r>
                  <w:r>
                    <w:rPr>
                      <w:spacing w:val="-4"/>
                      <w:sz w:val="20"/>
                      <w:u w:val="single"/>
                    </w:rPr>
                    <w:t xml:space="preserve"> </w:t>
                  </w:r>
                  <w:r>
                    <w:rPr>
                      <w:sz w:val="20"/>
                      <w:u w:val="single"/>
                    </w:rPr>
                    <w:t>професор</w:t>
                  </w:r>
                  <w:r>
                    <w:rPr>
                      <w:spacing w:val="-2"/>
                      <w:sz w:val="20"/>
                      <w:u w:val="single"/>
                    </w:rPr>
                    <w:t xml:space="preserve"> </w:t>
                  </w:r>
                  <w:r>
                    <w:rPr>
                      <w:sz w:val="20"/>
                      <w:u w:val="single"/>
                    </w:rPr>
                    <w:t>(2020)</w:t>
                  </w:r>
                </w:p>
              </w:txbxContent>
            </v:textbox>
            <w10:wrap type="none"/>
            <w10:anchorlock/>
          </v:shape>
        </w:pict>
      </w:r>
    </w:p>
    <w:p w:rsidR="005D56C4" w:rsidRPr="00EE0E06" w:rsidRDefault="005D56C4" w:rsidP="00EE0E06">
      <w:pPr>
        <w:pStyle w:val="BodyText"/>
        <w:rPr>
          <w:b/>
          <w:sz w:val="13"/>
        </w:rPr>
      </w:pPr>
    </w:p>
    <w:p w:rsidR="005D56C4" w:rsidRPr="00EE0E06" w:rsidRDefault="008C1509" w:rsidP="00EE0E06">
      <w:pPr>
        <w:pStyle w:val="Heading1"/>
        <w:numPr>
          <w:ilvl w:val="0"/>
          <w:numId w:val="12"/>
        </w:numPr>
        <w:tabs>
          <w:tab w:val="left" w:pos="481"/>
        </w:tabs>
        <w:ind w:left="480" w:hanging="261"/>
        <w:jc w:val="left"/>
      </w:pPr>
      <w:r w:rsidRPr="00EE0E06">
        <w:t>Испуњени</w:t>
      </w:r>
      <w:r w:rsidRPr="00EE0E06">
        <w:rPr>
          <w:spacing w:val="-2"/>
        </w:rPr>
        <w:t xml:space="preserve"> </w:t>
      </w:r>
      <w:r w:rsidRPr="00EE0E06">
        <w:t>услови</w:t>
      </w:r>
      <w:r w:rsidRPr="00EE0E06">
        <w:rPr>
          <w:spacing w:val="-3"/>
        </w:rPr>
        <w:t xml:space="preserve"> </w:t>
      </w:r>
      <w:r w:rsidRPr="00EE0E06">
        <w:t>за</w:t>
      </w:r>
      <w:r w:rsidRPr="00EE0E06">
        <w:rPr>
          <w:spacing w:val="-2"/>
        </w:rPr>
        <w:t xml:space="preserve"> </w:t>
      </w:r>
      <w:r w:rsidRPr="00EE0E06">
        <w:t>избор</w:t>
      </w:r>
      <w:r w:rsidRPr="00EE0E06">
        <w:rPr>
          <w:spacing w:val="-2"/>
        </w:rPr>
        <w:t xml:space="preserve"> </w:t>
      </w:r>
      <w:r w:rsidRPr="00EE0E06">
        <w:t>у</w:t>
      </w:r>
      <w:r w:rsidRPr="00EE0E06">
        <w:rPr>
          <w:spacing w:val="-1"/>
        </w:rPr>
        <w:t xml:space="preserve"> </w:t>
      </w:r>
      <w:r w:rsidRPr="00EE0E06">
        <w:t>звање</w:t>
      </w:r>
      <w:r w:rsidRPr="00EE0E06">
        <w:rPr>
          <w:spacing w:val="-2"/>
        </w:rPr>
        <w:t xml:space="preserve"> </w:t>
      </w:r>
      <w:r w:rsidRPr="00EE0E06">
        <w:rPr>
          <w:u w:val="thick"/>
        </w:rPr>
        <w:t>РЕДОВНОГ</w:t>
      </w:r>
      <w:r w:rsidRPr="00EE0E06">
        <w:rPr>
          <w:spacing w:val="-2"/>
          <w:u w:val="thick"/>
        </w:rPr>
        <w:t xml:space="preserve"> </w:t>
      </w:r>
      <w:r w:rsidRPr="00EE0E06">
        <w:rPr>
          <w:u w:val="thick"/>
        </w:rPr>
        <w:t>ПРОФЕСОРА</w:t>
      </w:r>
    </w:p>
    <w:p w:rsidR="005D56C4" w:rsidRPr="00EE0E06" w:rsidRDefault="005D56C4" w:rsidP="00EE0E06">
      <w:pPr>
        <w:pStyle w:val="BodyText"/>
        <w:rPr>
          <w:b/>
          <w:sz w:val="16"/>
        </w:rPr>
      </w:pPr>
    </w:p>
    <w:p w:rsidR="005D56C4" w:rsidRPr="00EE0E06" w:rsidRDefault="008C1509" w:rsidP="00EE0E06">
      <w:pPr>
        <w:ind w:left="220"/>
        <w:rPr>
          <w:b/>
          <w:sz w:val="20"/>
        </w:rPr>
      </w:pPr>
      <w:r w:rsidRPr="00EE0E06">
        <w:rPr>
          <w:b/>
          <w:sz w:val="20"/>
        </w:rPr>
        <w:t>ОБАВЕЗНИ</w:t>
      </w:r>
      <w:r w:rsidRPr="00EE0E06">
        <w:rPr>
          <w:b/>
          <w:spacing w:val="-4"/>
          <w:sz w:val="20"/>
        </w:rPr>
        <w:t xml:space="preserve"> </w:t>
      </w:r>
      <w:r w:rsidRPr="00EE0E06">
        <w:rPr>
          <w:b/>
          <w:sz w:val="20"/>
        </w:rPr>
        <w:t>УСЛОВИ:</w:t>
      </w:r>
    </w:p>
    <w:p w:rsidR="005D56C4" w:rsidRPr="00EE0E06" w:rsidRDefault="005D56C4" w:rsidP="00EE0E06">
      <w:pPr>
        <w:pStyle w:val="BodyText"/>
        <w:rPr>
          <w:b/>
          <w:sz w:val="19"/>
        </w:rPr>
      </w:pPr>
    </w:p>
    <w:tbl>
      <w:tblPr>
        <w:tblW w:w="958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5"/>
        <w:gridCol w:w="5120"/>
        <w:gridCol w:w="4050"/>
      </w:tblGrid>
      <w:tr w:rsidR="005D56C4" w:rsidRPr="00EE0E06" w:rsidTr="00EE0E06">
        <w:trPr>
          <w:trHeight w:val="460"/>
        </w:trPr>
        <w:tc>
          <w:tcPr>
            <w:tcW w:w="415" w:type="dxa"/>
          </w:tcPr>
          <w:p w:rsidR="005D56C4" w:rsidRPr="00EE0E06" w:rsidRDefault="005D56C4" w:rsidP="00EE0E06">
            <w:pPr>
              <w:pStyle w:val="TableParagraph"/>
              <w:rPr>
                <w:sz w:val="20"/>
              </w:rPr>
            </w:pPr>
          </w:p>
        </w:tc>
        <w:tc>
          <w:tcPr>
            <w:tcW w:w="5120" w:type="dxa"/>
          </w:tcPr>
          <w:p w:rsidR="005D56C4" w:rsidRPr="00EE0E06" w:rsidRDefault="005D56C4" w:rsidP="00EE0E06">
            <w:pPr>
              <w:pStyle w:val="TableParagraph"/>
              <w:rPr>
                <w:b/>
                <w:sz w:val="20"/>
              </w:rPr>
            </w:pPr>
          </w:p>
          <w:p w:rsidR="005D56C4" w:rsidRPr="00EE0E06" w:rsidRDefault="008C1509" w:rsidP="00EE0E06">
            <w:pPr>
              <w:pStyle w:val="TableParagraph"/>
              <w:ind w:left="108"/>
              <w:rPr>
                <w:i/>
                <w:sz w:val="20"/>
              </w:rPr>
            </w:pPr>
            <w:r w:rsidRPr="00EE0E06">
              <w:rPr>
                <w:i/>
                <w:sz w:val="20"/>
              </w:rPr>
              <w:t>(заокружити</w:t>
            </w:r>
            <w:r w:rsidRPr="00EE0E06">
              <w:rPr>
                <w:i/>
                <w:spacing w:val="-1"/>
                <w:sz w:val="20"/>
              </w:rPr>
              <w:t xml:space="preserve"> </w:t>
            </w:r>
            <w:r w:rsidRPr="00EE0E06">
              <w:rPr>
                <w:i/>
                <w:sz w:val="20"/>
              </w:rPr>
              <w:t>испуњен</w:t>
            </w:r>
            <w:r w:rsidRPr="00EE0E06">
              <w:rPr>
                <w:i/>
                <w:spacing w:val="-2"/>
                <w:sz w:val="20"/>
              </w:rPr>
              <w:t xml:space="preserve"> </w:t>
            </w:r>
            <w:r w:rsidRPr="00EE0E06">
              <w:rPr>
                <w:i/>
                <w:sz w:val="20"/>
              </w:rPr>
              <w:t>услов</w:t>
            </w:r>
            <w:r w:rsidRPr="00EE0E06">
              <w:rPr>
                <w:i/>
                <w:spacing w:val="-3"/>
                <w:sz w:val="20"/>
              </w:rPr>
              <w:t xml:space="preserve"> </w:t>
            </w:r>
            <w:r w:rsidRPr="00EE0E06">
              <w:rPr>
                <w:i/>
                <w:sz w:val="20"/>
              </w:rPr>
              <w:t>за</w:t>
            </w:r>
            <w:r w:rsidRPr="00EE0E06">
              <w:rPr>
                <w:i/>
                <w:spacing w:val="-1"/>
                <w:sz w:val="20"/>
              </w:rPr>
              <w:t xml:space="preserve"> </w:t>
            </w:r>
            <w:r w:rsidRPr="00EE0E06">
              <w:rPr>
                <w:i/>
                <w:sz w:val="20"/>
              </w:rPr>
              <w:t>звање</w:t>
            </w:r>
            <w:r w:rsidRPr="00EE0E06">
              <w:rPr>
                <w:i/>
                <w:spacing w:val="-2"/>
                <w:sz w:val="20"/>
              </w:rPr>
              <w:t xml:space="preserve"> </w:t>
            </w:r>
            <w:r w:rsidRPr="00EE0E06">
              <w:rPr>
                <w:i/>
                <w:sz w:val="20"/>
              </w:rPr>
              <w:t>у</w:t>
            </w:r>
            <w:r w:rsidRPr="00EE0E06">
              <w:rPr>
                <w:i/>
                <w:spacing w:val="-2"/>
                <w:sz w:val="20"/>
              </w:rPr>
              <w:t xml:space="preserve"> </w:t>
            </w:r>
            <w:r w:rsidRPr="00EE0E06">
              <w:rPr>
                <w:i/>
                <w:sz w:val="20"/>
              </w:rPr>
              <w:t>које</w:t>
            </w:r>
            <w:r w:rsidRPr="00EE0E06">
              <w:rPr>
                <w:i/>
                <w:spacing w:val="-2"/>
                <w:sz w:val="20"/>
              </w:rPr>
              <w:t xml:space="preserve"> </w:t>
            </w:r>
            <w:r w:rsidRPr="00EE0E06">
              <w:rPr>
                <w:i/>
                <w:sz w:val="20"/>
              </w:rPr>
              <w:t>се</w:t>
            </w:r>
            <w:r w:rsidRPr="00EE0E06">
              <w:rPr>
                <w:i/>
                <w:spacing w:val="-1"/>
                <w:sz w:val="20"/>
              </w:rPr>
              <w:t xml:space="preserve"> </w:t>
            </w:r>
            <w:r w:rsidRPr="00EE0E06">
              <w:rPr>
                <w:i/>
                <w:sz w:val="20"/>
              </w:rPr>
              <w:t>бира)</w:t>
            </w:r>
          </w:p>
        </w:tc>
        <w:tc>
          <w:tcPr>
            <w:tcW w:w="4050" w:type="dxa"/>
          </w:tcPr>
          <w:p w:rsidR="005D56C4" w:rsidRPr="00EE0E06" w:rsidRDefault="008C1509" w:rsidP="00EE0E06">
            <w:pPr>
              <w:pStyle w:val="TableParagraph"/>
              <w:ind w:left="107" w:right="478"/>
              <w:rPr>
                <w:b/>
                <w:sz w:val="20"/>
              </w:rPr>
            </w:pPr>
            <w:r w:rsidRPr="00EE0E06">
              <w:rPr>
                <w:b/>
                <w:sz w:val="20"/>
              </w:rPr>
              <w:t>oценa / број година</w:t>
            </w:r>
            <w:r w:rsidRPr="00EE0E06">
              <w:rPr>
                <w:b/>
                <w:spacing w:val="-48"/>
                <w:sz w:val="20"/>
              </w:rPr>
              <w:t xml:space="preserve"> </w:t>
            </w:r>
            <w:r w:rsidRPr="00EE0E06">
              <w:rPr>
                <w:b/>
                <w:sz w:val="20"/>
              </w:rPr>
              <w:t>радног</w:t>
            </w:r>
            <w:r w:rsidRPr="00EE0E06">
              <w:rPr>
                <w:b/>
                <w:spacing w:val="-2"/>
                <w:sz w:val="20"/>
              </w:rPr>
              <w:t xml:space="preserve"> </w:t>
            </w:r>
            <w:r w:rsidRPr="00EE0E06">
              <w:rPr>
                <w:b/>
                <w:sz w:val="20"/>
              </w:rPr>
              <w:t>искуства</w:t>
            </w:r>
          </w:p>
        </w:tc>
      </w:tr>
      <w:tr w:rsidR="005D56C4" w:rsidRPr="00EE0E06" w:rsidTr="00EE0E06">
        <w:trPr>
          <w:trHeight w:val="489"/>
        </w:trPr>
        <w:tc>
          <w:tcPr>
            <w:tcW w:w="415" w:type="dxa"/>
          </w:tcPr>
          <w:p w:rsidR="005D56C4" w:rsidRPr="00EE0E06" w:rsidRDefault="008C1509" w:rsidP="00EE0E06">
            <w:pPr>
              <w:pStyle w:val="TableParagraph"/>
              <w:ind w:left="107"/>
              <w:rPr>
                <w:sz w:val="20"/>
              </w:rPr>
            </w:pPr>
            <w:r w:rsidRPr="00EE0E06">
              <w:rPr>
                <w:w w:val="99"/>
                <w:sz w:val="20"/>
              </w:rPr>
              <w:t>1</w:t>
            </w:r>
          </w:p>
        </w:tc>
        <w:tc>
          <w:tcPr>
            <w:tcW w:w="5120" w:type="dxa"/>
          </w:tcPr>
          <w:p w:rsidR="005D56C4" w:rsidRPr="00EE0E06" w:rsidRDefault="008C1509" w:rsidP="00EE0E06">
            <w:pPr>
              <w:pStyle w:val="TableParagraph"/>
              <w:ind w:left="108" w:right="98"/>
              <w:rPr>
                <w:sz w:val="20"/>
              </w:rPr>
            </w:pPr>
            <w:r w:rsidRPr="00EE0E06">
              <w:rPr>
                <w:sz w:val="20"/>
              </w:rPr>
              <w:t>Приступно</w:t>
            </w:r>
            <w:r w:rsidRPr="00EE0E06">
              <w:rPr>
                <w:spacing w:val="28"/>
                <w:sz w:val="20"/>
              </w:rPr>
              <w:t xml:space="preserve"> </w:t>
            </w:r>
            <w:r w:rsidRPr="00EE0E06">
              <w:rPr>
                <w:sz w:val="20"/>
              </w:rPr>
              <w:t>предавање</w:t>
            </w:r>
            <w:r w:rsidRPr="00EE0E06">
              <w:rPr>
                <w:spacing w:val="28"/>
                <w:sz w:val="20"/>
              </w:rPr>
              <w:t xml:space="preserve"> </w:t>
            </w:r>
            <w:r w:rsidRPr="00EE0E06">
              <w:rPr>
                <w:sz w:val="20"/>
              </w:rPr>
              <w:t>из</w:t>
            </w:r>
            <w:r w:rsidRPr="00EE0E06">
              <w:rPr>
                <w:spacing w:val="29"/>
                <w:sz w:val="20"/>
              </w:rPr>
              <w:t xml:space="preserve"> </w:t>
            </w:r>
            <w:r w:rsidRPr="00EE0E06">
              <w:rPr>
                <w:sz w:val="20"/>
              </w:rPr>
              <w:t>области</w:t>
            </w:r>
            <w:r w:rsidRPr="00EE0E06">
              <w:rPr>
                <w:spacing w:val="31"/>
                <w:sz w:val="20"/>
              </w:rPr>
              <w:t xml:space="preserve"> </w:t>
            </w:r>
            <w:r w:rsidRPr="00EE0E06">
              <w:rPr>
                <w:sz w:val="20"/>
              </w:rPr>
              <w:t>за</w:t>
            </w:r>
            <w:r w:rsidRPr="00EE0E06">
              <w:rPr>
                <w:spacing w:val="29"/>
                <w:sz w:val="20"/>
              </w:rPr>
              <w:t xml:space="preserve"> </w:t>
            </w:r>
            <w:r w:rsidRPr="00EE0E06">
              <w:rPr>
                <w:sz w:val="20"/>
              </w:rPr>
              <w:t>коју</w:t>
            </w:r>
            <w:r w:rsidRPr="00EE0E06">
              <w:rPr>
                <w:spacing w:val="30"/>
                <w:sz w:val="20"/>
              </w:rPr>
              <w:t xml:space="preserve"> </w:t>
            </w:r>
            <w:r w:rsidRPr="00EE0E06">
              <w:rPr>
                <w:sz w:val="20"/>
              </w:rPr>
              <w:t>се</w:t>
            </w:r>
            <w:r w:rsidRPr="00EE0E06">
              <w:rPr>
                <w:spacing w:val="28"/>
                <w:sz w:val="20"/>
              </w:rPr>
              <w:t xml:space="preserve"> </w:t>
            </w:r>
            <w:r w:rsidRPr="00EE0E06">
              <w:rPr>
                <w:sz w:val="20"/>
              </w:rPr>
              <w:t>бира,</w:t>
            </w:r>
            <w:r w:rsidRPr="00EE0E06">
              <w:rPr>
                <w:spacing w:val="30"/>
                <w:sz w:val="20"/>
              </w:rPr>
              <w:t xml:space="preserve"> </w:t>
            </w:r>
            <w:r w:rsidRPr="00EE0E06">
              <w:rPr>
                <w:sz w:val="20"/>
              </w:rPr>
              <w:t>позитивно</w:t>
            </w:r>
            <w:r w:rsidRPr="00EE0E06">
              <w:rPr>
                <w:spacing w:val="-43"/>
                <w:sz w:val="20"/>
              </w:rPr>
              <w:t xml:space="preserve"> </w:t>
            </w:r>
            <w:r w:rsidRPr="00EE0E06">
              <w:rPr>
                <w:sz w:val="20"/>
              </w:rPr>
              <w:t>оцењено</w:t>
            </w:r>
            <w:r w:rsidRPr="00EE0E06">
              <w:rPr>
                <w:spacing w:val="-1"/>
                <w:sz w:val="20"/>
              </w:rPr>
              <w:t xml:space="preserve"> </w:t>
            </w:r>
            <w:r w:rsidRPr="00EE0E06">
              <w:rPr>
                <w:sz w:val="20"/>
              </w:rPr>
              <w:t>од</w:t>
            </w:r>
            <w:r w:rsidRPr="00EE0E06">
              <w:rPr>
                <w:spacing w:val="-2"/>
                <w:sz w:val="20"/>
              </w:rPr>
              <w:t xml:space="preserve"> </w:t>
            </w:r>
            <w:r w:rsidRPr="00EE0E06">
              <w:rPr>
                <w:sz w:val="20"/>
              </w:rPr>
              <w:t>стране</w:t>
            </w:r>
            <w:r w:rsidRPr="00EE0E06">
              <w:rPr>
                <w:spacing w:val="5"/>
                <w:sz w:val="20"/>
              </w:rPr>
              <w:t xml:space="preserve"> </w:t>
            </w:r>
            <w:r w:rsidRPr="00EE0E06">
              <w:rPr>
                <w:sz w:val="20"/>
              </w:rPr>
              <w:t>високошколске</w:t>
            </w:r>
            <w:r w:rsidRPr="00EE0E06">
              <w:rPr>
                <w:spacing w:val="-2"/>
                <w:sz w:val="20"/>
              </w:rPr>
              <w:t xml:space="preserve"> </w:t>
            </w:r>
            <w:r w:rsidRPr="00EE0E06">
              <w:rPr>
                <w:sz w:val="20"/>
              </w:rPr>
              <w:t>установе</w:t>
            </w:r>
          </w:p>
        </w:tc>
        <w:tc>
          <w:tcPr>
            <w:tcW w:w="4050" w:type="dxa"/>
          </w:tcPr>
          <w:p w:rsidR="005D56C4" w:rsidRPr="00EE0E06" w:rsidRDefault="005D56C4" w:rsidP="00EE0E06">
            <w:pPr>
              <w:pStyle w:val="TableParagraph"/>
              <w:rPr>
                <w:sz w:val="20"/>
              </w:rPr>
            </w:pPr>
          </w:p>
        </w:tc>
      </w:tr>
      <w:tr w:rsidR="005D56C4" w:rsidRPr="00EE0E06" w:rsidTr="00EE0E06">
        <w:trPr>
          <w:trHeight w:val="1149"/>
        </w:trPr>
        <w:tc>
          <w:tcPr>
            <w:tcW w:w="415" w:type="dxa"/>
          </w:tcPr>
          <w:p w:rsidR="005D56C4" w:rsidRPr="00EE0E06" w:rsidRDefault="008C1509" w:rsidP="00EE0E06">
            <w:pPr>
              <w:pStyle w:val="TableParagraph"/>
              <w:ind w:left="107"/>
              <w:rPr>
                <w:b/>
                <w:sz w:val="20"/>
              </w:rPr>
            </w:pPr>
            <w:r w:rsidRPr="00EE0E06">
              <w:rPr>
                <w:b/>
                <w:w w:val="99"/>
                <w:sz w:val="20"/>
                <w:u w:val="single"/>
              </w:rPr>
              <w:t>2</w:t>
            </w:r>
          </w:p>
        </w:tc>
        <w:tc>
          <w:tcPr>
            <w:tcW w:w="5120" w:type="dxa"/>
          </w:tcPr>
          <w:p w:rsidR="005D56C4" w:rsidRPr="00EE0E06" w:rsidRDefault="008C1509" w:rsidP="00EE0E06">
            <w:pPr>
              <w:pStyle w:val="TableParagraph"/>
              <w:ind w:left="108"/>
              <w:rPr>
                <w:sz w:val="20"/>
              </w:rPr>
            </w:pPr>
            <w:r w:rsidRPr="00EE0E06">
              <w:rPr>
                <w:sz w:val="20"/>
              </w:rPr>
              <w:t>Позитивна</w:t>
            </w:r>
            <w:r w:rsidRPr="00EE0E06">
              <w:rPr>
                <w:spacing w:val="12"/>
                <w:sz w:val="20"/>
              </w:rPr>
              <w:t xml:space="preserve"> </w:t>
            </w:r>
            <w:r w:rsidRPr="00EE0E06">
              <w:rPr>
                <w:sz w:val="20"/>
              </w:rPr>
              <w:t>оцена</w:t>
            </w:r>
            <w:r w:rsidRPr="00EE0E06">
              <w:rPr>
                <w:spacing w:val="12"/>
                <w:sz w:val="20"/>
              </w:rPr>
              <w:t xml:space="preserve"> </w:t>
            </w:r>
            <w:r w:rsidRPr="00EE0E06">
              <w:rPr>
                <w:sz w:val="20"/>
              </w:rPr>
              <w:t>педагошког</w:t>
            </w:r>
            <w:r w:rsidRPr="00EE0E06">
              <w:rPr>
                <w:spacing w:val="12"/>
                <w:sz w:val="20"/>
              </w:rPr>
              <w:t xml:space="preserve"> </w:t>
            </w:r>
            <w:r w:rsidRPr="00EE0E06">
              <w:rPr>
                <w:sz w:val="20"/>
              </w:rPr>
              <w:t>рада</w:t>
            </w:r>
            <w:r w:rsidRPr="00EE0E06">
              <w:rPr>
                <w:spacing w:val="12"/>
                <w:sz w:val="20"/>
              </w:rPr>
              <w:t xml:space="preserve"> </w:t>
            </w:r>
            <w:r w:rsidRPr="00EE0E06">
              <w:rPr>
                <w:sz w:val="20"/>
              </w:rPr>
              <w:t>у</w:t>
            </w:r>
            <w:r w:rsidRPr="00EE0E06">
              <w:rPr>
                <w:spacing w:val="10"/>
                <w:sz w:val="20"/>
              </w:rPr>
              <w:t xml:space="preserve"> </w:t>
            </w:r>
            <w:r w:rsidRPr="00EE0E06">
              <w:rPr>
                <w:sz w:val="20"/>
              </w:rPr>
              <w:t>студентским</w:t>
            </w:r>
            <w:r w:rsidRPr="00EE0E06">
              <w:rPr>
                <w:spacing w:val="12"/>
                <w:sz w:val="20"/>
              </w:rPr>
              <w:t xml:space="preserve"> </w:t>
            </w:r>
            <w:r w:rsidRPr="00EE0E06">
              <w:rPr>
                <w:sz w:val="20"/>
              </w:rPr>
              <w:t>анкетама</w:t>
            </w:r>
            <w:r w:rsidRPr="00EE0E06">
              <w:rPr>
                <w:spacing w:val="-43"/>
                <w:sz w:val="20"/>
              </w:rPr>
              <w:t xml:space="preserve"> </w:t>
            </w:r>
            <w:r w:rsidRPr="00EE0E06">
              <w:rPr>
                <w:sz w:val="20"/>
              </w:rPr>
              <w:t>током</w:t>
            </w:r>
            <w:r w:rsidRPr="00EE0E06">
              <w:rPr>
                <w:spacing w:val="-2"/>
                <w:sz w:val="20"/>
              </w:rPr>
              <w:t xml:space="preserve"> </w:t>
            </w:r>
            <w:r w:rsidRPr="00EE0E06">
              <w:rPr>
                <w:sz w:val="20"/>
              </w:rPr>
              <w:t>целокупног</w:t>
            </w:r>
            <w:r w:rsidRPr="00EE0E06">
              <w:rPr>
                <w:spacing w:val="44"/>
                <w:sz w:val="20"/>
              </w:rPr>
              <w:t xml:space="preserve"> </w:t>
            </w:r>
            <w:r w:rsidRPr="00EE0E06">
              <w:rPr>
                <w:sz w:val="20"/>
              </w:rPr>
              <w:t>претходног изборног</w:t>
            </w:r>
            <w:r w:rsidRPr="00EE0E06">
              <w:rPr>
                <w:spacing w:val="-1"/>
                <w:sz w:val="20"/>
              </w:rPr>
              <w:t xml:space="preserve"> </w:t>
            </w:r>
            <w:r w:rsidRPr="00EE0E06">
              <w:rPr>
                <w:sz w:val="20"/>
              </w:rPr>
              <w:t>периода</w:t>
            </w:r>
          </w:p>
        </w:tc>
        <w:tc>
          <w:tcPr>
            <w:tcW w:w="4050" w:type="dxa"/>
          </w:tcPr>
          <w:p w:rsidR="005D56C4" w:rsidRPr="004C168C" w:rsidRDefault="005C5ABA" w:rsidP="004C168C">
            <w:pPr>
              <w:pStyle w:val="TableParagraph"/>
              <w:ind w:left="107"/>
              <w:jc w:val="both"/>
              <w:rPr>
                <w:sz w:val="24"/>
                <w:szCs w:val="24"/>
              </w:rPr>
            </w:pPr>
            <w:r w:rsidRPr="004C168C">
              <w:rPr>
                <w:sz w:val="24"/>
                <w:szCs w:val="24"/>
              </w:rPr>
              <w:t xml:space="preserve">Професор Александар Ђаковац се издваја својим залагањем и посвећеношћу раду са студентима, што се огледа у изузетној комуникацији коју успоставља са њима. Професор подстиче студенте </w:t>
            </w:r>
            <w:r w:rsidRPr="004C168C">
              <w:rPr>
                <w:sz w:val="24"/>
                <w:szCs w:val="24"/>
              </w:rPr>
              <w:lastRenderedPageBreak/>
              <w:t xml:space="preserve">не само да самостално размишљају, већ и да критички приступају темама, развијајући способност анализе и синтезе стеченог знања. Овакав приступ има за циљ да их мотивише да примењују своје вештине и изван оквира наставе, доприносећи њиховом свеукупном академском и личном развоју. Високи резултати евалуације његових курсева, који се крећу између </w:t>
            </w:r>
            <w:r w:rsidR="004F11E0" w:rsidRPr="004C168C">
              <w:rPr>
                <w:sz w:val="24"/>
                <w:szCs w:val="24"/>
              </w:rPr>
              <w:t xml:space="preserve">4,16  и 4,54 </w:t>
            </w:r>
            <w:r w:rsidRPr="004C168C">
              <w:rPr>
                <w:sz w:val="24"/>
                <w:szCs w:val="24"/>
              </w:rPr>
              <w:t>потврђују квалитет његовог рада и студентску подршку.</w:t>
            </w:r>
          </w:p>
        </w:tc>
      </w:tr>
      <w:tr w:rsidR="005D56C4" w:rsidRPr="00EE0E06" w:rsidTr="00EE0E06">
        <w:trPr>
          <w:trHeight w:val="9661"/>
        </w:trPr>
        <w:tc>
          <w:tcPr>
            <w:tcW w:w="415" w:type="dxa"/>
          </w:tcPr>
          <w:p w:rsidR="005D56C4" w:rsidRPr="00EE0E06" w:rsidRDefault="008C1509" w:rsidP="00EE0E06">
            <w:pPr>
              <w:pStyle w:val="TableParagraph"/>
              <w:ind w:left="107"/>
              <w:rPr>
                <w:b/>
                <w:sz w:val="20"/>
              </w:rPr>
            </w:pPr>
            <w:r w:rsidRPr="00EE0E06">
              <w:rPr>
                <w:b/>
                <w:w w:val="99"/>
                <w:sz w:val="20"/>
                <w:u w:val="single"/>
              </w:rPr>
              <w:lastRenderedPageBreak/>
              <w:t>3</w:t>
            </w:r>
          </w:p>
        </w:tc>
        <w:tc>
          <w:tcPr>
            <w:tcW w:w="5120" w:type="dxa"/>
          </w:tcPr>
          <w:p w:rsidR="005D56C4" w:rsidRPr="00EE0E06" w:rsidRDefault="008C1509" w:rsidP="00EE0E06">
            <w:pPr>
              <w:pStyle w:val="TableParagraph"/>
              <w:ind w:left="108"/>
              <w:rPr>
                <w:sz w:val="20"/>
              </w:rPr>
            </w:pPr>
            <w:r w:rsidRPr="00EE0E06">
              <w:rPr>
                <w:sz w:val="20"/>
              </w:rPr>
              <w:t>Искуство</w:t>
            </w:r>
            <w:r w:rsidRPr="00EE0E06">
              <w:rPr>
                <w:spacing w:val="-3"/>
                <w:sz w:val="20"/>
              </w:rPr>
              <w:t xml:space="preserve"> </w:t>
            </w:r>
            <w:r w:rsidRPr="00EE0E06">
              <w:rPr>
                <w:sz w:val="20"/>
              </w:rPr>
              <w:t>у</w:t>
            </w:r>
            <w:r w:rsidRPr="00EE0E06">
              <w:rPr>
                <w:spacing w:val="-2"/>
                <w:sz w:val="20"/>
              </w:rPr>
              <w:t xml:space="preserve"> </w:t>
            </w:r>
            <w:r w:rsidRPr="00EE0E06">
              <w:rPr>
                <w:sz w:val="20"/>
              </w:rPr>
              <w:t>педагошком</w:t>
            </w:r>
            <w:r w:rsidRPr="00EE0E06">
              <w:rPr>
                <w:spacing w:val="-3"/>
                <w:sz w:val="20"/>
              </w:rPr>
              <w:t xml:space="preserve"> </w:t>
            </w:r>
            <w:r w:rsidRPr="00EE0E06">
              <w:rPr>
                <w:sz w:val="20"/>
              </w:rPr>
              <w:t>раду</w:t>
            </w:r>
            <w:r w:rsidRPr="00EE0E06">
              <w:rPr>
                <w:spacing w:val="-3"/>
                <w:sz w:val="20"/>
              </w:rPr>
              <w:t xml:space="preserve"> </w:t>
            </w:r>
            <w:r w:rsidRPr="00EE0E06">
              <w:rPr>
                <w:sz w:val="20"/>
              </w:rPr>
              <w:t>са студентима</w:t>
            </w:r>
          </w:p>
        </w:tc>
        <w:tc>
          <w:tcPr>
            <w:tcW w:w="4050" w:type="dxa"/>
          </w:tcPr>
          <w:p w:rsidR="005D56C4" w:rsidRPr="004C168C" w:rsidRDefault="005C5ABA" w:rsidP="004C168C">
            <w:pPr>
              <w:pStyle w:val="TableParagraph"/>
              <w:ind w:left="107" w:right="181"/>
              <w:jc w:val="both"/>
              <w:rPr>
                <w:sz w:val="24"/>
                <w:szCs w:val="24"/>
              </w:rPr>
            </w:pPr>
            <w:r w:rsidRPr="004C168C">
              <w:rPr>
                <w:sz w:val="24"/>
                <w:szCs w:val="24"/>
              </w:rPr>
              <w:t>Од почетка рада на Православном богословском факултету Универзитета у Београду 2012. године, Александар Ђаковац је континуирано ангажован у наставном процесу. Сходно постигнутим резултатима у научном и педагошком раду, напредовао је од позиције асистента до звања ванредног професора. Током рада са студентима обављао је различите задатке, од спровођења вежби према унапред дефинисаном програму до самосталног обликовања предметног курикулума. Осим тога, активно је учествовао у консултативном раду и настави на свим нивоима студија, пружајући подршку студентима у изради завршних и мастер радова, као и докторских дисертација из области Систематске теологије. Његов приступ у развоју и усавршавању предметних програма заснован је на увидима у најновија теоријска и методолошка сазнања, са нагласком на примени савремених домаћих и европских искустава у образовној и научно-истраживачкој пракси.</w:t>
            </w:r>
          </w:p>
        </w:tc>
      </w:tr>
    </w:tbl>
    <w:p w:rsidR="005D56C4" w:rsidRPr="00EE0E06" w:rsidRDefault="005D56C4" w:rsidP="00EE0E06">
      <w:pPr>
        <w:rPr>
          <w:sz w:val="20"/>
        </w:rPr>
        <w:sectPr w:rsidR="005D56C4" w:rsidRPr="00EE0E06">
          <w:footerReference w:type="default" r:id="rId7"/>
          <w:pgSz w:w="12240" w:h="15840"/>
          <w:pgMar w:top="1000" w:right="1220" w:bottom="280" w:left="1220" w:header="720" w:footer="720" w:gutter="0"/>
          <w:cols w:space="720"/>
        </w:sectPr>
      </w:pPr>
    </w:p>
    <w:tbl>
      <w:tblPr>
        <w:tblW w:w="958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5"/>
        <w:gridCol w:w="5634"/>
        <w:gridCol w:w="3536"/>
      </w:tblGrid>
      <w:tr w:rsidR="005D56C4" w:rsidRPr="00EE0E06" w:rsidTr="00831F0B">
        <w:trPr>
          <w:trHeight w:val="688"/>
        </w:trPr>
        <w:tc>
          <w:tcPr>
            <w:tcW w:w="415" w:type="dxa"/>
          </w:tcPr>
          <w:p w:rsidR="005D56C4" w:rsidRPr="00EE0E06" w:rsidRDefault="005D56C4" w:rsidP="00EE0E06">
            <w:pPr>
              <w:pStyle w:val="TableParagraph"/>
              <w:rPr>
                <w:sz w:val="18"/>
              </w:rPr>
            </w:pPr>
          </w:p>
        </w:tc>
        <w:tc>
          <w:tcPr>
            <w:tcW w:w="5634" w:type="dxa"/>
          </w:tcPr>
          <w:p w:rsidR="005D56C4" w:rsidRPr="00EE0E06" w:rsidRDefault="005D56C4" w:rsidP="00EE0E06">
            <w:pPr>
              <w:pStyle w:val="TableParagraph"/>
              <w:rPr>
                <w:b/>
                <w:sz w:val="19"/>
              </w:rPr>
            </w:pPr>
          </w:p>
          <w:p w:rsidR="005D56C4" w:rsidRPr="00EE0E06" w:rsidRDefault="008C1509" w:rsidP="00EE0E06">
            <w:pPr>
              <w:pStyle w:val="TableParagraph"/>
              <w:ind w:left="158"/>
              <w:rPr>
                <w:i/>
                <w:sz w:val="20"/>
              </w:rPr>
            </w:pPr>
            <w:r w:rsidRPr="00EE0E06">
              <w:rPr>
                <w:i/>
                <w:sz w:val="20"/>
              </w:rPr>
              <w:t>(заокружити</w:t>
            </w:r>
            <w:r w:rsidRPr="00EE0E06">
              <w:rPr>
                <w:i/>
                <w:spacing w:val="-1"/>
                <w:sz w:val="20"/>
              </w:rPr>
              <w:t xml:space="preserve"> </w:t>
            </w:r>
            <w:r w:rsidRPr="00EE0E06">
              <w:rPr>
                <w:i/>
                <w:sz w:val="20"/>
              </w:rPr>
              <w:t>испуњен</w:t>
            </w:r>
            <w:r w:rsidRPr="00EE0E06">
              <w:rPr>
                <w:i/>
                <w:spacing w:val="-2"/>
                <w:sz w:val="20"/>
              </w:rPr>
              <w:t xml:space="preserve"> </w:t>
            </w:r>
            <w:r w:rsidRPr="00EE0E06">
              <w:rPr>
                <w:i/>
                <w:sz w:val="20"/>
              </w:rPr>
              <w:t>услов</w:t>
            </w:r>
            <w:r w:rsidRPr="00EE0E06">
              <w:rPr>
                <w:i/>
                <w:spacing w:val="-3"/>
                <w:sz w:val="20"/>
              </w:rPr>
              <w:t xml:space="preserve"> </w:t>
            </w:r>
            <w:r w:rsidRPr="00EE0E06">
              <w:rPr>
                <w:i/>
                <w:sz w:val="20"/>
              </w:rPr>
              <w:t>за</w:t>
            </w:r>
            <w:r w:rsidRPr="00EE0E06">
              <w:rPr>
                <w:i/>
                <w:spacing w:val="-1"/>
                <w:sz w:val="20"/>
              </w:rPr>
              <w:t xml:space="preserve"> </w:t>
            </w:r>
            <w:r w:rsidRPr="00EE0E06">
              <w:rPr>
                <w:i/>
                <w:sz w:val="20"/>
              </w:rPr>
              <w:t>звање</w:t>
            </w:r>
            <w:r w:rsidRPr="00EE0E06">
              <w:rPr>
                <w:i/>
                <w:spacing w:val="-2"/>
                <w:sz w:val="20"/>
              </w:rPr>
              <w:t xml:space="preserve"> </w:t>
            </w:r>
            <w:r w:rsidRPr="00EE0E06">
              <w:rPr>
                <w:i/>
                <w:sz w:val="20"/>
              </w:rPr>
              <w:t>у</w:t>
            </w:r>
            <w:r w:rsidRPr="00EE0E06">
              <w:rPr>
                <w:i/>
                <w:spacing w:val="-2"/>
                <w:sz w:val="20"/>
              </w:rPr>
              <w:t xml:space="preserve"> </w:t>
            </w:r>
            <w:r w:rsidRPr="00EE0E06">
              <w:rPr>
                <w:i/>
                <w:sz w:val="20"/>
              </w:rPr>
              <w:t>које</w:t>
            </w:r>
            <w:r w:rsidRPr="00EE0E06">
              <w:rPr>
                <w:i/>
                <w:spacing w:val="-2"/>
                <w:sz w:val="20"/>
              </w:rPr>
              <w:t xml:space="preserve"> </w:t>
            </w:r>
            <w:r w:rsidRPr="00EE0E06">
              <w:rPr>
                <w:i/>
                <w:sz w:val="20"/>
              </w:rPr>
              <w:t>се</w:t>
            </w:r>
            <w:r w:rsidRPr="00EE0E06">
              <w:rPr>
                <w:i/>
                <w:spacing w:val="-1"/>
                <w:sz w:val="20"/>
              </w:rPr>
              <w:t xml:space="preserve"> </w:t>
            </w:r>
            <w:r w:rsidRPr="00EE0E06">
              <w:rPr>
                <w:i/>
                <w:sz w:val="20"/>
              </w:rPr>
              <w:t>бира)</w:t>
            </w:r>
          </w:p>
        </w:tc>
        <w:tc>
          <w:tcPr>
            <w:tcW w:w="3536" w:type="dxa"/>
          </w:tcPr>
          <w:p w:rsidR="005D56C4" w:rsidRPr="00EE0E06" w:rsidRDefault="008C1509" w:rsidP="00EE0E06">
            <w:pPr>
              <w:pStyle w:val="TableParagraph"/>
              <w:ind w:left="107"/>
              <w:rPr>
                <w:b/>
                <w:sz w:val="20"/>
              </w:rPr>
            </w:pPr>
            <w:r w:rsidRPr="00EE0E06">
              <w:rPr>
                <w:b/>
                <w:sz w:val="20"/>
              </w:rPr>
              <w:t>Број</w:t>
            </w:r>
            <w:r w:rsidRPr="00EE0E06">
              <w:rPr>
                <w:b/>
                <w:spacing w:val="-4"/>
                <w:sz w:val="20"/>
              </w:rPr>
              <w:t xml:space="preserve"> </w:t>
            </w:r>
            <w:r w:rsidRPr="00EE0E06">
              <w:rPr>
                <w:b/>
                <w:sz w:val="20"/>
              </w:rPr>
              <w:t>менторства</w:t>
            </w:r>
            <w:r w:rsidRPr="00EE0E06">
              <w:rPr>
                <w:b/>
                <w:spacing w:val="-2"/>
                <w:sz w:val="20"/>
              </w:rPr>
              <w:t xml:space="preserve"> </w:t>
            </w:r>
            <w:r w:rsidRPr="00EE0E06">
              <w:rPr>
                <w:b/>
                <w:sz w:val="20"/>
              </w:rPr>
              <w:t>/</w:t>
            </w:r>
          </w:p>
          <w:p w:rsidR="005D56C4" w:rsidRPr="00EE0E06" w:rsidRDefault="008C1509" w:rsidP="00EE0E06">
            <w:pPr>
              <w:pStyle w:val="TableParagraph"/>
              <w:ind w:left="107" w:right="314"/>
              <w:rPr>
                <w:b/>
                <w:sz w:val="20"/>
              </w:rPr>
            </w:pPr>
            <w:r w:rsidRPr="00EE0E06">
              <w:rPr>
                <w:b/>
                <w:sz w:val="20"/>
              </w:rPr>
              <w:t>учешћа</w:t>
            </w:r>
            <w:r w:rsidRPr="00EE0E06">
              <w:rPr>
                <w:b/>
                <w:spacing w:val="-3"/>
                <w:sz w:val="20"/>
              </w:rPr>
              <w:t xml:space="preserve"> </w:t>
            </w:r>
            <w:r w:rsidRPr="00EE0E06">
              <w:rPr>
                <w:b/>
                <w:sz w:val="20"/>
              </w:rPr>
              <w:t>у</w:t>
            </w:r>
            <w:r w:rsidRPr="00EE0E06">
              <w:rPr>
                <w:b/>
                <w:spacing w:val="-2"/>
                <w:sz w:val="20"/>
              </w:rPr>
              <w:t xml:space="preserve"> </w:t>
            </w:r>
            <w:r w:rsidRPr="00EE0E06">
              <w:rPr>
                <w:b/>
                <w:sz w:val="20"/>
              </w:rPr>
              <w:t>комисији</w:t>
            </w:r>
            <w:r w:rsidRPr="00EE0E06">
              <w:rPr>
                <w:b/>
                <w:spacing w:val="-5"/>
                <w:sz w:val="20"/>
              </w:rPr>
              <w:t xml:space="preserve"> </w:t>
            </w:r>
            <w:r w:rsidRPr="00EE0E06">
              <w:rPr>
                <w:b/>
                <w:sz w:val="20"/>
              </w:rPr>
              <w:t>и</w:t>
            </w:r>
            <w:r w:rsidRPr="00EE0E06">
              <w:rPr>
                <w:b/>
                <w:spacing w:val="-47"/>
                <w:sz w:val="20"/>
              </w:rPr>
              <w:t xml:space="preserve"> </w:t>
            </w:r>
            <w:r w:rsidRPr="00EE0E06">
              <w:rPr>
                <w:b/>
                <w:sz w:val="20"/>
              </w:rPr>
              <w:t>др.</w:t>
            </w:r>
          </w:p>
        </w:tc>
      </w:tr>
      <w:tr w:rsidR="005D56C4" w:rsidRPr="00EE0E06" w:rsidTr="00831F0B">
        <w:trPr>
          <w:trHeight w:val="4370"/>
        </w:trPr>
        <w:tc>
          <w:tcPr>
            <w:tcW w:w="415" w:type="dxa"/>
          </w:tcPr>
          <w:p w:rsidR="005D56C4" w:rsidRPr="00EE0E06" w:rsidRDefault="008C1509" w:rsidP="00EE0E06">
            <w:pPr>
              <w:pStyle w:val="TableParagraph"/>
              <w:ind w:left="107"/>
              <w:rPr>
                <w:b/>
                <w:sz w:val="20"/>
              </w:rPr>
            </w:pPr>
            <w:r w:rsidRPr="00EE0E06">
              <w:rPr>
                <w:b/>
                <w:w w:val="99"/>
                <w:sz w:val="20"/>
                <w:u w:val="single"/>
              </w:rPr>
              <w:t>4</w:t>
            </w:r>
          </w:p>
        </w:tc>
        <w:tc>
          <w:tcPr>
            <w:tcW w:w="5634" w:type="dxa"/>
          </w:tcPr>
          <w:p w:rsidR="005D56C4" w:rsidRPr="00EE0E06" w:rsidRDefault="008C1509" w:rsidP="00EE0E06">
            <w:pPr>
              <w:pStyle w:val="TableParagraph"/>
              <w:ind w:left="115"/>
              <w:rPr>
                <w:sz w:val="20"/>
              </w:rPr>
            </w:pPr>
            <w:r w:rsidRPr="00EE0E06">
              <w:rPr>
                <w:sz w:val="20"/>
              </w:rPr>
              <w:t>Резултати</w:t>
            </w:r>
            <w:r w:rsidRPr="00EE0E06">
              <w:rPr>
                <w:spacing w:val="-4"/>
                <w:sz w:val="20"/>
              </w:rPr>
              <w:t xml:space="preserve"> </w:t>
            </w:r>
            <w:r w:rsidRPr="00EE0E06">
              <w:rPr>
                <w:sz w:val="20"/>
              </w:rPr>
              <w:t>у</w:t>
            </w:r>
            <w:r w:rsidRPr="00EE0E06">
              <w:rPr>
                <w:spacing w:val="-3"/>
                <w:sz w:val="20"/>
              </w:rPr>
              <w:t xml:space="preserve"> </w:t>
            </w:r>
            <w:r w:rsidRPr="00EE0E06">
              <w:rPr>
                <w:sz w:val="20"/>
              </w:rPr>
              <w:t>развоју</w:t>
            </w:r>
            <w:r w:rsidRPr="00EE0E06">
              <w:rPr>
                <w:spacing w:val="-3"/>
                <w:sz w:val="20"/>
              </w:rPr>
              <w:t xml:space="preserve"> </w:t>
            </w:r>
            <w:r w:rsidRPr="00EE0E06">
              <w:rPr>
                <w:sz w:val="20"/>
              </w:rPr>
              <w:t>научнонаставног</w:t>
            </w:r>
            <w:r w:rsidRPr="00EE0E06">
              <w:rPr>
                <w:spacing w:val="-3"/>
                <w:sz w:val="20"/>
              </w:rPr>
              <w:t xml:space="preserve"> </w:t>
            </w:r>
            <w:r w:rsidRPr="00EE0E06">
              <w:rPr>
                <w:sz w:val="20"/>
              </w:rPr>
              <w:t>подмлатка</w:t>
            </w:r>
          </w:p>
        </w:tc>
        <w:tc>
          <w:tcPr>
            <w:tcW w:w="3536" w:type="dxa"/>
          </w:tcPr>
          <w:p w:rsidR="00E626F7" w:rsidRDefault="00EB7B09" w:rsidP="005F097D">
            <w:pPr>
              <w:pStyle w:val="TableParagraph"/>
              <w:ind w:left="107" w:right="483"/>
              <w:jc w:val="both"/>
              <w:rPr>
                <w:sz w:val="24"/>
                <w:szCs w:val="24"/>
              </w:rPr>
            </w:pPr>
            <w:r w:rsidRPr="004C168C">
              <w:rPr>
                <w:sz w:val="24"/>
                <w:szCs w:val="24"/>
              </w:rPr>
              <w:t xml:space="preserve">До избора у звање ванредног професора Александар Ђаковац је био члан </w:t>
            </w:r>
            <w:r w:rsidR="005F097D" w:rsidRPr="004C168C">
              <w:rPr>
                <w:sz w:val="24"/>
                <w:szCs w:val="24"/>
              </w:rPr>
              <w:t>једне</w:t>
            </w:r>
            <w:r w:rsidRPr="004C168C">
              <w:rPr>
                <w:sz w:val="24"/>
                <w:szCs w:val="24"/>
              </w:rPr>
              <w:t xml:space="preserve"> (</w:t>
            </w:r>
            <w:r w:rsidR="005F097D" w:rsidRPr="004C168C">
              <w:rPr>
                <w:b/>
                <w:sz w:val="24"/>
                <w:szCs w:val="24"/>
              </w:rPr>
              <w:t>1</w:t>
            </w:r>
            <w:r w:rsidRPr="004C168C">
              <w:rPr>
                <w:b/>
                <w:sz w:val="24"/>
                <w:szCs w:val="24"/>
              </w:rPr>
              <w:t xml:space="preserve">) </w:t>
            </w:r>
            <w:r w:rsidRPr="004C168C">
              <w:rPr>
                <w:sz w:val="24"/>
                <w:szCs w:val="24"/>
              </w:rPr>
              <w:t xml:space="preserve">комисије за одбрану докторских дисертација. </w:t>
            </w:r>
            <w:r w:rsidR="005C5ABA" w:rsidRPr="004C168C">
              <w:rPr>
                <w:sz w:val="24"/>
                <w:szCs w:val="24"/>
              </w:rPr>
              <w:t>Од избора у звање ванредног професора, др</w:t>
            </w:r>
            <w:r w:rsidRPr="004C168C">
              <w:rPr>
                <w:sz w:val="24"/>
                <w:szCs w:val="24"/>
              </w:rPr>
              <w:t xml:space="preserve"> Ђаковац је био члан </w:t>
            </w:r>
            <w:r w:rsidR="005F097D" w:rsidRPr="004C168C">
              <w:rPr>
                <w:sz w:val="24"/>
                <w:szCs w:val="24"/>
              </w:rPr>
              <w:t>две</w:t>
            </w:r>
            <w:r w:rsidR="005C5ABA" w:rsidRPr="004C168C">
              <w:rPr>
                <w:sz w:val="24"/>
                <w:szCs w:val="24"/>
              </w:rPr>
              <w:t xml:space="preserve"> </w:t>
            </w:r>
            <w:r w:rsidRPr="004C168C">
              <w:rPr>
                <w:sz w:val="24"/>
                <w:szCs w:val="24"/>
              </w:rPr>
              <w:t>(</w:t>
            </w:r>
            <w:r w:rsidR="005F097D" w:rsidRPr="004C168C">
              <w:rPr>
                <w:b/>
                <w:sz w:val="24"/>
                <w:szCs w:val="24"/>
              </w:rPr>
              <w:t>2</w:t>
            </w:r>
            <w:r w:rsidRPr="004C168C">
              <w:rPr>
                <w:b/>
                <w:sz w:val="24"/>
                <w:szCs w:val="24"/>
              </w:rPr>
              <w:t>)</w:t>
            </w:r>
            <w:r w:rsidR="005C5ABA" w:rsidRPr="004C168C">
              <w:rPr>
                <w:sz w:val="24"/>
                <w:szCs w:val="24"/>
              </w:rPr>
              <w:t xml:space="preserve"> комисије за одбрану докторских дисертација, </w:t>
            </w:r>
            <w:r w:rsidR="004F5A68" w:rsidRPr="004C168C">
              <w:rPr>
                <w:sz w:val="24"/>
                <w:szCs w:val="24"/>
              </w:rPr>
              <w:t xml:space="preserve">ментор за </w:t>
            </w:r>
            <w:r w:rsidRPr="004C168C">
              <w:rPr>
                <w:sz w:val="24"/>
                <w:szCs w:val="24"/>
              </w:rPr>
              <w:t>девет (</w:t>
            </w:r>
            <w:r w:rsidR="004F5A68" w:rsidRPr="004C168C">
              <w:rPr>
                <w:b/>
                <w:sz w:val="24"/>
                <w:szCs w:val="24"/>
              </w:rPr>
              <w:t>9</w:t>
            </w:r>
            <w:r w:rsidRPr="004C168C">
              <w:rPr>
                <w:b/>
                <w:sz w:val="24"/>
                <w:szCs w:val="24"/>
              </w:rPr>
              <w:t>)</w:t>
            </w:r>
            <w:r w:rsidR="004F5A68" w:rsidRPr="004C168C">
              <w:rPr>
                <w:sz w:val="24"/>
                <w:szCs w:val="24"/>
              </w:rPr>
              <w:t xml:space="preserve"> мастер радова, </w:t>
            </w:r>
            <w:r w:rsidR="00E626F7" w:rsidRPr="004C168C">
              <w:rPr>
                <w:sz w:val="24"/>
                <w:szCs w:val="24"/>
              </w:rPr>
              <w:t>члан</w:t>
            </w:r>
            <w:r w:rsidR="005C5ABA" w:rsidRPr="004C168C">
              <w:rPr>
                <w:sz w:val="24"/>
                <w:szCs w:val="24"/>
              </w:rPr>
              <w:t xml:space="preserve"> </w:t>
            </w:r>
            <w:r w:rsidRPr="004C168C">
              <w:rPr>
                <w:sz w:val="24"/>
                <w:szCs w:val="24"/>
              </w:rPr>
              <w:t>двадесет и четири (</w:t>
            </w:r>
            <w:r w:rsidR="004F5A68" w:rsidRPr="004C168C">
              <w:rPr>
                <w:b/>
                <w:sz w:val="24"/>
                <w:szCs w:val="24"/>
              </w:rPr>
              <w:t>24</w:t>
            </w:r>
            <w:r w:rsidRPr="004C168C">
              <w:rPr>
                <w:b/>
                <w:sz w:val="24"/>
                <w:szCs w:val="24"/>
              </w:rPr>
              <w:t>)</w:t>
            </w:r>
            <w:r w:rsidR="005C5ABA" w:rsidRPr="004C168C">
              <w:rPr>
                <w:sz w:val="24"/>
                <w:szCs w:val="24"/>
              </w:rPr>
              <w:t xml:space="preserve"> </w:t>
            </w:r>
            <w:r w:rsidR="004F5A68" w:rsidRPr="004C168C">
              <w:rPr>
                <w:sz w:val="24"/>
                <w:szCs w:val="24"/>
              </w:rPr>
              <w:t>комисије</w:t>
            </w:r>
            <w:r w:rsidR="00E626F7" w:rsidRPr="004C168C">
              <w:rPr>
                <w:sz w:val="24"/>
                <w:szCs w:val="24"/>
              </w:rPr>
              <w:t xml:space="preserve"> за одбрану </w:t>
            </w:r>
            <w:r w:rsidR="005C5ABA" w:rsidRPr="004C168C">
              <w:rPr>
                <w:sz w:val="24"/>
                <w:szCs w:val="24"/>
              </w:rPr>
              <w:t xml:space="preserve">мастер радова </w:t>
            </w:r>
            <w:r w:rsidR="00E626F7" w:rsidRPr="004C168C">
              <w:rPr>
                <w:sz w:val="24"/>
                <w:szCs w:val="24"/>
              </w:rPr>
              <w:t xml:space="preserve">и </w:t>
            </w:r>
            <w:r w:rsidR="004F5A68" w:rsidRPr="004C168C">
              <w:rPr>
                <w:sz w:val="24"/>
                <w:szCs w:val="24"/>
              </w:rPr>
              <w:t xml:space="preserve">члан </w:t>
            </w:r>
            <w:r w:rsidRPr="004C168C">
              <w:rPr>
                <w:sz w:val="24"/>
                <w:szCs w:val="24"/>
              </w:rPr>
              <w:t>(</w:t>
            </w:r>
            <w:r w:rsidR="004F5A68" w:rsidRPr="004C168C">
              <w:rPr>
                <w:b/>
                <w:sz w:val="24"/>
                <w:szCs w:val="24"/>
              </w:rPr>
              <w:t>2</w:t>
            </w:r>
            <w:r w:rsidRPr="004C168C">
              <w:rPr>
                <w:b/>
                <w:sz w:val="24"/>
                <w:szCs w:val="24"/>
              </w:rPr>
              <w:t>)</w:t>
            </w:r>
            <w:r w:rsidR="004F5A68" w:rsidRPr="004C168C">
              <w:rPr>
                <w:sz w:val="24"/>
                <w:szCs w:val="24"/>
              </w:rPr>
              <w:t xml:space="preserve"> комисије</w:t>
            </w:r>
            <w:r w:rsidR="00E626F7" w:rsidRPr="004C168C">
              <w:rPr>
                <w:sz w:val="24"/>
                <w:szCs w:val="24"/>
              </w:rPr>
              <w:t xml:space="preserve"> за одбрану завршних</w:t>
            </w:r>
            <w:r w:rsidR="005C5ABA" w:rsidRPr="004C168C">
              <w:rPr>
                <w:sz w:val="24"/>
                <w:szCs w:val="24"/>
              </w:rPr>
              <w:t xml:space="preserve"> рада.</w:t>
            </w:r>
          </w:p>
          <w:p w:rsidR="004C168C" w:rsidRDefault="004C168C" w:rsidP="005F097D">
            <w:pPr>
              <w:pStyle w:val="TableParagraph"/>
              <w:ind w:left="107" w:right="483"/>
              <w:jc w:val="both"/>
              <w:rPr>
                <w:sz w:val="24"/>
                <w:szCs w:val="24"/>
              </w:rPr>
            </w:pPr>
          </w:p>
          <w:p w:rsidR="004C168C" w:rsidRDefault="004C168C" w:rsidP="005F097D">
            <w:pPr>
              <w:pStyle w:val="TableParagraph"/>
              <w:ind w:left="107" w:right="483"/>
              <w:jc w:val="both"/>
              <w:rPr>
                <w:sz w:val="24"/>
                <w:szCs w:val="24"/>
              </w:rPr>
            </w:pPr>
          </w:p>
          <w:p w:rsidR="004C168C" w:rsidRDefault="004C168C" w:rsidP="005F097D">
            <w:pPr>
              <w:pStyle w:val="TableParagraph"/>
              <w:ind w:left="107" w:right="483"/>
              <w:jc w:val="both"/>
              <w:rPr>
                <w:sz w:val="24"/>
                <w:szCs w:val="24"/>
              </w:rPr>
            </w:pPr>
          </w:p>
          <w:p w:rsidR="004C168C" w:rsidRDefault="004C168C" w:rsidP="005F097D">
            <w:pPr>
              <w:pStyle w:val="TableParagraph"/>
              <w:ind w:left="107" w:right="483"/>
              <w:jc w:val="both"/>
              <w:rPr>
                <w:sz w:val="24"/>
                <w:szCs w:val="24"/>
              </w:rPr>
            </w:pPr>
          </w:p>
          <w:p w:rsidR="004C168C" w:rsidRPr="004C168C" w:rsidRDefault="004C168C" w:rsidP="005F097D">
            <w:pPr>
              <w:pStyle w:val="TableParagraph"/>
              <w:ind w:left="107" w:right="483"/>
              <w:jc w:val="both"/>
              <w:rPr>
                <w:sz w:val="24"/>
                <w:szCs w:val="24"/>
              </w:rPr>
            </w:pPr>
          </w:p>
        </w:tc>
      </w:tr>
      <w:tr w:rsidR="005D56C4" w:rsidRPr="00EE0E06" w:rsidTr="00831F0B">
        <w:trPr>
          <w:trHeight w:val="1151"/>
        </w:trPr>
        <w:tc>
          <w:tcPr>
            <w:tcW w:w="415" w:type="dxa"/>
          </w:tcPr>
          <w:p w:rsidR="005D56C4" w:rsidRPr="00EE0E06" w:rsidRDefault="008C1509" w:rsidP="00EE0E06">
            <w:pPr>
              <w:pStyle w:val="TableParagraph"/>
              <w:ind w:left="107"/>
              <w:rPr>
                <w:b/>
                <w:sz w:val="20"/>
              </w:rPr>
            </w:pPr>
            <w:r w:rsidRPr="00EE0E06">
              <w:rPr>
                <w:b/>
                <w:w w:val="99"/>
                <w:sz w:val="20"/>
                <w:u w:val="single"/>
              </w:rPr>
              <w:t>5</w:t>
            </w:r>
          </w:p>
        </w:tc>
        <w:tc>
          <w:tcPr>
            <w:tcW w:w="5634" w:type="dxa"/>
          </w:tcPr>
          <w:p w:rsidR="005D56C4" w:rsidRPr="00EE0E06" w:rsidRDefault="008C1509" w:rsidP="00EE0E06">
            <w:pPr>
              <w:pStyle w:val="TableParagraph"/>
              <w:ind w:left="108"/>
              <w:rPr>
                <w:sz w:val="20"/>
              </w:rPr>
            </w:pPr>
            <w:r w:rsidRPr="00EE0E06">
              <w:rPr>
                <w:sz w:val="20"/>
              </w:rPr>
              <w:t>Учешће</w:t>
            </w:r>
            <w:r w:rsidRPr="00EE0E06">
              <w:rPr>
                <w:spacing w:val="29"/>
                <w:sz w:val="20"/>
              </w:rPr>
              <w:t xml:space="preserve"> </w:t>
            </w:r>
            <w:r w:rsidRPr="00EE0E06">
              <w:rPr>
                <w:sz w:val="20"/>
              </w:rPr>
              <w:t>у</w:t>
            </w:r>
            <w:r w:rsidRPr="00EE0E06">
              <w:rPr>
                <w:spacing w:val="32"/>
                <w:sz w:val="20"/>
              </w:rPr>
              <w:t xml:space="preserve"> </w:t>
            </w:r>
            <w:r w:rsidRPr="00EE0E06">
              <w:rPr>
                <w:sz w:val="20"/>
              </w:rPr>
              <w:t>комисији</w:t>
            </w:r>
            <w:r w:rsidRPr="00EE0E06">
              <w:rPr>
                <w:spacing w:val="31"/>
                <w:sz w:val="20"/>
              </w:rPr>
              <w:t xml:space="preserve"> </w:t>
            </w:r>
            <w:r w:rsidRPr="00EE0E06">
              <w:rPr>
                <w:sz w:val="20"/>
              </w:rPr>
              <w:t>за</w:t>
            </w:r>
            <w:r w:rsidRPr="00EE0E06">
              <w:rPr>
                <w:spacing w:val="29"/>
                <w:sz w:val="20"/>
              </w:rPr>
              <w:t xml:space="preserve"> </w:t>
            </w:r>
            <w:r w:rsidRPr="00EE0E06">
              <w:rPr>
                <w:sz w:val="20"/>
              </w:rPr>
              <w:t>одбрану</w:t>
            </w:r>
            <w:r w:rsidRPr="00EE0E06">
              <w:rPr>
                <w:spacing w:val="32"/>
                <w:sz w:val="20"/>
              </w:rPr>
              <w:t xml:space="preserve"> </w:t>
            </w:r>
            <w:r w:rsidRPr="00EE0E06">
              <w:rPr>
                <w:sz w:val="20"/>
              </w:rPr>
              <w:t>три</w:t>
            </w:r>
            <w:r w:rsidRPr="00EE0E06">
              <w:rPr>
                <w:spacing w:val="31"/>
                <w:sz w:val="20"/>
              </w:rPr>
              <w:t xml:space="preserve"> </w:t>
            </w:r>
            <w:r w:rsidRPr="00EE0E06">
              <w:rPr>
                <w:sz w:val="20"/>
              </w:rPr>
              <w:t>завршна</w:t>
            </w:r>
            <w:r w:rsidRPr="00EE0E06">
              <w:rPr>
                <w:spacing w:val="31"/>
                <w:sz w:val="20"/>
              </w:rPr>
              <w:t xml:space="preserve"> </w:t>
            </w:r>
            <w:r w:rsidRPr="00EE0E06">
              <w:rPr>
                <w:sz w:val="20"/>
              </w:rPr>
              <w:t>рада</w:t>
            </w:r>
            <w:r w:rsidRPr="00EE0E06">
              <w:rPr>
                <w:spacing w:val="31"/>
                <w:sz w:val="20"/>
              </w:rPr>
              <w:t xml:space="preserve"> </w:t>
            </w:r>
            <w:r w:rsidRPr="00EE0E06">
              <w:rPr>
                <w:sz w:val="20"/>
              </w:rPr>
              <w:t>на</w:t>
            </w:r>
            <w:r w:rsidRPr="00EE0E06">
              <w:rPr>
                <w:spacing w:val="-43"/>
                <w:sz w:val="20"/>
              </w:rPr>
              <w:t xml:space="preserve"> </w:t>
            </w:r>
            <w:r w:rsidRPr="00EE0E06">
              <w:rPr>
                <w:sz w:val="20"/>
              </w:rPr>
              <w:t>академским</w:t>
            </w:r>
            <w:r w:rsidRPr="00EE0E06">
              <w:rPr>
                <w:spacing w:val="-2"/>
                <w:sz w:val="20"/>
              </w:rPr>
              <w:t xml:space="preserve"> </w:t>
            </w:r>
            <w:r w:rsidRPr="00EE0E06">
              <w:rPr>
                <w:sz w:val="20"/>
              </w:rPr>
              <w:t>специјалистичким,</w:t>
            </w:r>
            <w:r w:rsidRPr="00EE0E06">
              <w:rPr>
                <w:spacing w:val="-1"/>
                <w:sz w:val="20"/>
              </w:rPr>
              <w:t xml:space="preserve"> </w:t>
            </w:r>
            <w:r w:rsidRPr="00EE0E06">
              <w:rPr>
                <w:sz w:val="20"/>
              </w:rPr>
              <w:t>односно</w:t>
            </w:r>
            <w:r w:rsidRPr="00EE0E06">
              <w:rPr>
                <w:spacing w:val="-2"/>
                <w:sz w:val="20"/>
              </w:rPr>
              <w:t xml:space="preserve"> </w:t>
            </w:r>
            <w:r w:rsidRPr="00EE0E06">
              <w:rPr>
                <w:sz w:val="20"/>
              </w:rPr>
              <w:t>мастер</w:t>
            </w:r>
            <w:r w:rsidRPr="00EE0E06">
              <w:rPr>
                <w:spacing w:val="2"/>
                <w:sz w:val="20"/>
              </w:rPr>
              <w:t xml:space="preserve"> </w:t>
            </w:r>
            <w:r w:rsidRPr="00EE0E06">
              <w:rPr>
                <w:sz w:val="20"/>
              </w:rPr>
              <w:t>студијама</w:t>
            </w:r>
          </w:p>
        </w:tc>
        <w:tc>
          <w:tcPr>
            <w:tcW w:w="3536" w:type="dxa"/>
          </w:tcPr>
          <w:p w:rsidR="005D56C4" w:rsidRDefault="008C1509" w:rsidP="004C168C">
            <w:pPr>
              <w:pStyle w:val="TableParagraph"/>
              <w:ind w:left="107" w:right="140"/>
              <w:jc w:val="both"/>
              <w:rPr>
                <w:sz w:val="24"/>
                <w:szCs w:val="24"/>
              </w:rPr>
            </w:pPr>
            <w:r w:rsidRPr="004C168C">
              <w:rPr>
                <w:sz w:val="24"/>
                <w:szCs w:val="24"/>
              </w:rPr>
              <w:t>У протеклом периоду</w:t>
            </w:r>
            <w:r w:rsidRPr="004C168C">
              <w:rPr>
                <w:spacing w:val="1"/>
                <w:sz w:val="24"/>
                <w:szCs w:val="24"/>
              </w:rPr>
              <w:t xml:space="preserve"> </w:t>
            </w:r>
            <w:r w:rsidRPr="004C168C">
              <w:rPr>
                <w:sz w:val="24"/>
                <w:szCs w:val="24"/>
              </w:rPr>
              <w:t>проф.</w:t>
            </w:r>
            <w:r w:rsidRPr="004C168C">
              <w:rPr>
                <w:spacing w:val="-3"/>
                <w:sz w:val="24"/>
                <w:szCs w:val="24"/>
              </w:rPr>
              <w:t xml:space="preserve"> </w:t>
            </w:r>
            <w:r w:rsidRPr="004C168C">
              <w:rPr>
                <w:sz w:val="24"/>
                <w:szCs w:val="24"/>
              </w:rPr>
              <w:t>др</w:t>
            </w:r>
            <w:r w:rsidRPr="004C168C">
              <w:rPr>
                <w:spacing w:val="-4"/>
                <w:sz w:val="24"/>
                <w:szCs w:val="24"/>
              </w:rPr>
              <w:t xml:space="preserve"> </w:t>
            </w:r>
            <w:r w:rsidR="005C5ABA" w:rsidRPr="004C168C">
              <w:rPr>
                <w:sz w:val="24"/>
                <w:szCs w:val="24"/>
              </w:rPr>
              <w:t xml:space="preserve">Александар Ђаковац </w:t>
            </w:r>
            <w:r w:rsidRPr="004C168C">
              <w:rPr>
                <w:spacing w:val="-3"/>
                <w:sz w:val="24"/>
                <w:szCs w:val="24"/>
              </w:rPr>
              <w:t xml:space="preserve"> </w:t>
            </w:r>
            <w:r w:rsidRPr="004C168C">
              <w:rPr>
                <w:sz w:val="24"/>
                <w:szCs w:val="24"/>
              </w:rPr>
              <w:t>је</w:t>
            </w:r>
            <w:r w:rsidRPr="004C168C">
              <w:rPr>
                <w:spacing w:val="-47"/>
                <w:sz w:val="24"/>
                <w:szCs w:val="24"/>
              </w:rPr>
              <w:t xml:space="preserve"> </w:t>
            </w:r>
            <w:r w:rsidR="005C5ABA" w:rsidRPr="004C168C">
              <w:rPr>
                <w:spacing w:val="-47"/>
                <w:sz w:val="24"/>
                <w:szCs w:val="24"/>
              </w:rPr>
              <w:t xml:space="preserve">   </w:t>
            </w:r>
            <w:r w:rsidRPr="004C168C">
              <w:rPr>
                <w:sz w:val="24"/>
                <w:szCs w:val="24"/>
              </w:rPr>
              <w:t>учествовао</w:t>
            </w:r>
            <w:r w:rsidRPr="004C168C">
              <w:rPr>
                <w:spacing w:val="4"/>
                <w:sz w:val="24"/>
                <w:szCs w:val="24"/>
              </w:rPr>
              <w:t xml:space="preserve"> </w:t>
            </w:r>
            <w:r w:rsidRPr="004C168C">
              <w:rPr>
                <w:sz w:val="24"/>
                <w:szCs w:val="24"/>
              </w:rPr>
              <w:t>у</w:t>
            </w:r>
            <w:r w:rsidRPr="004C168C">
              <w:rPr>
                <w:spacing w:val="1"/>
                <w:sz w:val="24"/>
                <w:szCs w:val="24"/>
              </w:rPr>
              <w:t xml:space="preserve"> </w:t>
            </w:r>
            <w:r w:rsidRPr="004C168C">
              <w:rPr>
                <w:sz w:val="24"/>
                <w:szCs w:val="24"/>
              </w:rPr>
              <w:t>комисијама</w:t>
            </w:r>
            <w:r w:rsidRPr="004C168C">
              <w:rPr>
                <w:spacing w:val="-2"/>
                <w:sz w:val="24"/>
                <w:szCs w:val="24"/>
              </w:rPr>
              <w:t xml:space="preserve"> </w:t>
            </w:r>
            <w:r w:rsidRPr="004C168C">
              <w:rPr>
                <w:sz w:val="24"/>
                <w:szCs w:val="24"/>
              </w:rPr>
              <w:t>за</w:t>
            </w:r>
            <w:r w:rsidRPr="004C168C">
              <w:rPr>
                <w:spacing w:val="-2"/>
                <w:sz w:val="24"/>
                <w:szCs w:val="24"/>
              </w:rPr>
              <w:t xml:space="preserve"> </w:t>
            </w:r>
            <w:r w:rsidRPr="004C168C">
              <w:rPr>
                <w:sz w:val="24"/>
                <w:szCs w:val="24"/>
              </w:rPr>
              <w:t>одбрану</w:t>
            </w:r>
            <w:r w:rsidR="004C168C">
              <w:rPr>
                <w:sz w:val="24"/>
                <w:szCs w:val="24"/>
              </w:rPr>
              <w:t xml:space="preserve"> </w:t>
            </w:r>
            <w:r w:rsidR="00656933" w:rsidRPr="004C168C">
              <w:rPr>
                <w:b/>
                <w:sz w:val="24"/>
                <w:szCs w:val="24"/>
              </w:rPr>
              <w:t>33</w:t>
            </w:r>
            <w:r w:rsidRPr="004C168C">
              <w:rPr>
                <w:sz w:val="24"/>
                <w:szCs w:val="24"/>
              </w:rPr>
              <w:t xml:space="preserve"> мастер</w:t>
            </w:r>
            <w:r w:rsidRPr="004C168C">
              <w:rPr>
                <w:spacing w:val="-2"/>
                <w:sz w:val="24"/>
                <w:szCs w:val="24"/>
              </w:rPr>
              <w:t xml:space="preserve"> </w:t>
            </w:r>
            <w:r w:rsidRPr="004C168C">
              <w:rPr>
                <w:sz w:val="24"/>
                <w:szCs w:val="24"/>
              </w:rPr>
              <w:t>рада.</w:t>
            </w:r>
          </w:p>
          <w:p w:rsidR="004C168C" w:rsidRDefault="004C168C" w:rsidP="00EE0E06">
            <w:pPr>
              <w:pStyle w:val="TableParagraph"/>
              <w:ind w:left="107"/>
              <w:rPr>
                <w:sz w:val="24"/>
                <w:szCs w:val="24"/>
              </w:rPr>
            </w:pPr>
          </w:p>
          <w:p w:rsidR="004C168C" w:rsidRDefault="004C168C" w:rsidP="00EE0E06">
            <w:pPr>
              <w:pStyle w:val="TableParagraph"/>
              <w:ind w:left="107"/>
              <w:rPr>
                <w:sz w:val="24"/>
                <w:szCs w:val="24"/>
              </w:rPr>
            </w:pPr>
          </w:p>
          <w:p w:rsidR="004C168C" w:rsidRDefault="004C168C" w:rsidP="00EE0E06">
            <w:pPr>
              <w:pStyle w:val="TableParagraph"/>
              <w:ind w:left="107"/>
              <w:rPr>
                <w:sz w:val="24"/>
                <w:szCs w:val="24"/>
              </w:rPr>
            </w:pPr>
          </w:p>
          <w:p w:rsidR="004C168C" w:rsidRPr="004C168C" w:rsidRDefault="004C168C" w:rsidP="00EE0E06">
            <w:pPr>
              <w:pStyle w:val="TableParagraph"/>
              <w:ind w:left="107"/>
              <w:rPr>
                <w:sz w:val="20"/>
              </w:rPr>
            </w:pPr>
          </w:p>
        </w:tc>
      </w:tr>
      <w:tr w:rsidR="005D56C4" w:rsidRPr="00EE0E06" w:rsidTr="00831F0B">
        <w:trPr>
          <w:trHeight w:val="7358"/>
        </w:trPr>
        <w:tc>
          <w:tcPr>
            <w:tcW w:w="415" w:type="dxa"/>
          </w:tcPr>
          <w:p w:rsidR="005D56C4" w:rsidRPr="00EE0E06" w:rsidRDefault="008C1509" w:rsidP="00EE0E06">
            <w:pPr>
              <w:pStyle w:val="TableParagraph"/>
              <w:ind w:left="107"/>
              <w:rPr>
                <w:b/>
                <w:sz w:val="20"/>
              </w:rPr>
            </w:pPr>
            <w:r w:rsidRPr="00EE0E06">
              <w:rPr>
                <w:b/>
                <w:w w:val="99"/>
                <w:sz w:val="20"/>
                <w:u w:val="single"/>
              </w:rPr>
              <w:lastRenderedPageBreak/>
              <w:t>6</w:t>
            </w:r>
          </w:p>
        </w:tc>
        <w:tc>
          <w:tcPr>
            <w:tcW w:w="5634" w:type="dxa"/>
          </w:tcPr>
          <w:p w:rsidR="005D56C4" w:rsidRPr="00EE0E06" w:rsidRDefault="008C1509" w:rsidP="00EE0E06">
            <w:pPr>
              <w:pStyle w:val="TableParagraph"/>
              <w:ind w:left="108"/>
              <w:rPr>
                <w:sz w:val="20"/>
              </w:rPr>
            </w:pPr>
            <w:r w:rsidRPr="00EE0E06">
              <w:rPr>
                <w:sz w:val="20"/>
              </w:rPr>
              <w:t>Менторство</w:t>
            </w:r>
            <w:r w:rsidRPr="00EE0E06">
              <w:rPr>
                <w:spacing w:val="11"/>
                <w:sz w:val="20"/>
              </w:rPr>
              <w:t xml:space="preserve"> </w:t>
            </w:r>
            <w:r w:rsidRPr="00EE0E06">
              <w:rPr>
                <w:sz w:val="20"/>
              </w:rPr>
              <w:t>или</w:t>
            </w:r>
            <w:r w:rsidRPr="00EE0E06">
              <w:rPr>
                <w:spacing w:val="11"/>
                <w:sz w:val="20"/>
              </w:rPr>
              <w:t xml:space="preserve"> </w:t>
            </w:r>
            <w:r w:rsidRPr="00EE0E06">
              <w:rPr>
                <w:sz w:val="20"/>
              </w:rPr>
              <w:t>чланство</w:t>
            </w:r>
            <w:r w:rsidRPr="00EE0E06">
              <w:rPr>
                <w:spacing w:val="12"/>
                <w:sz w:val="20"/>
              </w:rPr>
              <w:t xml:space="preserve"> </w:t>
            </w:r>
            <w:r w:rsidRPr="00EE0E06">
              <w:rPr>
                <w:sz w:val="20"/>
              </w:rPr>
              <w:t>у</w:t>
            </w:r>
            <w:r w:rsidRPr="00EE0E06">
              <w:rPr>
                <w:spacing w:val="12"/>
                <w:sz w:val="20"/>
              </w:rPr>
              <w:t xml:space="preserve"> </w:t>
            </w:r>
            <w:r w:rsidRPr="00EE0E06">
              <w:rPr>
                <w:sz w:val="20"/>
              </w:rPr>
              <w:t>две</w:t>
            </w:r>
            <w:r w:rsidRPr="00EE0E06">
              <w:rPr>
                <w:spacing w:val="11"/>
                <w:sz w:val="20"/>
              </w:rPr>
              <w:t xml:space="preserve"> </w:t>
            </w:r>
            <w:r w:rsidRPr="00EE0E06">
              <w:rPr>
                <w:sz w:val="20"/>
              </w:rPr>
              <w:t>комисије</w:t>
            </w:r>
            <w:r w:rsidRPr="00EE0E06">
              <w:rPr>
                <w:spacing w:val="13"/>
                <w:sz w:val="20"/>
              </w:rPr>
              <w:t xml:space="preserve"> </w:t>
            </w:r>
            <w:r w:rsidRPr="00EE0E06">
              <w:rPr>
                <w:sz w:val="20"/>
              </w:rPr>
              <w:t>за</w:t>
            </w:r>
            <w:r w:rsidRPr="00EE0E06">
              <w:rPr>
                <w:spacing w:val="12"/>
                <w:sz w:val="20"/>
              </w:rPr>
              <w:t xml:space="preserve"> </w:t>
            </w:r>
            <w:r w:rsidRPr="00EE0E06">
              <w:rPr>
                <w:sz w:val="20"/>
              </w:rPr>
              <w:t>израду</w:t>
            </w:r>
            <w:r w:rsidRPr="00EE0E06">
              <w:rPr>
                <w:spacing w:val="12"/>
                <w:sz w:val="20"/>
              </w:rPr>
              <w:t xml:space="preserve"> </w:t>
            </w:r>
            <w:r w:rsidRPr="00EE0E06">
              <w:rPr>
                <w:sz w:val="20"/>
              </w:rPr>
              <w:t>докторске</w:t>
            </w:r>
            <w:r w:rsidRPr="00EE0E06">
              <w:rPr>
                <w:spacing w:val="-42"/>
                <w:sz w:val="20"/>
              </w:rPr>
              <w:t xml:space="preserve"> </w:t>
            </w:r>
            <w:r w:rsidRPr="00EE0E06">
              <w:rPr>
                <w:sz w:val="20"/>
              </w:rPr>
              <w:t>дисертације</w:t>
            </w:r>
          </w:p>
        </w:tc>
        <w:tc>
          <w:tcPr>
            <w:tcW w:w="3536" w:type="dxa"/>
          </w:tcPr>
          <w:p w:rsidR="00656933" w:rsidRPr="004C168C" w:rsidRDefault="00F936CA" w:rsidP="00EE0E06">
            <w:pPr>
              <w:pStyle w:val="TableParagraph"/>
              <w:ind w:left="107" w:right="135"/>
              <w:rPr>
                <w:sz w:val="24"/>
                <w:szCs w:val="24"/>
              </w:rPr>
            </w:pPr>
            <w:r w:rsidRPr="004C168C">
              <w:rPr>
                <w:sz w:val="24"/>
                <w:szCs w:val="24"/>
              </w:rPr>
              <w:t xml:space="preserve">Кандидат </w:t>
            </w:r>
            <w:r w:rsidR="008C1509" w:rsidRPr="004C168C">
              <w:rPr>
                <w:sz w:val="24"/>
                <w:szCs w:val="24"/>
              </w:rPr>
              <w:t xml:space="preserve">др </w:t>
            </w:r>
            <w:r w:rsidR="005C5ABA" w:rsidRPr="004C168C">
              <w:rPr>
                <w:sz w:val="24"/>
                <w:szCs w:val="24"/>
              </w:rPr>
              <w:t xml:space="preserve">Александар Ђаковац </w:t>
            </w:r>
            <w:r w:rsidR="008C1509" w:rsidRPr="004C168C">
              <w:rPr>
                <w:sz w:val="24"/>
                <w:szCs w:val="24"/>
              </w:rPr>
              <w:t>је био</w:t>
            </w:r>
            <w:r w:rsidR="008C1509" w:rsidRPr="004C168C">
              <w:rPr>
                <w:spacing w:val="1"/>
                <w:sz w:val="24"/>
                <w:szCs w:val="24"/>
              </w:rPr>
              <w:t xml:space="preserve"> </w:t>
            </w:r>
            <w:r w:rsidR="005C5ABA" w:rsidRPr="004C168C">
              <w:rPr>
                <w:sz w:val="24"/>
                <w:szCs w:val="24"/>
              </w:rPr>
              <w:t xml:space="preserve">члан </w:t>
            </w:r>
            <w:r w:rsidRPr="004C168C">
              <w:rPr>
                <w:b/>
                <w:sz w:val="24"/>
                <w:szCs w:val="24"/>
              </w:rPr>
              <w:t>три</w:t>
            </w:r>
            <w:r w:rsidR="005C5ABA" w:rsidRPr="004C168C">
              <w:rPr>
                <w:sz w:val="24"/>
                <w:szCs w:val="24"/>
              </w:rPr>
              <w:t xml:space="preserve"> комисије за</w:t>
            </w:r>
            <w:r w:rsidR="00656933" w:rsidRPr="004C168C">
              <w:rPr>
                <w:sz w:val="24"/>
                <w:szCs w:val="24"/>
              </w:rPr>
              <w:t xml:space="preserve"> одбрану докторских дисертација.</w:t>
            </w:r>
          </w:p>
          <w:p w:rsidR="00656933" w:rsidRDefault="00656933" w:rsidP="00EE0E06">
            <w:pPr>
              <w:pStyle w:val="TableParagraph"/>
              <w:ind w:left="107" w:right="135"/>
              <w:rPr>
                <w:sz w:val="24"/>
                <w:szCs w:val="24"/>
              </w:rPr>
            </w:pPr>
          </w:p>
          <w:p w:rsidR="004C168C" w:rsidRPr="004C168C" w:rsidRDefault="004C168C" w:rsidP="00EE0E06">
            <w:pPr>
              <w:pStyle w:val="TableParagraph"/>
              <w:ind w:left="107" w:right="135"/>
              <w:rPr>
                <w:sz w:val="24"/>
                <w:szCs w:val="24"/>
              </w:rPr>
            </w:pPr>
          </w:p>
          <w:p w:rsidR="00656933" w:rsidRPr="004C168C" w:rsidRDefault="00656933" w:rsidP="00EE0E06">
            <w:pPr>
              <w:pStyle w:val="TableParagraph"/>
              <w:ind w:left="107" w:right="176"/>
              <w:rPr>
                <w:sz w:val="24"/>
                <w:szCs w:val="24"/>
              </w:rPr>
            </w:pPr>
            <w:r w:rsidRPr="004C168C">
              <w:rPr>
                <w:b/>
                <w:sz w:val="24"/>
                <w:szCs w:val="24"/>
              </w:rPr>
              <w:t>1)</w:t>
            </w:r>
            <w:r w:rsidRPr="004C168C">
              <w:rPr>
                <w:sz w:val="24"/>
                <w:szCs w:val="24"/>
              </w:rPr>
              <w:t xml:space="preserve"> Докторанда Православног богословског факултета </w:t>
            </w:r>
            <w:r w:rsidR="005F097D" w:rsidRPr="004C168C">
              <w:rPr>
                <w:sz w:val="24"/>
                <w:szCs w:val="24"/>
              </w:rPr>
              <w:t xml:space="preserve">Универзитета у Београду, </w:t>
            </w:r>
            <w:r w:rsidRPr="004C168C">
              <w:rPr>
                <w:sz w:val="24"/>
                <w:szCs w:val="24"/>
              </w:rPr>
              <w:t xml:space="preserve">Вукашина Милићевића, наслов дисертације: </w:t>
            </w:r>
            <w:r w:rsidRPr="004C168C">
              <w:rPr>
                <w:i/>
                <w:sz w:val="24"/>
                <w:szCs w:val="24"/>
              </w:rPr>
              <w:t>Аспекти проблема времeна код Св. Максима Исповедника</w:t>
            </w:r>
            <w:r w:rsidRPr="004C168C">
              <w:rPr>
                <w:sz w:val="24"/>
                <w:szCs w:val="24"/>
              </w:rPr>
              <w:t xml:space="preserve"> (https://phaidrabg.bg.ac.rs/view/o:20574)</w:t>
            </w:r>
          </w:p>
          <w:p w:rsidR="00656933" w:rsidRDefault="00656933" w:rsidP="00EE0E06">
            <w:pPr>
              <w:pStyle w:val="TableParagraph"/>
              <w:ind w:left="107" w:right="176"/>
              <w:rPr>
                <w:sz w:val="24"/>
                <w:szCs w:val="24"/>
              </w:rPr>
            </w:pPr>
          </w:p>
          <w:p w:rsidR="004C168C" w:rsidRPr="004C168C" w:rsidRDefault="004C168C" w:rsidP="00EE0E06">
            <w:pPr>
              <w:pStyle w:val="TableParagraph"/>
              <w:ind w:left="107" w:right="176"/>
              <w:rPr>
                <w:sz w:val="24"/>
                <w:szCs w:val="24"/>
              </w:rPr>
            </w:pPr>
          </w:p>
          <w:p w:rsidR="00656933" w:rsidRPr="004C168C" w:rsidRDefault="00656933" w:rsidP="00EE0E06">
            <w:pPr>
              <w:pStyle w:val="TableParagraph"/>
              <w:ind w:left="107" w:right="176"/>
              <w:rPr>
                <w:sz w:val="24"/>
                <w:szCs w:val="24"/>
              </w:rPr>
            </w:pPr>
            <w:r w:rsidRPr="004C168C">
              <w:rPr>
                <w:b/>
                <w:sz w:val="24"/>
                <w:szCs w:val="24"/>
              </w:rPr>
              <w:t>2)</w:t>
            </w:r>
            <w:r w:rsidRPr="004C168C">
              <w:rPr>
                <w:sz w:val="24"/>
                <w:szCs w:val="24"/>
              </w:rPr>
              <w:t xml:space="preserve"> Докторанда Православног богословског факултета </w:t>
            </w:r>
            <w:r w:rsidR="005F097D" w:rsidRPr="004C168C">
              <w:rPr>
                <w:sz w:val="24"/>
                <w:szCs w:val="24"/>
              </w:rPr>
              <w:t xml:space="preserve">Универзитета у Београду, </w:t>
            </w:r>
            <w:r w:rsidRPr="004C168C">
              <w:rPr>
                <w:sz w:val="24"/>
                <w:szCs w:val="24"/>
              </w:rPr>
              <w:t>Бошка Ерића, наслов дисертације: Схватање спасења код сиријакофоних аутора IV века у делима Јакова Афраата, Светог Јефрема Сиријског и Књизи степена (Одлука Наставно-научног већа ПБФ УБ од 16. 7. 2020).</w:t>
            </w:r>
          </w:p>
          <w:p w:rsidR="00656933" w:rsidRDefault="00656933" w:rsidP="00EE0E06">
            <w:pPr>
              <w:pStyle w:val="TableParagraph"/>
              <w:ind w:left="107" w:right="176"/>
              <w:rPr>
                <w:sz w:val="24"/>
                <w:szCs w:val="24"/>
              </w:rPr>
            </w:pPr>
          </w:p>
          <w:p w:rsidR="004C168C" w:rsidRPr="004C168C" w:rsidRDefault="004C168C" w:rsidP="00EE0E06">
            <w:pPr>
              <w:pStyle w:val="TableParagraph"/>
              <w:ind w:left="107" w:right="176"/>
              <w:rPr>
                <w:sz w:val="24"/>
                <w:szCs w:val="24"/>
              </w:rPr>
            </w:pPr>
          </w:p>
          <w:p w:rsidR="00AE1E70" w:rsidRPr="00EE0E06" w:rsidRDefault="00656933" w:rsidP="00EE0E06">
            <w:pPr>
              <w:pStyle w:val="TableParagraph"/>
              <w:ind w:left="107" w:right="176"/>
              <w:rPr>
                <w:sz w:val="20"/>
              </w:rPr>
            </w:pPr>
            <w:r w:rsidRPr="004C168C">
              <w:rPr>
                <w:b/>
                <w:sz w:val="24"/>
                <w:szCs w:val="24"/>
              </w:rPr>
              <w:t>3)</w:t>
            </w:r>
            <w:r w:rsidRPr="004C168C">
              <w:rPr>
                <w:sz w:val="24"/>
                <w:szCs w:val="24"/>
              </w:rPr>
              <w:t xml:space="preserve"> </w:t>
            </w:r>
            <w:r w:rsidR="005F097D" w:rsidRPr="004C168C">
              <w:rPr>
                <w:sz w:val="24"/>
                <w:szCs w:val="24"/>
              </w:rPr>
              <w:t>Докторанда Филозофског факултет</w:t>
            </w:r>
            <w:r w:rsidRPr="004C168C">
              <w:rPr>
                <w:sz w:val="24"/>
                <w:szCs w:val="24"/>
              </w:rPr>
              <w:t>а Универзитета у Београду, Раденка Гудељевића, наслов дисертације: Калам космолошки аргумент и (а)теизам у полемици између Вилијама Л. Крејга и Квентина Смита. (Одлука Наставно-научног већа Фулозофског факултета УБ од 19.09.2024).</w:t>
            </w:r>
          </w:p>
        </w:tc>
      </w:tr>
    </w:tbl>
    <w:p w:rsidR="005D56C4" w:rsidRPr="00EE0E06" w:rsidRDefault="005D56C4" w:rsidP="00EE0E06">
      <w:pPr>
        <w:rPr>
          <w:sz w:val="20"/>
        </w:rPr>
        <w:sectPr w:rsidR="005D56C4" w:rsidRPr="00EE0E06">
          <w:pgSz w:w="12240" w:h="15840"/>
          <w:pgMar w:top="1000" w:right="1220" w:bottom="280" w:left="1220" w:header="720" w:footer="720" w:gutter="0"/>
          <w:cols w:space="720"/>
        </w:sectPr>
      </w:pPr>
    </w:p>
    <w:tbl>
      <w:tblPr>
        <w:tblW w:w="958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5"/>
        <w:gridCol w:w="3101"/>
        <w:gridCol w:w="1257"/>
        <w:gridCol w:w="4812"/>
      </w:tblGrid>
      <w:tr w:rsidR="005D56C4" w:rsidRPr="00EE0E06" w:rsidTr="00831F0B">
        <w:trPr>
          <w:trHeight w:val="1149"/>
        </w:trPr>
        <w:tc>
          <w:tcPr>
            <w:tcW w:w="415" w:type="dxa"/>
          </w:tcPr>
          <w:p w:rsidR="005D56C4" w:rsidRPr="00EE0E06" w:rsidRDefault="005D56C4" w:rsidP="00EE0E06">
            <w:pPr>
              <w:pStyle w:val="TableParagraph"/>
              <w:rPr>
                <w:sz w:val="18"/>
              </w:rPr>
            </w:pPr>
          </w:p>
        </w:tc>
        <w:tc>
          <w:tcPr>
            <w:tcW w:w="3101" w:type="dxa"/>
          </w:tcPr>
          <w:p w:rsidR="005D56C4" w:rsidRPr="00EE0E06" w:rsidRDefault="005D56C4" w:rsidP="00EE0E06">
            <w:pPr>
              <w:pStyle w:val="TableParagraph"/>
              <w:rPr>
                <w:b/>
                <w:sz w:val="19"/>
              </w:rPr>
            </w:pPr>
          </w:p>
          <w:p w:rsidR="005D56C4" w:rsidRPr="00EE0E06" w:rsidRDefault="008C1509" w:rsidP="00EE0E06">
            <w:pPr>
              <w:pStyle w:val="TableParagraph"/>
              <w:ind w:left="108"/>
              <w:rPr>
                <w:i/>
                <w:sz w:val="20"/>
              </w:rPr>
            </w:pPr>
            <w:r w:rsidRPr="00EE0E06">
              <w:rPr>
                <w:i/>
                <w:sz w:val="20"/>
              </w:rPr>
              <w:t>(заокружити</w:t>
            </w:r>
            <w:r w:rsidRPr="00EE0E06">
              <w:rPr>
                <w:i/>
                <w:spacing w:val="24"/>
                <w:sz w:val="20"/>
              </w:rPr>
              <w:t xml:space="preserve"> </w:t>
            </w:r>
            <w:r w:rsidRPr="00EE0E06">
              <w:rPr>
                <w:i/>
                <w:sz w:val="20"/>
              </w:rPr>
              <w:t>испуњен</w:t>
            </w:r>
            <w:r w:rsidRPr="00EE0E06">
              <w:rPr>
                <w:i/>
                <w:spacing w:val="23"/>
                <w:sz w:val="20"/>
              </w:rPr>
              <w:t xml:space="preserve"> </w:t>
            </w:r>
            <w:r w:rsidRPr="00EE0E06">
              <w:rPr>
                <w:i/>
                <w:sz w:val="20"/>
              </w:rPr>
              <w:t>услов</w:t>
            </w:r>
            <w:r w:rsidRPr="00EE0E06">
              <w:rPr>
                <w:i/>
                <w:spacing w:val="23"/>
                <w:sz w:val="20"/>
              </w:rPr>
              <w:t xml:space="preserve"> </w:t>
            </w:r>
            <w:r w:rsidRPr="00EE0E06">
              <w:rPr>
                <w:i/>
                <w:sz w:val="20"/>
              </w:rPr>
              <w:t>за</w:t>
            </w:r>
            <w:r w:rsidRPr="00EE0E06">
              <w:rPr>
                <w:i/>
                <w:spacing w:val="-47"/>
                <w:sz w:val="20"/>
              </w:rPr>
              <w:t xml:space="preserve"> </w:t>
            </w:r>
            <w:r w:rsidRPr="00EE0E06">
              <w:rPr>
                <w:i/>
                <w:sz w:val="20"/>
              </w:rPr>
              <w:t>звање</w:t>
            </w:r>
            <w:r w:rsidRPr="00EE0E06">
              <w:rPr>
                <w:i/>
                <w:spacing w:val="-1"/>
                <w:sz w:val="20"/>
              </w:rPr>
              <w:t xml:space="preserve"> </w:t>
            </w:r>
            <w:r w:rsidRPr="00EE0E06">
              <w:rPr>
                <w:i/>
                <w:sz w:val="20"/>
              </w:rPr>
              <w:t>у које се</w:t>
            </w:r>
            <w:r w:rsidRPr="00EE0E06">
              <w:rPr>
                <w:i/>
                <w:spacing w:val="-1"/>
                <w:sz w:val="20"/>
              </w:rPr>
              <w:t xml:space="preserve"> </w:t>
            </w:r>
            <w:r w:rsidRPr="00EE0E06">
              <w:rPr>
                <w:i/>
                <w:sz w:val="20"/>
              </w:rPr>
              <w:t>бира)</w:t>
            </w:r>
          </w:p>
        </w:tc>
        <w:tc>
          <w:tcPr>
            <w:tcW w:w="1257" w:type="dxa"/>
          </w:tcPr>
          <w:p w:rsidR="005D56C4" w:rsidRPr="00EE0E06" w:rsidRDefault="008C1509" w:rsidP="00EE0E06">
            <w:pPr>
              <w:pStyle w:val="TableParagraph"/>
              <w:ind w:left="108" w:right="95"/>
              <w:rPr>
                <w:b/>
                <w:sz w:val="20"/>
              </w:rPr>
            </w:pPr>
            <w:r w:rsidRPr="00EE0E06">
              <w:rPr>
                <w:b/>
                <w:sz w:val="20"/>
              </w:rPr>
              <w:t>Број</w:t>
            </w:r>
            <w:r w:rsidRPr="00EE0E06">
              <w:rPr>
                <w:b/>
                <w:spacing w:val="1"/>
                <w:sz w:val="20"/>
              </w:rPr>
              <w:t xml:space="preserve"> </w:t>
            </w:r>
            <w:r w:rsidRPr="00EE0E06">
              <w:rPr>
                <w:b/>
                <w:sz w:val="20"/>
              </w:rPr>
              <w:t>радова,</w:t>
            </w:r>
            <w:r w:rsidRPr="00EE0E06">
              <w:rPr>
                <w:b/>
                <w:spacing w:val="1"/>
                <w:sz w:val="20"/>
              </w:rPr>
              <w:t xml:space="preserve"> </w:t>
            </w:r>
            <w:r w:rsidRPr="00EE0E06">
              <w:rPr>
                <w:b/>
                <w:w w:val="95"/>
                <w:sz w:val="20"/>
              </w:rPr>
              <w:t>сапштења,</w:t>
            </w:r>
            <w:r w:rsidRPr="00EE0E06">
              <w:rPr>
                <w:b/>
                <w:spacing w:val="1"/>
                <w:w w:val="95"/>
                <w:sz w:val="20"/>
              </w:rPr>
              <w:t xml:space="preserve"> </w:t>
            </w:r>
            <w:r w:rsidRPr="00EE0E06">
              <w:rPr>
                <w:b/>
                <w:sz w:val="20"/>
              </w:rPr>
              <w:t>цитата</w:t>
            </w:r>
            <w:r w:rsidRPr="00EE0E06">
              <w:rPr>
                <w:b/>
                <w:spacing w:val="-1"/>
                <w:sz w:val="20"/>
              </w:rPr>
              <w:t xml:space="preserve"> </w:t>
            </w:r>
            <w:r w:rsidRPr="00EE0E06">
              <w:rPr>
                <w:b/>
                <w:sz w:val="20"/>
              </w:rPr>
              <w:t>и</w:t>
            </w:r>
          </w:p>
          <w:p w:rsidR="005D56C4" w:rsidRPr="00EE0E06" w:rsidRDefault="008C1509" w:rsidP="00EE0E06">
            <w:pPr>
              <w:pStyle w:val="TableParagraph"/>
              <w:ind w:left="108"/>
              <w:rPr>
                <w:b/>
                <w:sz w:val="20"/>
              </w:rPr>
            </w:pPr>
            <w:r w:rsidRPr="00EE0E06">
              <w:rPr>
                <w:b/>
                <w:sz w:val="20"/>
              </w:rPr>
              <w:t>др</w:t>
            </w:r>
          </w:p>
        </w:tc>
        <w:tc>
          <w:tcPr>
            <w:tcW w:w="4812" w:type="dxa"/>
          </w:tcPr>
          <w:p w:rsidR="005D56C4" w:rsidRPr="00EE0E06" w:rsidRDefault="008C1509" w:rsidP="00EE0E06">
            <w:pPr>
              <w:pStyle w:val="TableParagraph"/>
              <w:ind w:left="108"/>
              <w:rPr>
                <w:b/>
                <w:sz w:val="20"/>
              </w:rPr>
            </w:pPr>
            <w:r w:rsidRPr="00EE0E06">
              <w:rPr>
                <w:b/>
                <w:sz w:val="20"/>
              </w:rPr>
              <w:t>Навести</w:t>
            </w:r>
            <w:r w:rsidRPr="00EE0E06">
              <w:rPr>
                <w:b/>
                <w:spacing w:val="-3"/>
                <w:sz w:val="20"/>
              </w:rPr>
              <w:t xml:space="preserve"> </w:t>
            </w:r>
            <w:r w:rsidRPr="00EE0E06">
              <w:rPr>
                <w:b/>
                <w:sz w:val="20"/>
              </w:rPr>
              <w:t>часописе,</w:t>
            </w:r>
            <w:r w:rsidRPr="00EE0E06">
              <w:rPr>
                <w:b/>
                <w:spacing w:val="-3"/>
                <w:sz w:val="20"/>
              </w:rPr>
              <w:t xml:space="preserve"> </w:t>
            </w:r>
            <w:r w:rsidRPr="00EE0E06">
              <w:rPr>
                <w:b/>
                <w:sz w:val="20"/>
              </w:rPr>
              <w:t>скупове,</w:t>
            </w:r>
            <w:r w:rsidRPr="00EE0E06">
              <w:rPr>
                <w:b/>
                <w:spacing w:val="-3"/>
                <w:sz w:val="20"/>
              </w:rPr>
              <w:t xml:space="preserve"> </w:t>
            </w:r>
            <w:r w:rsidRPr="00EE0E06">
              <w:rPr>
                <w:b/>
                <w:sz w:val="20"/>
              </w:rPr>
              <w:t>књиге</w:t>
            </w:r>
            <w:r w:rsidRPr="00EE0E06">
              <w:rPr>
                <w:b/>
                <w:spacing w:val="-2"/>
                <w:sz w:val="20"/>
              </w:rPr>
              <w:t xml:space="preserve"> </w:t>
            </w:r>
            <w:r w:rsidRPr="00EE0E06">
              <w:rPr>
                <w:b/>
                <w:sz w:val="20"/>
              </w:rPr>
              <w:t>и</w:t>
            </w:r>
            <w:r w:rsidRPr="00EE0E06">
              <w:rPr>
                <w:b/>
                <w:spacing w:val="-3"/>
                <w:sz w:val="20"/>
              </w:rPr>
              <w:t xml:space="preserve"> </w:t>
            </w:r>
            <w:r w:rsidRPr="00EE0E06">
              <w:rPr>
                <w:b/>
                <w:sz w:val="20"/>
              </w:rPr>
              <w:t>друго</w:t>
            </w:r>
          </w:p>
        </w:tc>
      </w:tr>
      <w:tr w:rsidR="005D56C4" w:rsidRPr="00EE0E06" w:rsidTr="00831F0B">
        <w:trPr>
          <w:trHeight w:val="976"/>
        </w:trPr>
        <w:tc>
          <w:tcPr>
            <w:tcW w:w="415" w:type="dxa"/>
          </w:tcPr>
          <w:p w:rsidR="005D56C4" w:rsidRPr="00EE0E06" w:rsidRDefault="008C1509" w:rsidP="00EE0E06">
            <w:pPr>
              <w:pStyle w:val="TableParagraph"/>
              <w:ind w:right="87"/>
              <w:jc w:val="center"/>
              <w:rPr>
                <w:sz w:val="20"/>
              </w:rPr>
            </w:pPr>
            <w:r w:rsidRPr="00EE0E06">
              <w:rPr>
                <w:w w:val="99"/>
                <w:sz w:val="20"/>
              </w:rPr>
              <w:t>7</w:t>
            </w:r>
          </w:p>
        </w:tc>
        <w:tc>
          <w:tcPr>
            <w:tcW w:w="3101" w:type="dxa"/>
          </w:tcPr>
          <w:p w:rsidR="005D56C4" w:rsidRPr="00EE0E06" w:rsidRDefault="008C1509" w:rsidP="00EE0E06">
            <w:pPr>
              <w:pStyle w:val="TableParagraph"/>
              <w:ind w:left="108" w:right="99"/>
              <w:jc w:val="both"/>
              <w:rPr>
                <w:sz w:val="20"/>
              </w:rPr>
            </w:pPr>
            <w:r w:rsidRPr="00EE0E06">
              <w:rPr>
                <w:sz w:val="20"/>
              </w:rPr>
              <w:t>Објављен један рад из категорије</w:t>
            </w:r>
            <w:r w:rsidRPr="00EE0E06">
              <w:rPr>
                <w:spacing w:val="-44"/>
                <w:sz w:val="20"/>
              </w:rPr>
              <w:t xml:space="preserve"> </w:t>
            </w:r>
            <w:r w:rsidRPr="00EE0E06">
              <w:rPr>
                <w:sz w:val="20"/>
              </w:rPr>
              <w:t>М20 или три рада из категорије</w:t>
            </w:r>
            <w:r w:rsidRPr="00EE0E06">
              <w:rPr>
                <w:spacing w:val="1"/>
                <w:sz w:val="20"/>
              </w:rPr>
              <w:t xml:space="preserve"> </w:t>
            </w:r>
            <w:r w:rsidRPr="00EE0E06">
              <w:rPr>
                <w:sz w:val="20"/>
              </w:rPr>
              <w:t>М51</w:t>
            </w:r>
            <w:r w:rsidRPr="00EE0E06">
              <w:rPr>
                <w:spacing w:val="8"/>
                <w:sz w:val="20"/>
              </w:rPr>
              <w:t xml:space="preserve"> </w:t>
            </w:r>
            <w:r w:rsidRPr="00EE0E06">
              <w:rPr>
                <w:sz w:val="20"/>
              </w:rPr>
              <w:t>из</w:t>
            </w:r>
            <w:r w:rsidRPr="00EE0E06">
              <w:rPr>
                <w:spacing w:val="8"/>
                <w:sz w:val="20"/>
              </w:rPr>
              <w:t xml:space="preserve"> </w:t>
            </w:r>
            <w:r w:rsidRPr="00EE0E06">
              <w:rPr>
                <w:sz w:val="20"/>
              </w:rPr>
              <w:t>научне</w:t>
            </w:r>
            <w:r w:rsidRPr="00EE0E06">
              <w:rPr>
                <w:spacing w:val="9"/>
                <w:sz w:val="20"/>
              </w:rPr>
              <w:t xml:space="preserve"> </w:t>
            </w:r>
            <w:r w:rsidRPr="00EE0E06">
              <w:rPr>
                <w:sz w:val="20"/>
              </w:rPr>
              <w:t>области</w:t>
            </w:r>
            <w:r w:rsidRPr="00EE0E06">
              <w:rPr>
                <w:spacing w:val="8"/>
                <w:sz w:val="20"/>
              </w:rPr>
              <w:t xml:space="preserve"> </w:t>
            </w:r>
            <w:r w:rsidRPr="00EE0E06">
              <w:rPr>
                <w:sz w:val="20"/>
              </w:rPr>
              <w:t>за</w:t>
            </w:r>
            <w:r w:rsidRPr="00EE0E06">
              <w:rPr>
                <w:spacing w:val="9"/>
                <w:sz w:val="20"/>
              </w:rPr>
              <w:t xml:space="preserve"> </w:t>
            </w:r>
            <w:r w:rsidRPr="00EE0E06">
              <w:rPr>
                <w:sz w:val="20"/>
              </w:rPr>
              <w:t>коју</w:t>
            </w:r>
            <w:r w:rsidRPr="00EE0E06">
              <w:rPr>
                <w:spacing w:val="10"/>
                <w:sz w:val="20"/>
              </w:rPr>
              <w:t xml:space="preserve"> </w:t>
            </w:r>
            <w:r w:rsidRPr="00EE0E06">
              <w:rPr>
                <w:sz w:val="20"/>
              </w:rPr>
              <w:t>се</w:t>
            </w:r>
          </w:p>
          <w:p w:rsidR="005D56C4" w:rsidRPr="00EE0E06" w:rsidRDefault="008C1509" w:rsidP="00EE0E06">
            <w:pPr>
              <w:pStyle w:val="TableParagraph"/>
              <w:ind w:left="108"/>
              <w:rPr>
                <w:sz w:val="20"/>
              </w:rPr>
            </w:pPr>
            <w:r w:rsidRPr="00EE0E06">
              <w:rPr>
                <w:sz w:val="20"/>
              </w:rPr>
              <w:t>бира.</w:t>
            </w:r>
          </w:p>
        </w:tc>
        <w:tc>
          <w:tcPr>
            <w:tcW w:w="1257" w:type="dxa"/>
          </w:tcPr>
          <w:p w:rsidR="005D56C4" w:rsidRPr="00EE0E06" w:rsidRDefault="005D56C4" w:rsidP="00EE0E06">
            <w:pPr>
              <w:pStyle w:val="TableParagraph"/>
              <w:rPr>
                <w:sz w:val="18"/>
              </w:rPr>
            </w:pPr>
          </w:p>
        </w:tc>
        <w:tc>
          <w:tcPr>
            <w:tcW w:w="4812" w:type="dxa"/>
          </w:tcPr>
          <w:p w:rsidR="005D56C4" w:rsidRPr="00EE0E06" w:rsidRDefault="005D56C4" w:rsidP="00EE0E06">
            <w:pPr>
              <w:pStyle w:val="TableParagraph"/>
              <w:rPr>
                <w:sz w:val="18"/>
              </w:rPr>
            </w:pPr>
          </w:p>
        </w:tc>
      </w:tr>
      <w:tr w:rsidR="005D56C4" w:rsidRPr="00EE0E06" w:rsidTr="00831F0B">
        <w:trPr>
          <w:trHeight w:val="731"/>
        </w:trPr>
        <w:tc>
          <w:tcPr>
            <w:tcW w:w="415" w:type="dxa"/>
          </w:tcPr>
          <w:p w:rsidR="005D56C4" w:rsidRPr="00EE0E06" w:rsidRDefault="008C1509" w:rsidP="00EE0E06">
            <w:pPr>
              <w:pStyle w:val="TableParagraph"/>
              <w:ind w:right="87"/>
              <w:jc w:val="center"/>
              <w:rPr>
                <w:sz w:val="20"/>
              </w:rPr>
            </w:pPr>
            <w:r w:rsidRPr="00EE0E06">
              <w:rPr>
                <w:w w:val="99"/>
                <w:sz w:val="20"/>
              </w:rPr>
              <w:t>8</w:t>
            </w:r>
          </w:p>
        </w:tc>
        <w:tc>
          <w:tcPr>
            <w:tcW w:w="3101" w:type="dxa"/>
          </w:tcPr>
          <w:p w:rsidR="005D56C4" w:rsidRPr="00EE0E06" w:rsidRDefault="008C1509" w:rsidP="00EE0E06">
            <w:pPr>
              <w:pStyle w:val="TableParagraph"/>
              <w:ind w:left="108" w:right="91"/>
              <w:rPr>
                <w:sz w:val="20"/>
              </w:rPr>
            </w:pPr>
            <w:r w:rsidRPr="00EE0E06">
              <w:rPr>
                <w:sz w:val="20"/>
              </w:rPr>
              <w:t>Саопштен</w:t>
            </w:r>
            <w:r w:rsidRPr="00EE0E06">
              <w:rPr>
                <w:spacing w:val="32"/>
                <w:sz w:val="20"/>
              </w:rPr>
              <w:t xml:space="preserve"> </w:t>
            </w:r>
            <w:r w:rsidRPr="00EE0E06">
              <w:rPr>
                <w:sz w:val="20"/>
              </w:rPr>
              <w:t>један</w:t>
            </w:r>
            <w:r w:rsidRPr="00EE0E06">
              <w:rPr>
                <w:spacing w:val="34"/>
                <w:sz w:val="20"/>
              </w:rPr>
              <w:t xml:space="preserve"> </w:t>
            </w:r>
            <w:r w:rsidRPr="00EE0E06">
              <w:rPr>
                <w:sz w:val="20"/>
              </w:rPr>
              <w:t>рад</w:t>
            </w:r>
            <w:r w:rsidRPr="00EE0E06">
              <w:rPr>
                <w:spacing w:val="34"/>
                <w:sz w:val="20"/>
              </w:rPr>
              <w:t xml:space="preserve"> </w:t>
            </w:r>
            <w:r w:rsidRPr="00EE0E06">
              <w:rPr>
                <w:sz w:val="20"/>
              </w:rPr>
              <w:t>на</w:t>
            </w:r>
            <w:r w:rsidRPr="00EE0E06">
              <w:rPr>
                <w:spacing w:val="35"/>
                <w:sz w:val="20"/>
              </w:rPr>
              <w:t xml:space="preserve"> </w:t>
            </w:r>
            <w:r w:rsidRPr="00EE0E06">
              <w:rPr>
                <w:sz w:val="20"/>
              </w:rPr>
              <w:t>научном</w:t>
            </w:r>
            <w:r w:rsidRPr="00EE0E06">
              <w:rPr>
                <w:spacing w:val="-42"/>
                <w:sz w:val="20"/>
              </w:rPr>
              <w:t xml:space="preserve"> </w:t>
            </w:r>
            <w:r w:rsidRPr="00EE0E06">
              <w:rPr>
                <w:sz w:val="20"/>
              </w:rPr>
              <w:t>скупу,</w:t>
            </w:r>
            <w:r w:rsidRPr="00EE0E06">
              <w:rPr>
                <w:spacing w:val="40"/>
                <w:sz w:val="20"/>
              </w:rPr>
              <w:t xml:space="preserve"> </w:t>
            </w:r>
            <w:r w:rsidRPr="00EE0E06">
              <w:rPr>
                <w:sz w:val="20"/>
              </w:rPr>
              <w:t>објављен</w:t>
            </w:r>
            <w:r w:rsidRPr="00EE0E06">
              <w:rPr>
                <w:spacing w:val="39"/>
                <w:sz w:val="20"/>
              </w:rPr>
              <w:t xml:space="preserve"> </w:t>
            </w:r>
            <w:r w:rsidRPr="00EE0E06">
              <w:rPr>
                <w:sz w:val="20"/>
              </w:rPr>
              <w:t>у</w:t>
            </w:r>
            <w:r w:rsidRPr="00EE0E06">
              <w:rPr>
                <w:spacing w:val="40"/>
                <w:sz w:val="20"/>
              </w:rPr>
              <w:t xml:space="preserve"> </w:t>
            </w:r>
            <w:r w:rsidRPr="00EE0E06">
              <w:rPr>
                <w:sz w:val="20"/>
              </w:rPr>
              <w:t>целини</w:t>
            </w:r>
            <w:r w:rsidRPr="00EE0E06">
              <w:rPr>
                <w:spacing w:val="43"/>
                <w:sz w:val="20"/>
              </w:rPr>
              <w:t xml:space="preserve"> </w:t>
            </w:r>
            <w:r w:rsidRPr="00EE0E06">
              <w:rPr>
                <w:sz w:val="20"/>
              </w:rPr>
              <w:t>(М31,</w:t>
            </w:r>
          </w:p>
          <w:p w:rsidR="005D56C4" w:rsidRPr="00EE0E06" w:rsidRDefault="008C1509" w:rsidP="00EE0E06">
            <w:pPr>
              <w:pStyle w:val="TableParagraph"/>
              <w:ind w:left="108"/>
              <w:rPr>
                <w:sz w:val="20"/>
              </w:rPr>
            </w:pPr>
            <w:r w:rsidRPr="00EE0E06">
              <w:rPr>
                <w:sz w:val="20"/>
              </w:rPr>
              <w:t>М33,</w:t>
            </w:r>
            <w:r w:rsidRPr="00EE0E06">
              <w:rPr>
                <w:spacing w:val="-1"/>
                <w:sz w:val="20"/>
              </w:rPr>
              <w:t xml:space="preserve"> </w:t>
            </w:r>
            <w:r w:rsidRPr="00EE0E06">
              <w:rPr>
                <w:sz w:val="20"/>
              </w:rPr>
              <w:t>М61,</w:t>
            </w:r>
            <w:r w:rsidRPr="00EE0E06">
              <w:rPr>
                <w:spacing w:val="-1"/>
                <w:sz w:val="20"/>
              </w:rPr>
              <w:t xml:space="preserve"> </w:t>
            </w:r>
            <w:r w:rsidRPr="00EE0E06">
              <w:rPr>
                <w:sz w:val="20"/>
              </w:rPr>
              <w:t>М63)</w:t>
            </w:r>
          </w:p>
        </w:tc>
        <w:tc>
          <w:tcPr>
            <w:tcW w:w="1257" w:type="dxa"/>
          </w:tcPr>
          <w:p w:rsidR="005D56C4" w:rsidRPr="00EE0E06" w:rsidRDefault="005D56C4" w:rsidP="00EE0E06">
            <w:pPr>
              <w:pStyle w:val="TableParagraph"/>
              <w:rPr>
                <w:sz w:val="18"/>
              </w:rPr>
            </w:pPr>
          </w:p>
        </w:tc>
        <w:tc>
          <w:tcPr>
            <w:tcW w:w="4812" w:type="dxa"/>
          </w:tcPr>
          <w:p w:rsidR="005D56C4" w:rsidRPr="00EE0E06" w:rsidRDefault="005D56C4" w:rsidP="00EE0E06">
            <w:pPr>
              <w:pStyle w:val="TableParagraph"/>
              <w:rPr>
                <w:sz w:val="18"/>
              </w:rPr>
            </w:pPr>
          </w:p>
        </w:tc>
      </w:tr>
      <w:tr w:rsidR="005D56C4" w:rsidRPr="00EE0E06" w:rsidTr="00831F0B">
        <w:trPr>
          <w:trHeight w:val="1497"/>
        </w:trPr>
        <w:tc>
          <w:tcPr>
            <w:tcW w:w="415" w:type="dxa"/>
          </w:tcPr>
          <w:p w:rsidR="005D56C4" w:rsidRPr="00EE0E06" w:rsidRDefault="008C1509" w:rsidP="00EE0E06">
            <w:pPr>
              <w:pStyle w:val="TableParagraph"/>
              <w:ind w:right="87"/>
              <w:jc w:val="center"/>
              <w:rPr>
                <w:sz w:val="20"/>
              </w:rPr>
            </w:pPr>
            <w:r w:rsidRPr="00EE0E06">
              <w:rPr>
                <w:w w:val="99"/>
                <w:sz w:val="20"/>
              </w:rPr>
              <w:t>9</w:t>
            </w:r>
          </w:p>
        </w:tc>
        <w:tc>
          <w:tcPr>
            <w:tcW w:w="3101" w:type="dxa"/>
          </w:tcPr>
          <w:p w:rsidR="005D56C4" w:rsidRPr="00EE0E06" w:rsidRDefault="008C1509" w:rsidP="00EE0E06">
            <w:pPr>
              <w:pStyle w:val="TableParagraph"/>
              <w:ind w:left="108" w:right="99"/>
              <w:jc w:val="both"/>
              <w:rPr>
                <w:sz w:val="20"/>
              </w:rPr>
            </w:pPr>
            <w:r w:rsidRPr="00EE0E06">
              <w:rPr>
                <w:spacing w:val="-1"/>
                <w:sz w:val="20"/>
              </w:rPr>
              <w:t>Објављена</w:t>
            </w:r>
            <w:r w:rsidRPr="00EE0E06">
              <w:rPr>
                <w:spacing w:val="-9"/>
                <w:sz w:val="20"/>
              </w:rPr>
              <w:t xml:space="preserve"> </w:t>
            </w:r>
            <w:r w:rsidRPr="00EE0E06">
              <w:rPr>
                <w:sz w:val="20"/>
              </w:rPr>
              <w:t>два</w:t>
            </w:r>
            <w:r w:rsidRPr="00EE0E06">
              <w:rPr>
                <w:spacing w:val="-10"/>
                <w:sz w:val="20"/>
              </w:rPr>
              <w:t xml:space="preserve"> </w:t>
            </w:r>
            <w:r w:rsidRPr="00EE0E06">
              <w:rPr>
                <w:sz w:val="20"/>
              </w:rPr>
              <w:t>рада</w:t>
            </w:r>
            <w:r w:rsidRPr="00EE0E06">
              <w:rPr>
                <w:spacing w:val="-8"/>
                <w:sz w:val="20"/>
              </w:rPr>
              <w:t xml:space="preserve"> </w:t>
            </w:r>
            <w:r w:rsidRPr="00EE0E06">
              <w:rPr>
                <w:sz w:val="20"/>
              </w:rPr>
              <w:t>из</w:t>
            </w:r>
            <w:r w:rsidRPr="00EE0E06">
              <w:rPr>
                <w:spacing w:val="-10"/>
                <w:sz w:val="20"/>
              </w:rPr>
              <w:t xml:space="preserve"> </w:t>
            </w:r>
            <w:r w:rsidRPr="00EE0E06">
              <w:rPr>
                <w:sz w:val="20"/>
              </w:rPr>
              <w:t>категорије</w:t>
            </w:r>
            <w:r w:rsidRPr="00EE0E06">
              <w:rPr>
                <w:spacing w:val="-43"/>
                <w:sz w:val="20"/>
              </w:rPr>
              <w:t xml:space="preserve"> </w:t>
            </w:r>
            <w:r w:rsidRPr="00EE0E06">
              <w:rPr>
                <w:sz w:val="20"/>
              </w:rPr>
              <w:t>М20</w:t>
            </w:r>
            <w:r w:rsidRPr="00EE0E06">
              <w:rPr>
                <w:spacing w:val="-9"/>
                <w:sz w:val="20"/>
              </w:rPr>
              <w:t xml:space="preserve"> </w:t>
            </w:r>
            <w:r w:rsidRPr="00EE0E06">
              <w:rPr>
                <w:sz w:val="20"/>
              </w:rPr>
              <w:t>или</w:t>
            </w:r>
            <w:r w:rsidRPr="00EE0E06">
              <w:rPr>
                <w:spacing w:val="-7"/>
                <w:sz w:val="20"/>
              </w:rPr>
              <w:t xml:space="preserve"> </w:t>
            </w:r>
            <w:r w:rsidRPr="00EE0E06">
              <w:rPr>
                <w:sz w:val="20"/>
              </w:rPr>
              <w:t>пет</w:t>
            </w:r>
            <w:r w:rsidRPr="00EE0E06">
              <w:rPr>
                <w:spacing w:val="-8"/>
                <w:sz w:val="20"/>
              </w:rPr>
              <w:t xml:space="preserve"> </w:t>
            </w:r>
            <w:r w:rsidRPr="00EE0E06">
              <w:rPr>
                <w:sz w:val="20"/>
              </w:rPr>
              <w:t>радова</w:t>
            </w:r>
            <w:r w:rsidRPr="00EE0E06">
              <w:rPr>
                <w:spacing w:val="-5"/>
                <w:sz w:val="20"/>
              </w:rPr>
              <w:t xml:space="preserve"> </w:t>
            </w:r>
            <w:r w:rsidRPr="00EE0E06">
              <w:rPr>
                <w:sz w:val="20"/>
              </w:rPr>
              <w:t>из</w:t>
            </w:r>
            <w:r w:rsidRPr="00EE0E06">
              <w:rPr>
                <w:spacing w:val="-8"/>
                <w:sz w:val="20"/>
              </w:rPr>
              <w:t xml:space="preserve"> </w:t>
            </w:r>
            <w:r w:rsidRPr="00EE0E06">
              <w:rPr>
                <w:sz w:val="20"/>
              </w:rPr>
              <w:t>категорије</w:t>
            </w:r>
            <w:r w:rsidRPr="00EE0E06">
              <w:rPr>
                <w:spacing w:val="-43"/>
                <w:sz w:val="20"/>
              </w:rPr>
              <w:t xml:space="preserve"> </w:t>
            </w:r>
            <w:r w:rsidRPr="00EE0E06">
              <w:rPr>
                <w:sz w:val="20"/>
              </w:rPr>
              <w:t>М51</w:t>
            </w:r>
            <w:r w:rsidRPr="00EE0E06">
              <w:rPr>
                <w:spacing w:val="1"/>
                <w:sz w:val="20"/>
              </w:rPr>
              <w:t xml:space="preserve"> </w:t>
            </w:r>
            <w:r w:rsidRPr="00EE0E06">
              <w:rPr>
                <w:sz w:val="20"/>
              </w:rPr>
              <w:t>у</w:t>
            </w:r>
            <w:r w:rsidRPr="00EE0E06">
              <w:rPr>
                <w:spacing w:val="1"/>
                <w:sz w:val="20"/>
              </w:rPr>
              <w:t xml:space="preserve"> </w:t>
            </w:r>
            <w:r w:rsidRPr="00EE0E06">
              <w:rPr>
                <w:sz w:val="20"/>
              </w:rPr>
              <w:t>периоду</w:t>
            </w:r>
            <w:r w:rsidRPr="00EE0E06">
              <w:rPr>
                <w:spacing w:val="1"/>
                <w:sz w:val="20"/>
              </w:rPr>
              <w:t xml:space="preserve"> </w:t>
            </w:r>
            <w:r w:rsidRPr="00EE0E06">
              <w:rPr>
                <w:sz w:val="20"/>
              </w:rPr>
              <w:t>од</w:t>
            </w:r>
            <w:r w:rsidRPr="00EE0E06">
              <w:rPr>
                <w:spacing w:val="1"/>
                <w:sz w:val="20"/>
              </w:rPr>
              <w:t xml:space="preserve"> </w:t>
            </w:r>
            <w:r w:rsidRPr="00EE0E06">
              <w:rPr>
                <w:sz w:val="20"/>
              </w:rPr>
              <w:t>последњег</w:t>
            </w:r>
            <w:r w:rsidRPr="00EE0E06">
              <w:rPr>
                <w:spacing w:val="-43"/>
                <w:sz w:val="20"/>
              </w:rPr>
              <w:t xml:space="preserve"> </w:t>
            </w:r>
            <w:r w:rsidRPr="00EE0E06">
              <w:rPr>
                <w:sz w:val="20"/>
              </w:rPr>
              <w:t>избора</w:t>
            </w:r>
            <w:r w:rsidRPr="00EE0E06">
              <w:rPr>
                <w:spacing w:val="-10"/>
                <w:sz w:val="20"/>
              </w:rPr>
              <w:t xml:space="preserve"> </w:t>
            </w:r>
            <w:r w:rsidRPr="00EE0E06">
              <w:rPr>
                <w:sz w:val="20"/>
              </w:rPr>
              <w:t>у</w:t>
            </w:r>
            <w:r w:rsidRPr="00EE0E06">
              <w:rPr>
                <w:spacing w:val="-8"/>
                <w:sz w:val="20"/>
              </w:rPr>
              <w:t xml:space="preserve"> </w:t>
            </w:r>
            <w:r w:rsidRPr="00EE0E06">
              <w:rPr>
                <w:sz w:val="20"/>
              </w:rPr>
              <w:t>звање</w:t>
            </w:r>
            <w:r w:rsidRPr="00EE0E06">
              <w:rPr>
                <w:spacing w:val="-10"/>
                <w:sz w:val="20"/>
              </w:rPr>
              <w:t xml:space="preserve"> </w:t>
            </w:r>
            <w:r w:rsidRPr="00EE0E06">
              <w:rPr>
                <w:sz w:val="20"/>
              </w:rPr>
              <w:t>из</w:t>
            </w:r>
            <w:r w:rsidRPr="00EE0E06">
              <w:rPr>
                <w:spacing w:val="-9"/>
                <w:sz w:val="20"/>
              </w:rPr>
              <w:t xml:space="preserve"> </w:t>
            </w:r>
            <w:r w:rsidRPr="00EE0E06">
              <w:rPr>
                <w:sz w:val="20"/>
              </w:rPr>
              <w:t>научне</w:t>
            </w:r>
            <w:r w:rsidRPr="00EE0E06">
              <w:rPr>
                <w:spacing w:val="-10"/>
                <w:sz w:val="20"/>
              </w:rPr>
              <w:t xml:space="preserve"> </w:t>
            </w:r>
            <w:r w:rsidRPr="00EE0E06">
              <w:rPr>
                <w:sz w:val="20"/>
              </w:rPr>
              <w:t>области</w:t>
            </w:r>
            <w:r w:rsidRPr="00EE0E06">
              <w:rPr>
                <w:spacing w:val="-42"/>
                <w:sz w:val="20"/>
              </w:rPr>
              <w:t xml:space="preserve"> </w:t>
            </w:r>
            <w:r w:rsidRPr="00EE0E06">
              <w:rPr>
                <w:sz w:val="20"/>
              </w:rPr>
              <w:t>за</w:t>
            </w:r>
            <w:r w:rsidRPr="00EE0E06">
              <w:rPr>
                <w:spacing w:val="-1"/>
                <w:sz w:val="20"/>
              </w:rPr>
              <w:t xml:space="preserve"> </w:t>
            </w:r>
            <w:r w:rsidRPr="00EE0E06">
              <w:rPr>
                <w:sz w:val="20"/>
              </w:rPr>
              <w:t>коју се</w:t>
            </w:r>
            <w:r w:rsidRPr="00EE0E06">
              <w:rPr>
                <w:spacing w:val="-1"/>
                <w:sz w:val="20"/>
              </w:rPr>
              <w:t xml:space="preserve"> </w:t>
            </w:r>
            <w:r w:rsidRPr="00EE0E06">
              <w:rPr>
                <w:sz w:val="20"/>
              </w:rPr>
              <w:t>бира.</w:t>
            </w:r>
          </w:p>
        </w:tc>
        <w:tc>
          <w:tcPr>
            <w:tcW w:w="1257" w:type="dxa"/>
          </w:tcPr>
          <w:p w:rsidR="005D56C4" w:rsidRPr="00EE0E06" w:rsidRDefault="005D56C4" w:rsidP="00EE0E06">
            <w:pPr>
              <w:pStyle w:val="TableParagraph"/>
              <w:rPr>
                <w:sz w:val="18"/>
              </w:rPr>
            </w:pPr>
          </w:p>
        </w:tc>
        <w:tc>
          <w:tcPr>
            <w:tcW w:w="4812" w:type="dxa"/>
          </w:tcPr>
          <w:p w:rsidR="005D56C4" w:rsidRPr="00EE0E06" w:rsidRDefault="005D56C4" w:rsidP="00EE0E06">
            <w:pPr>
              <w:pStyle w:val="TableParagraph"/>
              <w:rPr>
                <w:sz w:val="18"/>
              </w:rPr>
            </w:pPr>
          </w:p>
        </w:tc>
      </w:tr>
      <w:tr w:rsidR="005D56C4" w:rsidRPr="00EE0E06" w:rsidTr="00831F0B">
        <w:trPr>
          <w:trHeight w:val="1010"/>
        </w:trPr>
        <w:tc>
          <w:tcPr>
            <w:tcW w:w="415" w:type="dxa"/>
          </w:tcPr>
          <w:p w:rsidR="005D56C4" w:rsidRPr="00EE0E06" w:rsidRDefault="008C1509" w:rsidP="00EE0E06">
            <w:pPr>
              <w:pStyle w:val="TableParagraph"/>
              <w:ind w:left="88" w:right="76"/>
              <w:jc w:val="center"/>
              <w:rPr>
                <w:sz w:val="20"/>
              </w:rPr>
            </w:pPr>
            <w:r w:rsidRPr="00EE0E06">
              <w:rPr>
                <w:sz w:val="20"/>
              </w:rPr>
              <w:t>10</w:t>
            </w:r>
          </w:p>
        </w:tc>
        <w:tc>
          <w:tcPr>
            <w:tcW w:w="3101" w:type="dxa"/>
          </w:tcPr>
          <w:p w:rsidR="005D56C4" w:rsidRPr="00EE0E06" w:rsidRDefault="008C1509" w:rsidP="00EE0E06">
            <w:pPr>
              <w:pStyle w:val="TableParagraph"/>
              <w:ind w:left="108" w:right="98"/>
              <w:jc w:val="both"/>
              <w:rPr>
                <w:sz w:val="20"/>
              </w:rPr>
            </w:pPr>
            <w:r w:rsidRPr="00EE0E06">
              <w:rPr>
                <w:sz w:val="20"/>
              </w:rPr>
              <w:t>Оригинално</w:t>
            </w:r>
            <w:r w:rsidRPr="00EE0E06">
              <w:rPr>
                <w:spacing w:val="1"/>
                <w:sz w:val="20"/>
              </w:rPr>
              <w:t xml:space="preserve"> </w:t>
            </w:r>
            <w:r w:rsidRPr="00EE0E06">
              <w:rPr>
                <w:sz w:val="20"/>
              </w:rPr>
              <w:t>стручно</w:t>
            </w:r>
            <w:r w:rsidRPr="00EE0E06">
              <w:rPr>
                <w:spacing w:val="1"/>
                <w:sz w:val="20"/>
              </w:rPr>
              <w:t xml:space="preserve"> </w:t>
            </w:r>
            <w:r w:rsidRPr="00EE0E06">
              <w:rPr>
                <w:sz w:val="20"/>
              </w:rPr>
              <w:t>остварење</w:t>
            </w:r>
            <w:r w:rsidRPr="00EE0E06">
              <w:rPr>
                <w:spacing w:val="1"/>
                <w:sz w:val="20"/>
              </w:rPr>
              <w:t xml:space="preserve"> </w:t>
            </w:r>
            <w:r w:rsidRPr="00EE0E06">
              <w:rPr>
                <w:sz w:val="20"/>
              </w:rPr>
              <w:t>или</w:t>
            </w:r>
            <w:r w:rsidRPr="00EE0E06">
              <w:rPr>
                <w:spacing w:val="1"/>
                <w:sz w:val="20"/>
              </w:rPr>
              <w:t xml:space="preserve"> </w:t>
            </w:r>
            <w:r w:rsidRPr="00EE0E06">
              <w:rPr>
                <w:sz w:val="20"/>
              </w:rPr>
              <w:t>руковођење</w:t>
            </w:r>
            <w:r w:rsidRPr="00EE0E06">
              <w:rPr>
                <w:spacing w:val="1"/>
                <w:sz w:val="20"/>
              </w:rPr>
              <w:t xml:space="preserve"> </w:t>
            </w:r>
            <w:r w:rsidRPr="00EE0E06">
              <w:rPr>
                <w:sz w:val="20"/>
              </w:rPr>
              <w:t>или</w:t>
            </w:r>
            <w:r w:rsidRPr="00EE0E06">
              <w:rPr>
                <w:spacing w:val="1"/>
                <w:sz w:val="20"/>
              </w:rPr>
              <w:t xml:space="preserve"> </w:t>
            </w:r>
            <w:r w:rsidRPr="00EE0E06">
              <w:rPr>
                <w:sz w:val="20"/>
              </w:rPr>
              <w:t>учешће</w:t>
            </w:r>
            <w:r w:rsidRPr="00EE0E06">
              <w:rPr>
                <w:spacing w:val="1"/>
                <w:sz w:val="20"/>
              </w:rPr>
              <w:t xml:space="preserve"> </w:t>
            </w:r>
            <w:r w:rsidRPr="00EE0E06">
              <w:rPr>
                <w:sz w:val="20"/>
              </w:rPr>
              <w:t>у</w:t>
            </w:r>
            <w:r w:rsidRPr="00EE0E06">
              <w:rPr>
                <w:spacing w:val="1"/>
                <w:sz w:val="20"/>
              </w:rPr>
              <w:t xml:space="preserve"> </w:t>
            </w:r>
            <w:r w:rsidRPr="00EE0E06">
              <w:rPr>
                <w:sz w:val="20"/>
              </w:rPr>
              <w:t>пројекту</w:t>
            </w:r>
          </w:p>
        </w:tc>
        <w:tc>
          <w:tcPr>
            <w:tcW w:w="1257" w:type="dxa"/>
          </w:tcPr>
          <w:p w:rsidR="005D56C4" w:rsidRPr="00EE0E06" w:rsidRDefault="005D56C4" w:rsidP="00EE0E06">
            <w:pPr>
              <w:pStyle w:val="TableParagraph"/>
              <w:rPr>
                <w:sz w:val="18"/>
              </w:rPr>
            </w:pPr>
          </w:p>
        </w:tc>
        <w:tc>
          <w:tcPr>
            <w:tcW w:w="4812" w:type="dxa"/>
          </w:tcPr>
          <w:p w:rsidR="005D56C4" w:rsidRPr="00EE0E06" w:rsidRDefault="005D56C4" w:rsidP="00EE0E06">
            <w:pPr>
              <w:pStyle w:val="TableParagraph"/>
              <w:rPr>
                <w:sz w:val="18"/>
              </w:rPr>
            </w:pPr>
          </w:p>
        </w:tc>
      </w:tr>
      <w:tr w:rsidR="005D56C4" w:rsidRPr="00EE0E06" w:rsidTr="00831F0B">
        <w:trPr>
          <w:trHeight w:val="1953"/>
        </w:trPr>
        <w:tc>
          <w:tcPr>
            <w:tcW w:w="415" w:type="dxa"/>
          </w:tcPr>
          <w:p w:rsidR="005D56C4" w:rsidRPr="00EE0E06" w:rsidRDefault="008C1509" w:rsidP="00EE0E06">
            <w:pPr>
              <w:pStyle w:val="TableParagraph"/>
              <w:ind w:left="88" w:right="76"/>
              <w:jc w:val="center"/>
              <w:rPr>
                <w:sz w:val="20"/>
              </w:rPr>
            </w:pPr>
            <w:r w:rsidRPr="00EE0E06">
              <w:rPr>
                <w:sz w:val="20"/>
              </w:rPr>
              <w:t>11</w:t>
            </w:r>
          </w:p>
        </w:tc>
        <w:tc>
          <w:tcPr>
            <w:tcW w:w="3101" w:type="dxa"/>
          </w:tcPr>
          <w:p w:rsidR="005D56C4" w:rsidRPr="00EE0E06" w:rsidRDefault="008C1509" w:rsidP="00EE0E06">
            <w:pPr>
              <w:pStyle w:val="TableParagraph"/>
              <w:tabs>
                <w:tab w:val="left" w:pos="1472"/>
                <w:tab w:val="left" w:pos="2180"/>
              </w:tabs>
              <w:ind w:left="108" w:right="98"/>
              <w:jc w:val="both"/>
              <w:rPr>
                <w:sz w:val="20"/>
              </w:rPr>
            </w:pPr>
            <w:r w:rsidRPr="00EE0E06">
              <w:rPr>
                <w:sz w:val="20"/>
              </w:rPr>
              <w:t>Одобрен</w:t>
            </w:r>
            <w:r w:rsidRPr="00EE0E06">
              <w:rPr>
                <w:sz w:val="20"/>
              </w:rPr>
              <w:tab/>
              <w:t>и</w:t>
            </w:r>
            <w:r w:rsidRPr="00EE0E06">
              <w:rPr>
                <w:sz w:val="20"/>
              </w:rPr>
              <w:tab/>
            </w:r>
            <w:r w:rsidRPr="00EE0E06">
              <w:rPr>
                <w:spacing w:val="-1"/>
                <w:sz w:val="20"/>
              </w:rPr>
              <w:t>објављен</w:t>
            </w:r>
            <w:r w:rsidRPr="00EE0E06">
              <w:rPr>
                <w:spacing w:val="-43"/>
                <w:sz w:val="20"/>
              </w:rPr>
              <w:t xml:space="preserve"> </w:t>
            </w:r>
            <w:r w:rsidRPr="00EE0E06">
              <w:rPr>
                <w:sz w:val="20"/>
              </w:rPr>
              <w:t>универзитетски</w:t>
            </w:r>
            <w:r w:rsidRPr="00EE0E06">
              <w:rPr>
                <w:spacing w:val="1"/>
                <w:sz w:val="20"/>
              </w:rPr>
              <w:t xml:space="preserve"> </w:t>
            </w:r>
            <w:r w:rsidRPr="00EE0E06">
              <w:rPr>
                <w:sz w:val="20"/>
              </w:rPr>
              <w:t>уџбеник</w:t>
            </w:r>
            <w:r w:rsidRPr="00EE0E06">
              <w:rPr>
                <w:spacing w:val="1"/>
                <w:sz w:val="20"/>
              </w:rPr>
              <w:t xml:space="preserve"> </w:t>
            </w:r>
            <w:r w:rsidRPr="00EE0E06">
              <w:rPr>
                <w:sz w:val="20"/>
              </w:rPr>
              <w:t>за</w:t>
            </w:r>
            <w:r w:rsidRPr="00EE0E06">
              <w:rPr>
                <w:spacing w:val="-43"/>
                <w:sz w:val="20"/>
              </w:rPr>
              <w:t xml:space="preserve"> </w:t>
            </w:r>
            <w:r w:rsidRPr="00EE0E06">
              <w:rPr>
                <w:sz w:val="20"/>
              </w:rPr>
              <w:t>предмет из студијског</w:t>
            </w:r>
            <w:r w:rsidRPr="00EE0E06">
              <w:rPr>
                <w:spacing w:val="1"/>
                <w:sz w:val="20"/>
              </w:rPr>
              <w:t xml:space="preserve"> </w:t>
            </w:r>
            <w:r w:rsidRPr="00EE0E06">
              <w:rPr>
                <w:sz w:val="20"/>
              </w:rPr>
              <w:t>програма</w:t>
            </w:r>
            <w:r w:rsidRPr="00EE0E06">
              <w:rPr>
                <w:spacing w:val="1"/>
                <w:sz w:val="20"/>
              </w:rPr>
              <w:t xml:space="preserve"> </w:t>
            </w:r>
            <w:r w:rsidRPr="00EE0E06">
              <w:rPr>
                <w:sz w:val="20"/>
              </w:rPr>
              <w:t>факултета, односно универзитета</w:t>
            </w:r>
            <w:r w:rsidRPr="00EE0E06">
              <w:rPr>
                <w:spacing w:val="-43"/>
                <w:sz w:val="20"/>
              </w:rPr>
              <w:t xml:space="preserve"> </w:t>
            </w:r>
            <w:r w:rsidRPr="00EE0E06">
              <w:rPr>
                <w:sz w:val="20"/>
              </w:rPr>
              <w:t>или научна монографија (са ISBN</w:t>
            </w:r>
            <w:r w:rsidRPr="00EE0E06">
              <w:rPr>
                <w:spacing w:val="1"/>
                <w:sz w:val="20"/>
              </w:rPr>
              <w:t xml:space="preserve"> </w:t>
            </w:r>
            <w:r w:rsidRPr="00EE0E06">
              <w:rPr>
                <w:sz w:val="20"/>
              </w:rPr>
              <w:t>бројем) из научне области за коју</w:t>
            </w:r>
            <w:r w:rsidRPr="00EE0E06">
              <w:rPr>
                <w:spacing w:val="-43"/>
                <w:sz w:val="20"/>
              </w:rPr>
              <w:t xml:space="preserve"> </w:t>
            </w:r>
            <w:r w:rsidRPr="00EE0E06">
              <w:rPr>
                <w:sz w:val="20"/>
              </w:rPr>
              <w:t>се</w:t>
            </w:r>
            <w:r w:rsidRPr="00EE0E06">
              <w:rPr>
                <w:spacing w:val="36"/>
                <w:sz w:val="20"/>
              </w:rPr>
              <w:t xml:space="preserve"> </w:t>
            </w:r>
            <w:r w:rsidRPr="00EE0E06">
              <w:rPr>
                <w:sz w:val="20"/>
              </w:rPr>
              <w:t>бира,</w:t>
            </w:r>
            <w:r w:rsidRPr="00EE0E06">
              <w:rPr>
                <w:spacing w:val="38"/>
                <w:sz w:val="20"/>
              </w:rPr>
              <w:t xml:space="preserve"> </w:t>
            </w:r>
            <w:r w:rsidRPr="00EE0E06">
              <w:rPr>
                <w:sz w:val="20"/>
              </w:rPr>
              <w:t>у</w:t>
            </w:r>
            <w:r w:rsidRPr="00EE0E06">
              <w:rPr>
                <w:spacing w:val="37"/>
                <w:sz w:val="20"/>
              </w:rPr>
              <w:t xml:space="preserve"> </w:t>
            </w:r>
            <w:r w:rsidRPr="00EE0E06">
              <w:rPr>
                <w:sz w:val="20"/>
              </w:rPr>
              <w:t>периоду</w:t>
            </w:r>
            <w:r w:rsidRPr="00EE0E06">
              <w:rPr>
                <w:spacing w:val="38"/>
                <w:sz w:val="20"/>
              </w:rPr>
              <w:t xml:space="preserve"> </w:t>
            </w:r>
            <w:r w:rsidRPr="00EE0E06">
              <w:rPr>
                <w:sz w:val="20"/>
              </w:rPr>
              <w:t>од</w:t>
            </w:r>
            <w:r w:rsidRPr="00EE0E06">
              <w:rPr>
                <w:spacing w:val="36"/>
                <w:sz w:val="20"/>
              </w:rPr>
              <w:t xml:space="preserve"> </w:t>
            </w:r>
            <w:r w:rsidRPr="00EE0E06">
              <w:rPr>
                <w:sz w:val="20"/>
              </w:rPr>
              <w:t>избора</w:t>
            </w:r>
            <w:r w:rsidRPr="00EE0E06">
              <w:rPr>
                <w:spacing w:val="38"/>
                <w:sz w:val="20"/>
              </w:rPr>
              <w:t xml:space="preserve"> </w:t>
            </w:r>
            <w:r w:rsidRPr="00EE0E06">
              <w:rPr>
                <w:sz w:val="20"/>
              </w:rPr>
              <w:t>у</w:t>
            </w:r>
          </w:p>
          <w:p w:rsidR="005D56C4" w:rsidRPr="00EE0E06" w:rsidRDefault="008C1509" w:rsidP="00EE0E06">
            <w:pPr>
              <w:pStyle w:val="TableParagraph"/>
              <w:ind w:left="108"/>
              <w:jc w:val="both"/>
              <w:rPr>
                <w:sz w:val="20"/>
              </w:rPr>
            </w:pPr>
            <w:r w:rsidRPr="00EE0E06">
              <w:rPr>
                <w:sz w:val="20"/>
              </w:rPr>
              <w:t>претходно</w:t>
            </w:r>
            <w:r w:rsidRPr="00EE0E06">
              <w:rPr>
                <w:spacing w:val="-4"/>
                <w:sz w:val="20"/>
              </w:rPr>
              <w:t xml:space="preserve"> </w:t>
            </w:r>
            <w:r w:rsidRPr="00EE0E06">
              <w:rPr>
                <w:sz w:val="20"/>
              </w:rPr>
              <w:t>звање</w:t>
            </w:r>
          </w:p>
        </w:tc>
        <w:tc>
          <w:tcPr>
            <w:tcW w:w="1257" w:type="dxa"/>
          </w:tcPr>
          <w:p w:rsidR="005D56C4" w:rsidRPr="00EE0E06" w:rsidRDefault="005D56C4" w:rsidP="00EE0E06">
            <w:pPr>
              <w:pStyle w:val="TableParagraph"/>
              <w:rPr>
                <w:sz w:val="18"/>
              </w:rPr>
            </w:pPr>
          </w:p>
        </w:tc>
        <w:tc>
          <w:tcPr>
            <w:tcW w:w="4812" w:type="dxa"/>
          </w:tcPr>
          <w:p w:rsidR="005D56C4" w:rsidRPr="00EE0E06" w:rsidRDefault="005D56C4" w:rsidP="00EE0E06">
            <w:pPr>
              <w:pStyle w:val="TableParagraph"/>
              <w:rPr>
                <w:sz w:val="18"/>
              </w:rPr>
            </w:pPr>
          </w:p>
        </w:tc>
      </w:tr>
      <w:tr w:rsidR="005D56C4" w:rsidRPr="00EE0E06" w:rsidTr="00831F0B">
        <w:trPr>
          <w:trHeight w:val="732"/>
        </w:trPr>
        <w:tc>
          <w:tcPr>
            <w:tcW w:w="415" w:type="dxa"/>
          </w:tcPr>
          <w:p w:rsidR="005D56C4" w:rsidRPr="00EE0E06" w:rsidRDefault="008C1509" w:rsidP="00EE0E06">
            <w:pPr>
              <w:pStyle w:val="TableParagraph"/>
              <w:ind w:left="88" w:right="76"/>
              <w:jc w:val="center"/>
              <w:rPr>
                <w:sz w:val="20"/>
              </w:rPr>
            </w:pPr>
            <w:r w:rsidRPr="00EE0E06">
              <w:rPr>
                <w:sz w:val="20"/>
              </w:rPr>
              <w:t>12</w:t>
            </w:r>
          </w:p>
        </w:tc>
        <w:tc>
          <w:tcPr>
            <w:tcW w:w="3101" w:type="dxa"/>
          </w:tcPr>
          <w:p w:rsidR="005D56C4" w:rsidRPr="00EE0E06" w:rsidRDefault="008C1509" w:rsidP="00EE0E06">
            <w:pPr>
              <w:pStyle w:val="TableParagraph"/>
              <w:tabs>
                <w:tab w:val="left" w:pos="808"/>
                <w:tab w:val="left" w:pos="1345"/>
                <w:tab w:val="left" w:pos="1750"/>
              </w:tabs>
              <w:ind w:left="108" w:right="100"/>
              <w:rPr>
                <w:sz w:val="20"/>
              </w:rPr>
            </w:pPr>
            <w:r w:rsidRPr="00EE0E06">
              <w:rPr>
                <w:sz w:val="20"/>
              </w:rPr>
              <w:t>Један</w:t>
            </w:r>
            <w:r w:rsidRPr="00EE0E06">
              <w:rPr>
                <w:sz w:val="20"/>
              </w:rPr>
              <w:tab/>
              <w:t>рад</w:t>
            </w:r>
            <w:r w:rsidRPr="00EE0E06">
              <w:rPr>
                <w:sz w:val="20"/>
              </w:rPr>
              <w:tab/>
              <w:t>са</w:t>
            </w:r>
            <w:r w:rsidRPr="00EE0E06">
              <w:rPr>
                <w:sz w:val="20"/>
              </w:rPr>
              <w:tab/>
            </w:r>
            <w:r w:rsidRPr="00EE0E06">
              <w:rPr>
                <w:spacing w:val="-1"/>
                <w:sz w:val="20"/>
              </w:rPr>
              <w:t>међународног</w:t>
            </w:r>
            <w:r w:rsidRPr="00EE0E06">
              <w:rPr>
                <w:spacing w:val="-43"/>
                <w:sz w:val="20"/>
              </w:rPr>
              <w:t xml:space="preserve"> </w:t>
            </w:r>
            <w:r w:rsidRPr="00EE0E06">
              <w:rPr>
                <w:sz w:val="20"/>
              </w:rPr>
              <w:t>научног</w:t>
            </w:r>
            <w:r w:rsidRPr="00EE0E06">
              <w:rPr>
                <w:spacing w:val="4"/>
                <w:sz w:val="20"/>
              </w:rPr>
              <w:t xml:space="preserve"> </w:t>
            </w:r>
            <w:r w:rsidRPr="00EE0E06">
              <w:rPr>
                <w:sz w:val="20"/>
              </w:rPr>
              <w:t>скупа</w:t>
            </w:r>
            <w:r w:rsidRPr="00EE0E06">
              <w:rPr>
                <w:spacing w:val="5"/>
                <w:sz w:val="20"/>
              </w:rPr>
              <w:t xml:space="preserve"> </w:t>
            </w:r>
            <w:r w:rsidRPr="00EE0E06">
              <w:rPr>
                <w:sz w:val="20"/>
              </w:rPr>
              <w:t>објављен</w:t>
            </w:r>
            <w:r w:rsidRPr="00EE0E06">
              <w:rPr>
                <w:spacing w:val="2"/>
                <w:sz w:val="20"/>
              </w:rPr>
              <w:t xml:space="preserve"> </w:t>
            </w:r>
            <w:r w:rsidRPr="00EE0E06">
              <w:rPr>
                <w:sz w:val="20"/>
              </w:rPr>
              <w:t>у</w:t>
            </w:r>
            <w:r w:rsidRPr="00EE0E06">
              <w:rPr>
                <w:spacing w:val="5"/>
                <w:sz w:val="20"/>
              </w:rPr>
              <w:t xml:space="preserve"> </w:t>
            </w:r>
            <w:r w:rsidRPr="00EE0E06">
              <w:rPr>
                <w:sz w:val="20"/>
              </w:rPr>
              <w:t>целини</w:t>
            </w:r>
          </w:p>
          <w:p w:rsidR="005D56C4" w:rsidRPr="00EE0E06" w:rsidRDefault="008C1509" w:rsidP="00EE0E06">
            <w:pPr>
              <w:pStyle w:val="TableParagraph"/>
              <w:ind w:left="108"/>
              <w:rPr>
                <w:sz w:val="20"/>
              </w:rPr>
            </w:pPr>
            <w:r w:rsidRPr="00EE0E06">
              <w:rPr>
                <w:sz w:val="20"/>
              </w:rPr>
              <w:t>категорије</w:t>
            </w:r>
            <w:r w:rsidRPr="00EE0E06">
              <w:rPr>
                <w:spacing w:val="-3"/>
                <w:sz w:val="20"/>
              </w:rPr>
              <w:t xml:space="preserve"> </w:t>
            </w:r>
            <w:r w:rsidRPr="00EE0E06">
              <w:rPr>
                <w:sz w:val="20"/>
              </w:rPr>
              <w:t>М31</w:t>
            </w:r>
            <w:r w:rsidRPr="00EE0E06">
              <w:rPr>
                <w:spacing w:val="-2"/>
                <w:sz w:val="20"/>
              </w:rPr>
              <w:t xml:space="preserve"> </w:t>
            </w:r>
            <w:r w:rsidRPr="00EE0E06">
              <w:rPr>
                <w:sz w:val="20"/>
              </w:rPr>
              <w:t>или</w:t>
            </w:r>
            <w:r w:rsidRPr="00EE0E06">
              <w:rPr>
                <w:spacing w:val="-1"/>
                <w:sz w:val="20"/>
              </w:rPr>
              <w:t xml:space="preserve"> </w:t>
            </w:r>
            <w:r w:rsidRPr="00EE0E06">
              <w:rPr>
                <w:sz w:val="20"/>
              </w:rPr>
              <w:t>М33</w:t>
            </w:r>
          </w:p>
        </w:tc>
        <w:tc>
          <w:tcPr>
            <w:tcW w:w="1257" w:type="dxa"/>
          </w:tcPr>
          <w:p w:rsidR="005D56C4" w:rsidRPr="00EE0E06" w:rsidRDefault="005D56C4" w:rsidP="00EE0E06">
            <w:pPr>
              <w:pStyle w:val="TableParagraph"/>
              <w:rPr>
                <w:sz w:val="18"/>
              </w:rPr>
            </w:pPr>
          </w:p>
        </w:tc>
        <w:tc>
          <w:tcPr>
            <w:tcW w:w="4812" w:type="dxa"/>
          </w:tcPr>
          <w:p w:rsidR="005D56C4" w:rsidRPr="00EE0E06" w:rsidRDefault="005D56C4" w:rsidP="00EE0E06">
            <w:pPr>
              <w:pStyle w:val="TableParagraph"/>
              <w:rPr>
                <w:sz w:val="18"/>
              </w:rPr>
            </w:pPr>
          </w:p>
        </w:tc>
      </w:tr>
      <w:tr w:rsidR="005D56C4" w:rsidRPr="00EE0E06" w:rsidTr="00831F0B">
        <w:trPr>
          <w:trHeight w:val="1007"/>
        </w:trPr>
        <w:tc>
          <w:tcPr>
            <w:tcW w:w="415" w:type="dxa"/>
          </w:tcPr>
          <w:p w:rsidR="005D56C4" w:rsidRPr="00EE0E06" w:rsidRDefault="008C1509" w:rsidP="00EE0E06">
            <w:pPr>
              <w:pStyle w:val="TableParagraph"/>
              <w:ind w:left="88" w:right="76"/>
              <w:jc w:val="center"/>
              <w:rPr>
                <w:sz w:val="20"/>
              </w:rPr>
            </w:pPr>
            <w:r w:rsidRPr="00EE0E06">
              <w:rPr>
                <w:sz w:val="20"/>
              </w:rPr>
              <w:t>13</w:t>
            </w:r>
          </w:p>
        </w:tc>
        <w:tc>
          <w:tcPr>
            <w:tcW w:w="3101" w:type="dxa"/>
          </w:tcPr>
          <w:p w:rsidR="005D56C4" w:rsidRPr="00EE0E06" w:rsidRDefault="008C1509" w:rsidP="00EE0E06">
            <w:pPr>
              <w:pStyle w:val="TableParagraph"/>
              <w:ind w:left="108" w:right="100"/>
              <w:jc w:val="both"/>
              <w:rPr>
                <w:sz w:val="20"/>
              </w:rPr>
            </w:pPr>
            <w:r w:rsidRPr="00EE0E06">
              <w:rPr>
                <w:sz w:val="20"/>
              </w:rPr>
              <w:t>Један</w:t>
            </w:r>
            <w:r w:rsidRPr="00EE0E06">
              <w:rPr>
                <w:spacing w:val="1"/>
                <w:sz w:val="20"/>
              </w:rPr>
              <w:t xml:space="preserve"> </w:t>
            </w:r>
            <w:r w:rsidRPr="00EE0E06">
              <w:rPr>
                <w:sz w:val="20"/>
              </w:rPr>
              <w:t>рад</w:t>
            </w:r>
            <w:r w:rsidRPr="00EE0E06">
              <w:rPr>
                <w:spacing w:val="1"/>
                <w:sz w:val="20"/>
              </w:rPr>
              <w:t xml:space="preserve"> </w:t>
            </w:r>
            <w:r w:rsidRPr="00EE0E06">
              <w:rPr>
                <w:sz w:val="20"/>
              </w:rPr>
              <w:t>са</w:t>
            </w:r>
            <w:r w:rsidRPr="00EE0E06">
              <w:rPr>
                <w:spacing w:val="1"/>
                <w:sz w:val="20"/>
              </w:rPr>
              <w:t xml:space="preserve"> </w:t>
            </w:r>
            <w:r w:rsidRPr="00EE0E06">
              <w:rPr>
                <w:sz w:val="20"/>
              </w:rPr>
              <w:t>научног</w:t>
            </w:r>
            <w:r w:rsidRPr="00EE0E06">
              <w:rPr>
                <w:spacing w:val="1"/>
                <w:sz w:val="20"/>
              </w:rPr>
              <w:t xml:space="preserve"> </w:t>
            </w:r>
            <w:r w:rsidRPr="00EE0E06">
              <w:rPr>
                <w:sz w:val="20"/>
              </w:rPr>
              <w:t>скупа</w:t>
            </w:r>
            <w:r w:rsidRPr="00EE0E06">
              <w:rPr>
                <w:spacing w:val="1"/>
                <w:sz w:val="20"/>
              </w:rPr>
              <w:t xml:space="preserve"> </w:t>
            </w:r>
            <w:r w:rsidRPr="00EE0E06">
              <w:rPr>
                <w:sz w:val="20"/>
              </w:rPr>
              <w:t>националног значаја објављен у</w:t>
            </w:r>
            <w:r w:rsidRPr="00EE0E06">
              <w:rPr>
                <w:spacing w:val="1"/>
                <w:sz w:val="20"/>
              </w:rPr>
              <w:t xml:space="preserve"> </w:t>
            </w:r>
            <w:r w:rsidRPr="00EE0E06">
              <w:rPr>
                <w:sz w:val="20"/>
              </w:rPr>
              <w:t>целини</w:t>
            </w:r>
            <w:r w:rsidRPr="00EE0E06">
              <w:rPr>
                <w:spacing w:val="-2"/>
                <w:sz w:val="20"/>
              </w:rPr>
              <w:t xml:space="preserve"> </w:t>
            </w:r>
            <w:r w:rsidRPr="00EE0E06">
              <w:rPr>
                <w:sz w:val="20"/>
              </w:rPr>
              <w:t>категорије</w:t>
            </w:r>
            <w:r w:rsidRPr="00EE0E06">
              <w:rPr>
                <w:spacing w:val="-3"/>
                <w:sz w:val="20"/>
              </w:rPr>
              <w:t xml:space="preserve"> </w:t>
            </w:r>
            <w:r w:rsidRPr="00EE0E06">
              <w:rPr>
                <w:sz w:val="20"/>
              </w:rPr>
              <w:t>М61</w:t>
            </w:r>
            <w:r w:rsidRPr="00EE0E06">
              <w:rPr>
                <w:spacing w:val="-3"/>
                <w:sz w:val="20"/>
              </w:rPr>
              <w:t xml:space="preserve"> </w:t>
            </w:r>
            <w:r w:rsidRPr="00EE0E06">
              <w:rPr>
                <w:sz w:val="20"/>
              </w:rPr>
              <w:t>или М63.</w:t>
            </w:r>
          </w:p>
        </w:tc>
        <w:tc>
          <w:tcPr>
            <w:tcW w:w="1257" w:type="dxa"/>
          </w:tcPr>
          <w:p w:rsidR="005D56C4" w:rsidRPr="00EE0E06" w:rsidRDefault="005D56C4" w:rsidP="00EE0E06">
            <w:pPr>
              <w:pStyle w:val="TableParagraph"/>
              <w:rPr>
                <w:sz w:val="18"/>
              </w:rPr>
            </w:pPr>
          </w:p>
        </w:tc>
        <w:tc>
          <w:tcPr>
            <w:tcW w:w="4812" w:type="dxa"/>
          </w:tcPr>
          <w:p w:rsidR="005D56C4" w:rsidRPr="00EE0E06" w:rsidRDefault="005D56C4" w:rsidP="00EE0E06">
            <w:pPr>
              <w:pStyle w:val="TableParagraph"/>
              <w:rPr>
                <w:sz w:val="18"/>
              </w:rPr>
            </w:pPr>
          </w:p>
        </w:tc>
      </w:tr>
      <w:tr w:rsidR="005D56C4" w:rsidRPr="00EE0E06" w:rsidTr="00831F0B">
        <w:trPr>
          <w:trHeight w:val="1741"/>
        </w:trPr>
        <w:tc>
          <w:tcPr>
            <w:tcW w:w="415" w:type="dxa"/>
          </w:tcPr>
          <w:p w:rsidR="005D56C4" w:rsidRPr="00EE0E06" w:rsidRDefault="008C1509" w:rsidP="00EE0E06">
            <w:pPr>
              <w:pStyle w:val="TableParagraph"/>
              <w:ind w:left="88" w:right="76"/>
              <w:jc w:val="center"/>
              <w:rPr>
                <w:sz w:val="20"/>
              </w:rPr>
            </w:pPr>
            <w:r w:rsidRPr="00EE0E06">
              <w:rPr>
                <w:sz w:val="20"/>
              </w:rPr>
              <w:t>14</w:t>
            </w:r>
          </w:p>
        </w:tc>
        <w:tc>
          <w:tcPr>
            <w:tcW w:w="3101" w:type="dxa"/>
          </w:tcPr>
          <w:p w:rsidR="005D56C4" w:rsidRPr="00EE0E06" w:rsidRDefault="008C1509" w:rsidP="00EE0E06">
            <w:pPr>
              <w:pStyle w:val="TableParagraph"/>
              <w:ind w:left="108" w:right="96"/>
              <w:jc w:val="both"/>
              <w:rPr>
                <w:i/>
                <w:sz w:val="20"/>
              </w:rPr>
            </w:pPr>
            <w:r w:rsidRPr="00EE0E06">
              <w:rPr>
                <w:sz w:val="20"/>
              </w:rPr>
              <w:t>Објављена</w:t>
            </w:r>
            <w:r w:rsidRPr="00EE0E06">
              <w:rPr>
                <w:spacing w:val="1"/>
                <w:sz w:val="20"/>
              </w:rPr>
              <w:t xml:space="preserve"> </w:t>
            </w:r>
            <w:r w:rsidRPr="00EE0E06">
              <w:rPr>
                <w:sz w:val="20"/>
              </w:rPr>
              <w:t>један</w:t>
            </w:r>
            <w:r w:rsidRPr="00EE0E06">
              <w:rPr>
                <w:spacing w:val="1"/>
                <w:sz w:val="20"/>
              </w:rPr>
              <w:t xml:space="preserve"> </w:t>
            </w:r>
            <w:r w:rsidRPr="00EE0E06">
              <w:rPr>
                <w:sz w:val="20"/>
              </w:rPr>
              <w:t>рад</w:t>
            </w:r>
            <w:r w:rsidRPr="00EE0E06">
              <w:rPr>
                <w:spacing w:val="1"/>
                <w:sz w:val="20"/>
              </w:rPr>
              <w:t xml:space="preserve"> </w:t>
            </w:r>
            <w:r w:rsidRPr="00EE0E06">
              <w:rPr>
                <w:sz w:val="20"/>
              </w:rPr>
              <w:t>из</w:t>
            </w:r>
            <w:r w:rsidRPr="00EE0E06">
              <w:rPr>
                <w:spacing w:val="-43"/>
                <w:sz w:val="20"/>
              </w:rPr>
              <w:t xml:space="preserve"> </w:t>
            </w:r>
            <w:r w:rsidRPr="00EE0E06">
              <w:rPr>
                <w:sz w:val="20"/>
              </w:rPr>
              <w:t>категорије М20 или четири рада</w:t>
            </w:r>
            <w:r w:rsidRPr="00EE0E06">
              <w:rPr>
                <w:spacing w:val="1"/>
                <w:sz w:val="20"/>
              </w:rPr>
              <w:t xml:space="preserve"> </w:t>
            </w:r>
            <w:r w:rsidRPr="00EE0E06">
              <w:rPr>
                <w:sz w:val="20"/>
              </w:rPr>
              <w:t>из категорије М51 у периоду од</w:t>
            </w:r>
            <w:r w:rsidRPr="00EE0E06">
              <w:rPr>
                <w:spacing w:val="1"/>
                <w:sz w:val="20"/>
              </w:rPr>
              <w:t xml:space="preserve"> </w:t>
            </w:r>
            <w:r w:rsidRPr="00EE0E06">
              <w:rPr>
                <w:sz w:val="20"/>
              </w:rPr>
              <w:t>последњег</w:t>
            </w:r>
            <w:r w:rsidRPr="00EE0E06">
              <w:rPr>
                <w:spacing w:val="1"/>
                <w:sz w:val="20"/>
              </w:rPr>
              <w:t xml:space="preserve"> </w:t>
            </w:r>
            <w:r w:rsidRPr="00EE0E06">
              <w:rPr>
                <w:sz w:val="20"/>
              </w:rPr>
              <w:t>избора</w:t>
            </w:r>
            <w:r w:rsidRPr="00EE0E06">
              <w:rPr>
                <w:spacing w:val="1"/>
                <w:sz w:val="20"/>
              </w:rPr>
              <w:t xml:space="preserve"> </w:t>
            </w:r>
            <w:r w:rsidRPr="00EE0E06">
              <w:rPr>
                <w:sz w:val="20"/>
              </w:rPr>
              <w:t>из</w:t>
            </w:r>
            <w:r w:rsidRPr="00EE0E06">
              <w:rPr>
                <w:spacing w:val="1"/>
                <w:sz w:val="20"/>
              </w:rPr>
              <w:t xml:space="preserve"> </w:t>
            </w:r>
            <w:r w:rsidRPr="00EE0E06">
              <w:rPr>
                <w:sz w:val="20"/>
              </w:rPr>
              <w:t>научне</w:t>
            </w:r>
            <w:r w:rsidRPr="00EE0E06">
              <w:rPr>
                <w:spacing w:val="-43"/>
                <w:sz w:val="20"/>
              </w:rPr>
              <w:t xml:space="preserve"> </w:t>
            </w:r>
            <w:r w:rsidRPr="00EE0E06">
              <w:rPr>
                <w:sz w:val="20"/>
              </w:rPr>
              <w:t>области</w:t>
            </w:r>
            <w:r w:rsidRPr="00EE0E06">
              <w:rPr>
                <w:spacing w:val="1"/>
                <w:sz w:val="20"/>
              </w:rPr>
              <w:t xml:space="preserve"> </w:t>
            </w:r>
            <w:r w:rsidRPr="00EE0E06">
              <w:rPr>
                <w:sz w:val="20"/>
              </w:rPr>
              <w:t>за</w:t>
            </w:r>
            <w:r w:rsidRPr="00EE0E06">
              <w:rPr>
                <w:spacing w:val="1"/>
                <w:sz w:val="20"/>
              </w:rPr>
              <w:t xml:space="preserve"> </w:t>
            </w:r>
            <w:r w:rsidRPr="00EE0E06">
              <w:rPr>
                <w:sz w:val="20"/>
              </w:rPr>
              <w:t>коју</w:t>
            </w:r>
            <w:r w:rsidRPr="00EE0E06">
              <w:rPr>
                <w:spacing w:val="1"/>
                <w:sz w:val="20"/>
              </w:rPr>
              <w:t xml:space="preserve"> </w:t>
            </w:r>
            <w:r w:rsidRPr="00EE0E06">
              <w:rPr>
                <w:sz w:val="20"/>
              </w:rPr>
              <w:t>се</w:t>
            </w:r>
            <w:r w:rsidRPr="00EE0E06">
              <w:rPr>
                <w:spacing w:val="1"/>
                <w:sz w:val="20"/>
              </w:rPr>
              <w:t xml:space="preserve"> </w:t>
            </w:r>
            <w:r w:rsidRPr="00EE0E06">
              <w:rPr>
                <w:sz w:val="20"/>
              </w:rPr>
              <w:t>бира.</w:t>
            </w:r>
            <w:r w:rsidRPr="00EE0E06">
              <w:rPr>
                <w:spacing w:val="1"/>
                <w:sz w:val="20"/>
              </w:rPr>
              <w:t xml:space="preserve"> </w:t>
            </w:r>
            <w:r w:rsidRPr="00EE0E06">
              <w:rPr>
                <w:i/>
                <w:sz w:val="20"/>
              </w:rPr>
              <w:t>(за</w:t>
            </w:r>
            <w:r w:rsidRPr="00EE0E06">
              <w:rPr>
                <w:i/>
                <w:spacing w:val="1"/>
                <w:sz w:val="20"/>
              </w:rPr>
              <w:t xml:space="preserve"> </w:t>
            </w:r>
            <w:r w:rsidRPr="00EE0E06">
              <w:rPr>
                <w:i/>
                <w:sz w:val="20"/>
              </w:rPr>
              <w:t>поновни</w:t>
            </w:r>
            <w:r w:rsidRPr="00EE0E06">
              <w:rPr>
                <w:i/>
                <w:spacing w:val="-1"/>
                <w:sz w:val="20"/>
              </w:rPr>
              <w:t xml:space="preserve"> </w:t>
            </w:r>
            <w:r w:rsidRPr="00EE0E06">
              <w:rPr>
                <w:i/>
                <w:sz w:val="20"/>
              </w:rPr>
              <w:t>избор ванр.</w:t>
            </w:r>
            <w:r w:rsidRPr="00EE0E06">
              <w:rPr>
                <w:i/>
                <w:spacing w:val="-1"/>
                <w:sz w:val="20"/>
              </w:rPr>
              <w:t xml:space="preserve"> </w:t>
            </w:r>
            <w:r w:rsidRPr="00EE0E06">
              <w:rPr>
                <w:i/>
                <w:sz w:val="20"/>
              </w:rPr>
              <w:t>проф)</w:t>
            </w:r>
          </w:p>
        </w:tc>
        <w:tc>
          <w:tcPr>
            <w:tcW w:w="1257" w:type="dxa"/>
          </w:tcPr>
          <w:p w:rsidR="005D56C4" w:rsidRPr="00EE0E06" w:rsidRDefault="005D56C4" w:rsidP="00EE0E06">
            <w:pPr>
              <w:pStyle w:val="TableParagraph"/>
              <w:rPr>
                <w:sz w:val="18"/>
              </w:rPr>
            </w:pPr>
          </w:p>
        </w:tc>
        <w:tc>
          <w:tcPr>
            <w:tcW w:w="4812" w:type="dxa"/>
          </w:tcPr>
          <w:p w:rsidR="005D56C4" w:rsidRPr="00EE0E06" w:rsidRDefault="005D56C4" w:rsidP="00EE0E06">
            <w:pPr>
              <w:pStyle w:val="TableParagraph"/>
              <w:rPr>
                <w:sz w:val="18"/>
              </w:rPr>
            </w:pPr>
          </w:p>
        </w:tc>
      </w:tr>
      <w:tr w:rsidR="005D56C4" w:rsidRPr="00EE0E06" w:rsidTr="00831F0B">
        <w:trPr>
          <w:trHeight w:val="1253"/>
        </w:trPr>
        <w:tc>
          <w:tcPr>
            <w:tcW w:w="415" w:type="dxa"/>
          </w:tcPr>
          <w:p w:rsidR="005D56C4" w:rsidRPr="00EE0E06" w:rsidRDefault="008C1509" w:rsidP="00EE0E06">
            <w:pPr>
              <w:pStyle w:val="TableParagraph"/>
              <w:ind w:left="88" w:right="76"/>
              <w:jc w:val="center"/>
              <w:rPr>
                <w:sz w:val="20"/>
              </w:rPr>
            </w:pPr>
            <w:r w:rsidRPr="00EE0E06">
              <w:rPr>
                <w:sz w:val="20"/>
              </w:rPr>
              <w:t>15</w:t>
            </w:r>
          </w:p>
        </w:tc>
        <w:tc>
          <w:tcPr>
            <w:tcW w:w="3101" w:type="dxa"/>
          </w:tcPr>
          <w:p w:rsidR="005D56C4" w:rsidRPr="00EE0E06" w:rsidRDefault="008C1509" w:rsidP="00EE0E06">
            <w:pPr>
              <w:pStyle w:val="TableParagraph"/>
              <w:ind w:left="108"/>
              <w:rPr>
                <w:sz w:val="20"/>
              </w:rPr>
            </w:pPr>
            <w:r w:rsidRPr="00EE0E06">
              <w:rPr>
                <w:sz w:val="20"/>
              </w:rPr>
              <w:t>Један</w:t>
            </w:r>
            <w:r w:rsidRPr="00EE0E06">
              <w:rPr>
                <w:spacing w:val="-3"/>
                <w:sz w:val="20"/>
              </w:rPr>
              <w:t xml:space="preserve"> </w:t>
            </w:r>
            <w:r w:rsidRPr="00EE0E06">
              <w:rPr>
                <w:sz w:val="20"/>
              </w:rPr>
              <w:t>рад</w:t>
            </w:r>
            <w:r w:rsidRPr="00EE0E06">
              <w:rPr>
                <w:spacing w:val="-3"/>
                <w:sz w:val="20"/>
              </w:rPr>
              <w:t xml:space="preserve"> </w:t>
            </w:r>
            <w:r w:rsidRPr="00EE0E06">
              <w:rPr>
                <w:sz w:val="20"/>
              </w:rPr>
              <w:t>са</w:t>
            </w:r>
            <w:r w:rsidRPr="00EE0E06">
              <w:rPr>
                <w:spacing w:val="-2"/>
                <w:sz w:val="20"/>
              </w:rPr>
              <w:t xml:space="preserve"> </w:t>
            </w:r>
            <w:r w:rsidRPr="00EE0E06">
              <w:rPr>
                <w:sz w:val="20"/>
              </w:rPr>
              <w:t>међународног</w:t>
            </w:r>
          </w:p>
          <w:p w:rsidR="005D56C4" w:rsidRPr="00EE0E06" w:rsidRDefault="008C1509" w:rsidP="00EE0E06">
            <w:pPr>
              <w:pStyle w:val="TableParagraph"/>
              <w:ind w:left="108" w:right="126"/>
              <w:rPr>
                <w:i/>
                <w:sz w:val="20"/>
              </w:rPr>
            </w:pPr>
            <w:r w:rsidRPr="00EE0E06">
              <w:rPr>
                <w:sz w:val="20"/>
              </w:rPr>
              <w:t>научног</w:t>
            </w:r>
            <w:r w:rsidRPr="00EE0E06">
              <w:rPr>
                <w:spacing w:val="-3"/>
                <w:sz w:val="20"/>
              </w:rPr>
              <w:t xml:space="preserve"> </w:t>
            </w:r>
            <w:r w:rsidRPr="00EE0E06">
              <w:rPr>
                <w:sz w:val="20"/>
              </w:rPr>
              <w:t>скупа</w:t>
            </w:r>
            <w:r w:rsidRPr="00EE0E06">
              <w:rPr>
                <w:spacing w:val="-3"/>
                <w:sz w:val="20"/>
              </w:rPr>
              <w:t xml:space="preserve"> </w:t>
            </w:r>
            <w:r w:rsidRPr="00EE0E06">
              <w:rPr>
                <w:sz w:val="20"/>
              </w:rPr>
              <w:t>објављен</w:t>
            </w:r>
            <w:r w:rsidRPr="00EE0E06">
              <w:rPr>
                <w:spacing w:val="-5"/>
                <w:sz w:val="20"/>
              </w:rPr>
              <w:t xml:space="preserve"> </w:t>
            </w:r>
            <w:r w:rsidRPr="00EE0E06">
              <w:rPr>
                <w:sz w:val="20"/>
              </w:rPr>
              <w:t>у</w:t>
            </w:r>
            <w:r w:rsidRPr="00EE0E06">
              <w:rPr>
                <w:spacing w:val="-1"/>
                <w:sz w:val="20"/>
              </w:rPr>
              <w:t xml:space="preserve"> </w:t>
            </w:r>
            <w:r w:rsidRPr="00EE0E06">
              <w:rPr>
                <w:sz w:val="20"/>
              </w:rPr>
              <w:t>целини</w:t>
            </w:r>
            <w:r w:rsidRPr="00EE0E06">
              <w:rPr>
                <w:spacing w:val="-43"/>
                <w:sz w:val="20"/>
              </w:rPr>
              <w:t xml:space="preserve"> </w:t>
            </w:r>
            <w:r w:rsidRPr="00EE0E06">
              <w:rPr>
                <w:sz w:val="20"/>
              </w:rPr>
              <w:t>категорије</w:t>
            </w:r>
            <w:r w:rsidRPr="00EE0E06">
              <w:rPr>
                <w:spacing w:val="-2"/>
                <w:sz w:val="20"/>
              </w:rPr>
              <w:t xml:space="preserve"> </w:t>
            </w:r>
            <w:r w:rsidRPr="00EE0E06">
              <w:rPr>
                <w:sz w:val="20"/>
              </w:rPr>
              <w:t>М31</w:t>
            </w:r>
            <w:r w:rsidRPr="00EE0E06">
              <w:rPr>
                <w:spacing w:val="-1"/>
                <w:sz w:val="20"/>
              </w:rPr>
              <w:t xml:space="preserve"> </w:t>
            </w:r>
            <w:r w:rsidRPr="00EE0E06">
              <w:rPr>
                <w:sz w:val="20"/>
              </w:rPr>
              <w:t>или</w:t>
            </w:r>
            <w:r w:rsidRPr="00EE0E06">
              <w:rPr>
                <w:spacing w:val="-1"/>
                <w:sz w:val="20"/>
              </w:rPr>
              <w:t xml:space="preserve"> </w:t>
            </w:r>
            <w:r w:rsidRPr="00EE0E06">
              <w:rPr>
                <w:sz w:val="20"/>
              </w:rPr>
              <w:t>М33.</w:t>
            </w:r>
            <w:r w:rsidRPr="00EE0E06">
              <w:rPr>
                <w:spacing w:val="1"/>
                <w:sz w:val="20"/>
              </w:rPr>
              <w:t xml:space="preserve"> </w:t>
            </w:r>
            <w:r w:rsidRPr="00EE0E06">
              <w:rPr>
                <w:i/>
                <w:sz w:val="20"/>
              </w:rPr>
              <w:t>(за</w:t>
            </w:r>
          </w:p>
          <w:p w:rsidR="005D56C4" w:rsidRPr="00EE0E06" w:rsidRDefault="008C1509" w:rsidP="00EE0E06">
            <w:pPr>
              <w:pStyle w:val="TableParagraph"/>
              <w:ind w:left="108"/>
              <w:rPr>
                <w:i/>
                <w:sz w:val="20"/>
              </w:rPr>
            </w:pPr>
            <w:r w:rsidRPr="00EE0E06">
              <w:rPr>
                <w:i/>
                <w:sz w:val="20"/>
              </w:rPr>
              <w:t>поновни</w:t>
            </w:r>
            <w:r w:rsidRPr="00EE0E06">
              <w:rPr>
                <w:i/>
                <w:spacing w:val="-2"/>
                <w:sz w:val="20"/>
              </w:rPr>
              <w:t xml:space="preserve"> </w:t>
            </w:r>
            <w:r w:rsidRPr="00EE0E06">
              <w:rPr>
                <w:i/>
                <w:sz w:val="20"/>
              </w:rPr>
              <w:t>избор</w:t>
            </w:r>
            <w:r w:rsidRPr="00EE0E06">
              <w:rPr>
                <w:i/>
                <w:spacing w:val="-2"/>
                <w:sz w:val="20"/>
              </w:rPr>
              <w:t xml:space="preserve"> </w:t>
            </w:r>
            <w:r w:rsidRPr="00EE0E06">
              <w:rPr>
                <w:i/>
                <w:sz w:val="20"/>
              </w:rPr>
              <w:t>ванр.</w:t>
            </w:r>
            <w:r w:rsidRPr="00EE0E06">
              <w:rPr>
                <w:i/>
                <w:spacing w:val="-2"/>
                <w:sz w:val="20"/>
              </w:rPr>
              <w:t xml:space="preserve"> </w:t>
            </w:r>
            <w:r w:rsidRPr="00EE0E06">
              <w:rPr>
                <w:i/>
                <w:sz w:val="20"/>
              </w:rPr>
              <w:t>проф)</w:t>
            </w:r>
          </w:p>
        </w:tc>
        <w:tc>
          <w:tcPr>
            <w:tcW w:w="1257" w:type="dxa"/>
          </w:tcPr>
          <w:p w:rsidR="005D56C4" w:rsidRPr="00EE0E06" w:rsidRDefault="005D56C4" w:rsidP="00EE0E06">
            <w:pPr>
              <w:pStyle w:val="TableParagraph"/>
              <w:rPr>
                <w:sz w:val="18"/>
              </w:rPr>
            </w:pPr>
          </w:p>
        </w:tc>
        <w:tc>
          <w:tcPr>
            <w:tcW w:w="4812" w:type="dxa"/>
          </w:tcPr>
          <w:p w:rsidR="005D56C4" w:rsidRPr="00EE0E06" w:rsidRDefault="005D56C4" w:rsidP="00EE0E06">
            <w:pPr>
              <w:pStyle w:val="TableParagraph"/>
              <w:rPr>
                <w:sz w:val="18"/>
              </w:rPr>
            </w:pPr>
          </w:p>
        </w:tc>
      </w:tr>
      <w:tr w:rsidR="005D56C4" w:rsidRPr="00EE0E06" w:rsidTr="00831F0B">
        <w:trPr>
          <w:trHeight w:val="1221"/>
        </w:trPr>
        <w:tc>
          <w:tcPr>
            <w:tcW w:w="415" w:type="dxa"/>
          </w:tcPr>
          <w:p w:rsidR="005D56C4" w:rsidRPr="00EE0E06" w:rsidRDefault="008C1509" w:rsidP="00EE0E06">
            <w:pPr>
              <w:pStyle w:val="TableParagraph"/>
              <w:ind w:left="88" w:right="76"/>
              <w:jc w:val="center"/>
              <w:rPr>
                <w:sz w:val="20"/>
              </w:rPr>
            </w:pPr>
            <w:r w:rsidRPr="00EE0E06">
              <w:rPr>
                <w:sz w:val="20"/>
              </w:rPr>
              <w:lastRenderedPageBreak/>
              <w:t>16</w:t>
            </w:r>
          </w:p>
        </w:tc>
        <w:tc>
          <w:tcPr>
            <w:tcW w:w="3101" w:type="dxa"/>
          </w:tcPr>
          <w:p w:rsidR="005D56C4" w:rsidRPr="00EE0E06" w:rsidRDefault="008C1509" w:rsidP="00EE0E06">
            <w:pPr>
              <w:pStyle w:val="TableParagraph"/>
              <w:ind w:left="108" w:right="100"/>
              <w:jc w:val="both"/>
              <w:rPr>
                <w:i/>
                <w:sz w:val="20"/>
              </w:rPr>
            </w:pPr>
            <w:r w:rsidRPr="00EE0E06">
              <w:rPr>
                <w:sz w:val="20"/>
              </w:rPr>
              <w:t>Један</w:t>
            </w:r>
            <w:r w:rsidRPr="00EE0E06">
              <w:rPr>
                <w:spacing w:val="1"/>
                <w:sz w:val="20"/>
              </w:rPr>
              <w:t xml:space="preserve"> </w:t>
            </w:r>
            <w:r w:rsidRPr="00EE0E06">
              <w:rPr>
                <w:sz w:val="20"/>
              </w:rPr>
              <w:t>рад</w:t>
            </w:r>
            <w:r w:rsidRPr="00EE0E06">
              <w:rPr>
                <w:spacing w:val="1"/>
                <w:sz w:val="20"/>
              </w:rPr>
              <w:t xml:space="preserve"> </w:t>
            </w:r>
            <w:r w:rsidRPr="00EE0E06">
              <w:rPr>
                <w:sz w:val="20"/>
              </w:rPr>
              <w:t>са</w:t>
            </w:r>
            <w:r w:rsidRPr="00EE0E06">
              <w:rPr>
                <w:spacing w:val="1"/>
                <w:sz w:val="20"/>
              </w:rPr>
              <w:t xml:space="preserve"> </w:t>
            </w:r>
            <w:r w:rsidRPr="00EE0E06">
              <w:rPr>
                <w:sz w:val="20"/>
              </w:rPr>
              <w:t>научног</w:t>
            </w:r>
            <w:r w:rsidRPr="00EE0E06">
              <w:rPr>
                <w:spacing w:val="1"/>
                <w:sz w:val="20"/>
              </w:rPr>
              <w:t xml:space="preserve"> </w:t>
            </w:r>
            <w:r w:rsidRPr="00EE0E06">
              <w:rPr>
                <w:sz w:val="20"/>
              </w:rPr>
              <w:t>скупа</w:t>
            </w:r>
            <w:r w:rsidRPr="00EE0E06">
              <w:rPr>
                <w:spacing w:val="1"/>
                <w:sz w:val="20"/>
              </w:rPr>
              <w:t xml:space="preserve"> </w:t>
            </w:r>
            <w:r w:rsidRPr="00EE0E06">
              <w:rPr>
                <w:sz w:val="20"/>
              </w:rPr>
              <w:t>националног значаја објављен у</w:t>
            </w:r>
            <w:r w:rsidRPr="00EE0E06">
              <w:rPr>
                <w:spacing w:val="1"/>
                <w:sz w:val="20"/>
              </w:rPr>
              <w:t xml:space="preserve"> </w:t>
            </w:r>
            <w:r w:rsidRPr="00EE0E06">
              <w:rPr>
                <w:sz w:val="20"/>
              </w:rPr>
              <w:t>целини категорије М61 или М63.</w:t>
            </w:r>
            <w:r w:rsidRPr="00EE0E06">
              <w:rPr>
                <w:spacing w:val="1"/>
                <w:sz w:val="20"/>
              </w:rPr>
              <w:t xml:space="preserve"> </w:t>
            </w:r>
            <w:r w:rsidRPr="00EE0E06">
              <w:rPr>
                <w:i/>
                <w:sz w:val="20"/>
              </w:rPr>
              <w:t>(за</w:t>
            </w:r>
            <w:r w:rsidRPr="00EE0E06">
              <w:rPr>
                <w:i/>
                <w:spacing w:val="-2"/>
                <w:sz w:val="20"/>
              </w:rPr>
              <w:t xml:space="preserve"> </w:t>
            </w:r>
            <w:r w:rsidRPr="00EE0E06">
              <w:rPr>
                <w:i/>
                <w:sz w:val="20"/>
              </w:rPr>
              <w:t>поновни</w:t>
            </w:r>
            <w:r w:rsidRPr="00EE0E06">
              <w:rPr>
                <w:i/>
                <w:spacing w:val="-1"/>
                <w:sz w:val="20"/>
              </w:rPr>
              <w:t xml:space="preserve"> </w:t>
            </w:r>
            <w:r w:rsidRPr="00EE0E06">
              <w:rPr>
                <w:i/>
                <w:sz w:val="20"/>
              </w:rPr>
              <w:t>избор</w:t>
            </w:r>
            <w:r w:rsidRPr="00EE0E06">
              <w:rPr>
                <w:i/>
                <w:spacing w:val="-1"/>
                <w:sz w:val="20"/>
              </w:rPr>
              <w:t xml:space="preserve"> </w:t>
            </w:r>
            <w:r w:rsidRPr="00EE0E06">
              <w:rPr>
                <w:i/>
                <w:sz w:val="20"/>
              </w:rPr>
              <w:t>ванр.</w:t>
            </w:r>
            <w:r w:rsidRPr="00EE0E06">
              <w:rPr>
                <w:i/>
                <w:spacing w:val="-1"/>
                <w:sz w:val="20"/>
              </w:rPr>
              <w:t xml:space="preserve"> </w:t>
            </w:r>
            <w:r w:rsidRPr="00EE0E06">
              <w:rPr>
                <w:i/>
                <w:sz w:val="20"/>
              </w:rPr>
              <w:t>проф)</w:t>
            </w:r>
          </w:p>
        </w:tc>
        <w:tc>
          <w:tcPr>
            <w:tcW w:w="1257" w:type="dxa"/>
          </w:tcPr>
          <w:p w:rsidR="005D56C4" w:rsidRPr="00EE0E06" w:rsidRDefault="005D56C4" w:rsidP="00EE0E06">
            <w:pPr>
              <w:pStyle w:val="TableParagraph"/>
              <w:rPr>
                <w:sz w:val="18"/>
              </w:rPr>
            </w:pPr>
          </w:p>
        </w:tc>
        <w:tc>
          <w:tcPr>
            <w:tcW w:w="4812" w:type="dxa"/>
          </w:tcPr>
          <w:p w:rsidR="005D56C4" w:rsidRPr="00EE0E06" w:rsidRDefault="005D56C4" w:rsidP="00EE0E06">
            <w:pPr>
              <w:pStyle w:val="TableParagraph"/>
              <w:rPr>
                <w:sz w:val="18"/>
              </w:rPr>
            </w:pPr>
          </w:p>
        </w:tc>
      </w:tr>
    </w:tbl>
    <w:p w:rsidR="005D56C4" w:rsidRPr="00EE0E06" w:rsidRDefault="005D56C4" w:rsidP="00EE0E06">
      <w:pPr>
        <w:rPr>
          <w:sz w:val="18"/>
        </w:rPr>
        <w:sectPr w:rsidR="005D56C4" w:rsidRPr="00EE0E06">
          <w:pgSz w:w="12240" w:h="15840"/>
          <w:pgMar w:top="1000" w:right="1220" w:bottom="280" w:left="1220" w:header="720" w:footer="720" w:gutter="0"/>
          <w:cols w:space="720"/>
        </w:sectPr>
      </w:pPr>
    </w:p>
    <w:tbl>
      <w:tblPr>
        <w:tblW w:w="958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5"/>
        <w:gridCol w:w="3101"/>
        <w:gridCol w:w="1257"/>
        <w:gridCol w:w="4812"/>
      </w:tblGrid>
      <w:tr w:rsidR="005D56C4" w:rsidRPr="00EE0E06" w:rsidTr="00831F0B">
        <w:trPr>
          <w:trHeight w:val="4140"/>
        </w:trPr>
        <w:tc>
          <w:tcPr>
            <w:tcW w:w="415" w:type="dxa"/>
          </w:tcPr>
          <w:p w:rsidR="005D56C4" w:rsidRPr="00EE0E06" w:rsidRDefault="008C1509" w:rsidP="00EE0E06">
            <w:pPr>
              <w:pStyle w:val="TableParagraph"/>
              <w:ind w:left="88" w:right="76"/>
              <w:jc w:val="center"/>
              <w:rPr>
                <w:b/>
                <w:sz w:val="20"/>
              </w:rPr>
            </w:pPr>
            <w:r w:rsidRPr="00EE0E06">
              <w:rPr>
                <w:b/>
                <w:sz w:val="20"/>
                <w:u w:val="single"/>
              </w:rPr>
              <w:lastRenderedPageBreak/>
              <w:t>17</w:t>
            </w:r>
          </w:p>
        </w:tc>
        <w:tc>
          <w:tcPr>
            <w:tcW w:w="3101" w:type="dxa"/>
          </w:tcPr>
          <w:p w:rsidR="005D56C4" w:rsidRPr="00EE0E06" w:rsidRDefault="008C1509" w:rsidP="00EE0E06">
            <w:pPr>
              <w:pStyle w:val="TableParagraph"/>
              <w:ind w:left="108" w:right="99"/>
              <w:jc w:val="both"/>
              <w:rPr>
                <w:sz w:val="20"/>
              </w:rPr>
            </w:pPr>
            <w:r w:rsidRPr="00EE0E06">
              <w:rPr>
                <w:sz w:val="20"/>
              </w:rPr>
              <w:t>Објављен један рад из категорије</w:t>
            </w:r>
            <w:r w:rsidRPr="00EE0E06">
              <w:rPr>
                <w:spacing w:val="-44"/>
                <w:sz w:val="20"/>
              </w:rPr>
              <w:t xml:space="preserve"> </w:t>
            </w:r>
            <w:r w:rsidRPr="00EE0E06">
              <w:rPr>
                <w:sz w:val="20"/>
              </w:rPr>
              <w:t>М21,</w:t>
            </w:r>
            <w:r w:rsidRPr="00EE0E06">
              <w:rPr>
                <w:spacing w:val="1"/>
                <w:sz w:val="20"/>
              </w:rPr>
              <w:t xml:space="preserve"> </w:t>
            </w:r>
            <w:r w:rsidRPr="00EE0E06">
              <w:rPr>
                <w:sz w:val="20"/>
              </w:rPr>
              <w:t>М22</w:t>
            </w:r>
            <w:r w:rsidRPr="00EE0E06">
              <w:rPr>
                <w:spacing w:val="1"/>
                <w:sz w:val="20"/>
              </w:rPr>
              <w:t xml:space="preserve"> </w:t>
            </w:r>
            <w:r w:rsidRPr="00EE0E06">
              <w:rPr>
                <w:sz w:val="20"/>
              </w:rPr>
              <w:t>или</w:t>
            </w:r>
            <w:r w:rsidRPr="00EE0E06">
              <w:rPr>
                <w:spacing w:val="1"/>
                <w:sz w:val="20"/>
              </w:rPr>
              <w:t xml:space="preserve"> </w:t>
            </w:r>
            <w:r w:rsidRPr="00EE0E06">
              <w:rPr>
                <w:sz w:val="20"/>
              </w:rPr>
              <w:t>М23</w:t>
            </w:r>
            <w:r w:rsidRPr="00EE0E06">
              <w:rPr>
                <w:spacing w:val="1"/>
                <w:sz w:val="20"/>
              </w:rPr>
              <w:t xml:space="preserve"> </w:t>
            </w:r>
            <w:r w:rsidRPr="00EE0E06">
              <w:rPr>
                <w:sz w:val="20"/>
              </w:rPr>
              <w:t>од</w:t>
            </w:r>
            <w:r w:rsidRPr="00EE0E06">
              <w:rPr>
                <w:spacing w:val="1"/>
                <w:sz w:val="20"/>
              </w:rPr>
              <w:t xml:space="preserve"> </w:t>
            </w:r>
            <w:r w:rsidRPr="00EE0E06">
              <w:rPr>
                <w:sz w:val="20"/>
              </w:rPr>
              <w:t>првог</w:t>
            </w:r>
            <w:r w:rsidRPr="00EE0E06">
              <w:rPr>
                <w:spacing w:val="-43"/>
                <w:sz w:val="20"/>
              </w:rPr>
              <w:t xml:space="preserve"> </w:t>
            </w:r>
            <w:r w:rsidRPr="00EE0E06">
              <w:rPr>
                <w:sz w:val="20"/>
              </w:rPr>
              <w:t>избора</w:t>
            </w:r>
            <w:r w:rsidRPr="00EE0E06">
              <w:rPr>
                <w:spacing w:val="1"/>
                <w:sz w:val="20"/>
              </w:rPr>
              <w:t xml:space="preserve"> </w:t>
            </w:r>
            <w:r w:rsidRPr="00EE0E06">
              <w:rPr>
                <w:sz w:val="20"/>
              </w:rPr>
              <w:t>у</w:t>
            </w:r>
            <w:r w:rsidRPr="00EE0E06">
              <w:rPr>
                <w:spacing w:val="1"/>
                <w:sz w:val="20"/>
              </w:rPr>
              <w:t xml:space="preserve"> </w:t>
            </w:r>
            <w:r w:rsidRPr="00EE0E06">
              <w:rPr>
                <w:sz w:val="20"/>
              </w:rPr>
              <w:t>звање</w:t>
            </w:r>
            <w:r w:rsidRPr="00EE0E06">
              <w:rPr>
                <w:spacing w:val="1"/>
                <w:sz w:val="20"/>
              </w:rPr>
              <w:t xml:space="preserve"> </w:t>
            </w:r>
            <w:r w:rsidRPr="00EE0E06">
              <w:rPr>
                <w:sz w:val="20"/>
              </w:rPr>
              <w:t>ванредног</w:t>
            </w:r>
            <w:r w:rsidRPr="00EE0E06">
              <w:rPr>
                <w:spacing w:val="1"/>
                <w:sz w:val="20"/>
              </w:rPr>
              <w:t xml:space="preserve"> </w:t>
            </w:r>
            <w:r w:rsidRPr="00EE0E06">
              <w:rPr>
                <w:sz w:val="20"/>
              </w:rPr>
              <w:t>професора из научне области за</w:t>
            </w:r>
            <w:r w:rsidRPr="00EE0E06">
              <w:rPr>
                <w:spacing w:val="1"/>
                <w:sz w:val="20"/>
              </w:rPr>
              <w:t xml:space="preserve"> </w:t>
            </w:r>
            <w:r w:rsidRPr="00EE0E06">
              <w:rPr>
                <w:sz w:val="20"/>
              </w:rPr>
              <w:t>коју</w:t>
            </w:r>
            <w:r w:rsidRPr="00EE0E06">
              <w:rPr>
                <w:spacing w:val="-1"/>
                <w:sz w:val="20"/>
              </w:rPr>
              <w:t xml:space="preserve"> </w:t>
            </w:r>
            <w:r w:rsidRPr="00EE0E06">
              <w:rPr>
                <w:sz w:val="20"/>
              </w:rPr>
              <w:t>се</w:t>
            </w:r>
            <w:r w:rsidRPr="00EE0E06">
              <w:rPr>
                <w:spacing w:val="-1"/>
                <w:sz w:val="20"/>
              </w:rPr>
              <w:t xml:space="preserve"> </w:t>
            </w:r>
            <w:r w:rsidRPr="00EE0E06">
              <w:rPr>
                <w:sz w:val="20"/>
              </w:rPr>
              <w:t>бира</w:t>
            </w:r>
          </w:p>
        </w:tc>
        <w:tc>
          <w:tcPr>
            <w:tcW w:w="1257" w:type="dxa"/>
          </w:tcPr>
          <w:p w:rsidR="005D56C4" w:rsidRPr="00EE0E06" w:rsidRDefault="00656933" w:rsidP="00EE0E06">
            <w:pPr>
              <w:pStyle w:val="TableParagraph"/>
              <w:ind w:left="108" w:right="278"/>
            </w:pPr>
            <w:r w:rsidRPr="00EE0E06">
              <w:t>Један</w:t>
            </w:r>
            <w:r w:rsidR="008C1509" w:rsidRPr="00EE0E06">
              <w:t xml:space="preserve"> рад</w:t>
            </w:r>
            <w:r w:rsidRPr="00EE0E06">
              <w:t xml:space="preserve"> </w:t>
            </w:r>
            <w:r w:rsidR="008C1509" w:rsidRPr="00EE0E06">
              <w:rPr>
                <w:spacing w:val="-47"/>
              </w:rPr>
              <w:t xml:space="preserve"> </w:t>
            </w:r>
            <w:r w:rsidR="008C1509" w:rsidRPr="00EE0E06">
              <w:t>М</w:t>
            </w:r>
            <w:r w:rsidR="00AE1E70" w:rsidRPr="00EE0E06">
              <w:t>23</w:t>
            </w:r>
          </w:p>
          <w:p w:rsidR="00AE1E70" w:rsidRPr="00EE0E06" w:rsidRDefault="00AE1E70" w:rsidP="00EE0E06">
            <w:pPr>
              <w:pStyle w:val="TableParagraph"/>
              <w:ind w:left="108" w:right="278"/>
            </w:pPr>
          </w:p>
          <w:p w:rsidR="00AE1E70" w:rsidRPr="00EE0E06" w:rsidRDefault="00AE1E70" w:rsidP="00EE0E06">
            <w:pPr>
              <w:pStyle w:val="TableParagraph"/>
              <w:ind w:left="108" w:right="278"/>
            </w:pPr>
            <w:r w:rsidRPr="00EE0E06">
              <w:t>Три рада М14</w:t>
            </w:r>
          </w:p>
        </w:tc>
        <w:tc>
          <w:tcPr>
            <w:tcW w:w="4812" w:type="dxa"/>
          </w:tcPr>
          <w:p w:rsidR="00AE1E70" w:rsidRPr="00EE0E06" w:rsidRDefault="00AE1E70" w:rsidP="00EE0E06">
            <w:pPr>
              <w:snapToGrid w:val="0"/>
              <w:jc w:val="both"/>
              <w:rPr>
                <w:rFonts w:eastAsia="Calibri-Bold"/>
                <w:sz w:val="24"/>
                <w:szCs w:val="24"/>
              </w:rPr>
            </w:pPr>
            <w:r w:rsidRPr="00EE0E06">
              <w:rPr>
                <w:rFonts w:eastAsia="Calibri-Bold"/>
                <w:b/>
                <w:sz w:val="24"/>
                <w:szCs w:val="24"/>
              </w:rPr>
              <w:t>1)</w:t>
            </w:r>
            <w:r w:rsidRPr="00EE0E06">
              <w:rPr>
                <w:rFonts w:eastAsia="Calibri-Bold"/>
                <w:sz w:val="24"/>
                <w:szCs w:val="24"/>
              </w:rPr>
              <w:t xml:space="preserve"> </w:t>
            </w:r>
            <w:r w:rsidR="00656933" w:rsidRPr="00EE0E06">
              <w:rPr>
                <w:rFonts w:eastAsia="Calibri-Bold"/>
                <w:sz w:val="24"/>
                <w:szCs w:val="24"/>
              </w:rPr>
              <w:t xml:space="preserve">А. Ђаковац, </w:t>
            </w:r>
            <w:r w:rsidRPr="00EE0E06">
              <w:rPr>
                <w:rFonts w:eastAsia="Calibri-Bold"/>
                <w:sz w:val="24"/>
                <w:szCs w:val="24"/>
              </w:rPr>
              <w:t xml:space="preserve">„Метафорички језик теологије: прилог разумевању односа теологије, науке и културе“, </w:t>
            </w:r>
            <w:r w:rsidRPr="00EE0E06">
              <w:rPr>
                <w:rFonts w:eastAsia="Calibri-Bold"/>
                <w:i/>
                <w:sz w:val="24"/>
                <w:szCs w:val="24"/>
              </w:rPr>
              <w:t>Црквене студије</w:t>
            </w:r>
            <w:r w:rsidRPr="00EE0E06">
              <w:rPr>
                <w:rFonts w:eastAsia="Calibri-Bold"/>
                <w:sz w:val="24"/>
                <w:szCs w:val="24"/>
              </w:rPr>
              <w:t xml:space="preserve"> 20 (2023), 181-192. DOI: 10.18485/ccs_cs.2023.20.20.10 </w:t>
            </w:r>
            <w:r w:rsidRPr="00EE0E06">
              <w:rPr>
                <w:rFonts w:eastAsia="Calibri-Bold"/>
                <w:b/>
                <w:sz w:val="24"/>
                <w:szCs w:val="24"/>
              </w:rPr>
              <w:t>М23</w:t>
            </w:r>
          </w:p>
          <w:p w:rsidR="00AE1E70" w:rsidRPr="00EE0E06" w:rsidRDefault="00AE1E70" w:rsidP="00EE0E06">
            <w:pPr>
              <w:snapToGrid w:val="0"/>
              <w:jc w:val="both"/>
              <w:rPr>
                <w:rFonts w:eastAsia="Calibri-Bold"/>
                <w:sz w:val="24"/>
                <w:szCs w:val="24"/>
              </w:rPr>
            </w:pPr>
          </w:p>
          <w:p w:rsidR="00AE1E70" w:rsidRPr="00EE0E06" w:rsidRDefault="00656933" w:rsidP="00EE0E06">
            <w:pPr>
              <w:jc w:val="both"/>
              <w:rPr>
                <w:b/>
                <w:sz w:val="24"/>
                <w:szCs w:val="24"/>
              </w:rPr>
            </w:pPr>
            <w:r w:rsidRPr="00EE0E06">
              <w:rPr>
                <w:b/>
                <w:sz w:val="24"/>
                <w:szCs w:val="24"/>
              </w:rPr>
              <w:t>2</w:t>
            </w:r>
            <w:r w:rsidR="00AE1E70" w:rsidRPr="00EE0E06">
              <w:rPr>
                <w:b/>
                <w:sz w:val="24"/>
                <w:szCs w:val="24"/>
              </w:rPr>
              <w:t>)</w:t>
            </w:r>
            <w:r w:rsidR="00AE1E70" w:rsidRPr="00EE0E06">
              <w:rPr>
                <w:sz w:val="24"/>
                <w:szCs w:val="24"/>
              </w:rPr>
              <w:t xml:space="preserve"> </w:t>
            </w:r>
            <w:r w:rsidRPr="00EE0E06">
              <w:rPr>
                <w:rFonts w:eastAsia="Calibri-Bold"/>
                <w:sz w:val="24"/>
                <w:szCs w:val="24"/>
              </w:rPr>
              <w:t xml:space="preserve">А. Ђаковац, </w:t>
            </w:r>
            <w:r w:rsidR="00AE1E70" w:rsidRPr="00EE0E06">
              <w:rPr>
                <w:sz w:val="24"/>
                <w:szCs w:val="24"/>
              </w:rPr>
              <w:t xml:space="preserve">„Да ли је онтологија Кападокијских Отаца релациона? Ипостас као начин постојања (τρὁπος ἠπαρξεως) и однос (σχέσις)“, </w:t>
            </w:r>
            <w:r w:rsidR="00AE1E70" w:rsidRPr="00EE0E06">
              <w:rPr>
                <w:i/>
                <w:sz w:val="24"/>
                <w:szCs w:val="24"/>
              </w:rPr>
              <w:t>Вера и мисао у вртлогу времена: међународни зборник радова у част митрополита Амфилохија (Радовића) и епископа Атанасија (Јевтића)</w:t>
            </w:r>
            <w:r w:rsidR="00AE1E70" w:rsidRPr="00EE0E06">
              <w:rPr>
                <w:sz w:val="24"/>
                <w:szCs w:val="24"/>
              </w:rPr>
              <w:t xml:space="preserve">, А. Јефтић, М. Кнежевић, Р. Кисић (ур.), Београд: Православни богословски факултет Универзитета у Београду, Подгорица: Матица српска – Друштво чланова у Црној Гори, Фоча: Православни богословски факултет „Свети Василије Острошки“, 387-407. ISBN - 978-86-7405-231-0; COBISS.SR-ID - 32610313 </w:t>
            </w:r>
            <w:r w:rsidR="00AE1E70" w:rsidRPr="00EE0E06">
              <w:rPr>
                <w:b/>
                <w:sz w:val="24"/>
                <w:szCs w:val="24"/>
              </w:rPr>
              <w:t>M14</w:t>
            </w:r>
          </w:p>
          <w:p w:rsidR="00AE1E70" w:rsidRPr="00EE0E06" w:rsidRDefault="00AE1E70" w:rsidP="00EE0E06">
            <w:pPr>
              <w:jc w:val="both"/>
              <w:rPr>
                <w:b/>
                <w:sz w:val="24"/>
                <w:szCs w:val="24"/>
              </w:rPr>
            </w:pPr>
          </w:p>
          <w:p w:rsidR="00AE1E70" w:rsidRPr="00EE0E06" w:rsidRDefault="00656933" w:rsidP="00EE0E06">
            <w:pPr>
              <w:jc w:val="both"/>
              <w:rPr>
                <w:b/>
                <w:sz w:val="24"/>
                <w:szCs w:val="24"/>
              </w:rPr>
            </w:pPr>
            <w:r w:rsidRPr="00EE0E06">
              <w:rPr>
                <w:b/>
                <w:sz w:val="24"/>
                <w:szCs w:val="24"/>
              </w:rPr>
              <w:t>3</w:t>
            </w:r>
            <w:r w:rsidR="00AE1E70" w:rsidRPr="00EE0E06">
              <w:rPr>
                <w:b/>
                <w:sz w:val="24"/>
                <w:szCs w:val="24"/>
              </w:rPr>
              <w:t>)</w:t>
            </w:r>
            <w:r w:rsidR="00AE1E70" w:rsidRPr="00EE0E06">
              <w:rPr>
                <w:sz w:val="24"/>
                <w:szCs w:val="24"/>
              </w:rPr>
              <w:t xml:space="preserve"> </w:t>
            </w:r>
            <w:r w:rsidR="005F097D">
              <w:rPr>
                <w:rFonts w:eastAsia="Calibri-Bold"/>
                <w:sz w:val="24"/>
                <w:szCs w:val="24"/>
              </w:rPr>
              <w:t>A.</w:t>
            </w:r>
            <w:r w:rsidRPr="00EE0E06">
              <w:rPr>
                <w:rFonts w:eastAsia="Calibri-Bold"/>
                <w:sz w:val="24"/>
                <w:szCs w:val="24"/>
              </w:rPr>
              <w:t xml:space="preserve"> </w:t>
            </w:r>
            <w:r w:rsidR="005F097D">
              <w:rPr>
                <w:rFonts w:eastAsia="Calibri-Bold"/>
                <w:sz w:val="24"/>
                <w:szCs w:val="24"/>
              </w:rPr>
              <w:t>Djakovac</w:t>
            </w:r>
            <w:r w:rsidRPr="00EE0E06">
              <w:rPr>
                <w:rFonts w:eastAsia="Calibri-Bold"/>
                <w:sz w:val="24"/>
                <w:szCs w:val="24"/>
              </w:rPr>
              <w:t xml:space="preserve">, </w:t>
            </w:r>
            <w:r w:rsidR="00AE1E70" w:rsidRPr="00EE0E06">
              <w:rPr>
                <w:sz w:val="24"/>
                <w:szCs w:val="24"/>
              </w:rPr>
              <w:t xml:space="preserve">„Fr. Nikolaj Velimirović in England (1915–1919): A Theological Response to War, Violence and Evil“, in: </w:t>
            </w:r>
            <w:r w:rsidR="00AE1E70" w:rsidRPr="00EE0E06">
              <w:rPr>
                <w:i/>
                <w:sz w:val="24"/>
                <w:szCs w:val="24"/>
              </w:rPr>
              <w:t>Bishop Nikolaj Velimirović: Old Controversies in Historical and Theological Context</w:t>
            </w:r>
            <w:r w:rsidR="00AE1E70" w:rsidRPr="00EE0E06">
              <w:rPr>
                <w:sz w:val="24"/>
                <w:szCs w:val="24"/>
              </w:rPr>
              <w:t>, Vladimir Cvetković and Dragan Bakić (eds.), Belgrade: Institute for Balkan Studies, 2022, pp. 61-77. ISBN - 978-86-7179-120-5 COBISS.SR-ID - 82900233</w:t>
            </w:r>
            <w:r w:rsidR="00AE1E70" w:rsidRPr="00EE0E06">
              <w:rPr>
                <w:b/>
                <w:sz w:val="24"/>
                <w:szCs w:val="24"/>
              </w:rPr>
              <w:t>М14</w:t>
            </w:r>
          </w:p>
          <w:p w:rsidR="00AE1E70" w:rsidRPr="00EE0E06" w:rsidRDefault="00AE1E70" w:rsidP="00EE0E06">
            <w:pPr>
              <w:jc w:val="both"/>
              <w:rPr>
                <w:b/>
                <w:sz w:val="24"/>
                <w:szCs w:val="24"/>
              </w:rPr>
            </w:pPr>
          </w:p>
          <w:p w:rsidR="005D56C4" w:rsidRPr="00EE0E06" w:rsidRDefault="00656933" w:rsidP="00EE0E06">
            <w:pPr>
              <w:pStyle w:val="TableParagraph"/>
              <w:jc w:val="both"/>
              <w:rPr>
                <w:b/>
                <w:sz w:val="20"/>
              </w:rPr>
            </w:pPr>
            <w:r w:rsidRPr="00EE0E06">
              <w:rPr>
                <w:b/>
                <w:sz w:val="24"/>
                <w:szCs w:val="24"/>
              </w:rPr>
              <w:t>4</w:t>
            </w:r>
            <w:r w:rsidR="00AE1E70" w:rsidRPr="00EE0E06">
              <w:rPr>
                <w:b/>
                <w:sz w:val="24"/>
                <w:szCs w:val="24"/>
              </w:rPr>
              <w:t>)</w:t>
            </w:r>
            <w:r w:rsidR="00AE1E70" w:rsidRPr="00EE0E06">
              <w:rPr>
                <w:sz w:val="24"/>
                <w:szCs w:val="24"/>
              </w:rPr>
              <w:t xml:space="preserve"> </w:t>
            </w:r>
            <w:r w:rsidRPr="00EE0E06">
              <w:rPr>
                <w:rFonts w:eastAsia="Calibri-Bold"/>
                <w:sz w:val="24"/>
                <w:szCs w:val="24"/>
              </w:rPr>
              <w:t xml:space="preserve">А. Ђаковац, </w:t>
            </w:r>
            <w:r w:rsidR="00AE1E70" w:rsidRPr="00EE0E06">
              <w:rPr>
                <w:sz w:val="24"/>
                <w:szCs w:val="24"/>
              </w:rPr>
              <w:t xml:space="preserve">„Догматика оца Јустина Ћелијског у историјском и савременом контексту“ у: Б. Лубардић, В. Цветковић (ур.), </w:t>
            </w:r>
            <w:r w:rsidR="00AE1E70" w:rsidRPr="00EE0E06">
              <w:rPr>
                <w:i/>
                <w:sz w:val="24"/>
                <w:szCs w:val="24"/>
              </w:rPr>
              <w:t>Мисао и мисија Светог Јустина Поповића: међународни тематски зборник</w:t>
            </w:r>
            <w:r w:rsidR="00AE1E70" w:rsidRPr="00EE0E06">
              <w:rPr>
                <w:sz w:val="24"/>
                <w:szCs w:val="24"/>
              </w:rPr>
              <w:t xml:space="preserve">, Београд: Институт за филозофију и друштвену теорију Универзитета у Београду, 261-278. ISBN - 978-86-80484-47-1. COBISS.SR-ID - 282109452 </w:t>
            </w:r>
            <w:r w:rsidR="00AE1E70" w:rsidRPr="00EE0E06">
              <w:rPr>
                <w:b/>
                <w:sz w:val="24"/>
                <w:szCs w:val="24"/>
              </w:rPr>
              <w:t>М14</w:t>
            </w:r>
          </w:p>
        </w:tc>
      </w:tr>
      <w:tr w:rsidR="005D56C4" w:rsidRPr="00EE0E06" w:rsidTr="00831F0B">
        <w:trPr>
          <w:trHeight w:val="2533"/>
        </w:trPr>
        <w:tc>
          <w:tcPr>
            <w:tcW w:w="415" w:type="dxa"/>
          </w:tcPr>
          <w:p w:rsidR="005D56C4" w:rsidRPr="00EE0E06" w:rsidRDefault="008C1509" w:rsidP="00EE0E06">
            <w:pPr>
              <w:pStyle w:val="TableParagraph"/>
              <w:ind w:left="88" w:right="76"/>
              <w:jc w:val="center"/>
              <w:rPr>
                <w:b/>
                <w:sz w:val="20"/>
              </w:rPr>
            </w:pPr>
            <w:r w:rsidRPr="00EE0E06">
              <w:rPr>
                <w:b/>
                <w:sz w:val="20"/>
                <w:u w:val="single"/>
              </w:rPr>
              <w:t>18</w:t>
            </w:r>
          </w:p>
        </w:tc>
        <w:tc>
          <w:tcPr>
            <w:tcW w:w="3101" w:type="dxa"/>
          </w:tcPr>
          <w:p w:rsidR="005D56C4" w:rsidRPr="00EE0E06" w:rsidRDefault="008C1509" w:rsidP="00EE0E06">
            <w:pPr>
              <w:pStyle w:val="TableParagraph"/>
              <w:ind w:left="108" w:right="97"/>
              <w:jc w:val="both"/>
              <w:rPr>
                <w:sz w:val="20"/>
              </w:rPr>
            </w:pPr>
            <w:r w:rsidRPr="00EE0E06">
              <w:rPr>
                <w:sz w:val="20"/>
              </w:rPr>
              <w:t>Објављен један рад из категорије</w:t>
            </w:r>
            <w:r w:rsidRPr="00EE0E06">
              <w:rPr>
                <w:spacing w:val="-44"/>
                <w:sz w:val="20"/>
              </w:rPr>
              <w:t xml:space="preserve"> </w:t>
            </w:r>
            <w:r w:rsidRPr="00EE0E06">
              <w:rPr>
                <w:sz w:val="20"/>
              </w:rPr>
              <w:t>М24</w:t>
            </w:r>
            <w:r w:rsidRPr="00EE0E06">
              <w:rPr>
                <w:spacing w:val="1"/>
                <w:sz w:val="20"/>
              </w:rPr>
              <w:t xml:space="preserve"> </w:t>
            </w:r>
            <w:r w:rsidRPr="00EE0E06">
              <w:rPr>
                <w:sz w:val="20"/>
              </w:rPr>
              <w:t>од</w:t>
            </w:r>
            <w:r w:rsidRPr="00EE0E06">
              <w:rPr>
                <w:spacing w:val="1"/>
                <w:sz w:val="20"/>
              </w:rPr>
              <w:t xml:space="preserve"> </w:t>
            </w:r>
            <w:r w:rsidRPr="00EE0E06">
              <w:rPr>
                <w:sz w:val="20"/>
              </w:rPr>
              <w:t>првог</w:t>
            </w:r>
            <w:r w:rsidRPr="00EE0E06">
              <w:rPr>
                <w:spacing w:val="1"/>
                <w:sz w:val="20"/>
              </w:rPr>
              <w:t xml:space="preserve"> </w:t>
            </w:r>
            <w:r w:rsidRPr="00EE0E06">
              <w:rPr>
                <w:sz w:val="20"/>
              </w:rPr>
              <w:t>избора</w:t>
            </w:r>
            <w:r w:rsidRPr="00EE0E06">
              <w:rPr>
                <w:spacing w:val="1"/>
                <w:sz w:val="20"/>
              </w:rPr>
              <w:t xml:space="preserve"> </w:t>
            </w:r>
            <w:r w:rsidRPr="00EE0E06">
              <w:rPr>
                <w:sz w:val="20"/>
              </w:rPr>
              <w:t>у</w:t>
            </w:r>
            <w:r w:rsidRPr="00EE0E06">
              <w:rPr>
                <w:spacing w:val="1"/>
                <w:sz w:val="20"/>
              </w:rPr>
              <w:t xml:space="preserve"> </w:t>
            </w:r>
            <w:r w:rsidRPr="00EE0E06">
              <w:rPr>
                <w:sz w:val="20"/>
              </w:rPr>
              <w:t>звање</w:t>
            </w:r>
            <w:r w:rsidRPr="00EE0E06">
              <w:rPr>
                <w:spacing w:val="1"/>
                <w:sz w:val="20"/>
              </w:rPr>
              <w:t xml:space="preserve"> </w:t>
            </w:r>
            <w:r w:rsidRPr="00EE0E06">
              <w:rPr>
                <w:sz w:val="20"/>
              </w:rPr>
              <w:t>ванредног професора из научне</w:t>
            </w:r>
            <w:r w:rsidRPr="00EE0E06">
              <w:rPr>
                <w:spacing w:val="1"/>
                <w:sz w:val="20"/>
              </w:rPr>
              <w:t xml:space="preserve"> </w:t>
            </w:r>
            <w:r w:rsidRPr="00EE0E06">
              <w:rPr>
                <w:sz w:val="20"/>
              </w:rPr>
              <w:t>области за коју се бира. Додатно</w:t>
            </w:r>
            <w:r w:rsidRPr="00EE0E06">
              <w:rPr>
                <w:spacing w:val="1"/>
                <w:sz w:val="20"/>
              </w:rPr>
              <w:t xml:space="preserve"> </w:t>
            </w:r>
            <w:r w:rsidRPr="00EE0E06">
              <w:rPr>
                <w:w w:val="95"/>
                <w:sz w:val="20"/>
              </w:rPr>
              <w:t>испуњен услов из категорије М21,</w:t>
            </w:r>
            <w:r w:rsidRPr="00EE0E06">
              <w:rPr>
                <w:spacing w:val="1"/>
                <w:w w:val="95"/>
                <w:sz w:val="20"/>
              </w:rPr>
              <w:t xml:space="preserve"> </w:t>
            </w:r>
            <w:r w:rsidRPr="00EE0E06">
              <w:rPr>
                <w:sz w:val="20"/>
              </w:rPr>
              <w:t>М22</w:t>
            </w:r>
            <w:r w:rsidRPr="00EE0E06">
              <w:rPr>
                <w:spacing w:val="1"/>
                <w:sz w:val="20"/>
              </w:rPr>
              <w:t xml:space="preserve"> </w:t>
            </w:r>
            <w:r w:rsidRPr="00EE0E06">
              <w:rPr>
                <w:sz w:val="20"/>
              </w:rPr>
              <w:t>или</w:t>
            </w:r>
            <w:r w:rsidRPr="00EE0E06">
              <w:rPr>
                <w:spacing w:val="1"/>
                <w:sz w:val="20"/>
              </w:rPr>
              <w:t xml:space="preserve"> </w:t>
            </w:r>
            <w:r w:rsidRPr="00EE0E06">
              <w:rPr>
                <w:sz w:val="20"/>
              </w:rPr>
              <w:t>М23</w:t>
            </w:r>
            <w:r w:rsidRPr="00EE0E06">
              <w:rPr>
                <w:spacing w:val="1"/>
                <w:sz w:val="20"/>
              </w:rPr>
              <w:t xml:space="preserve"> </w:t>
            </w:r>
            <w:r w:rsidRPr="00EE0E06">
              <w:rPr>
                <w:sz w:val="20"/>
              </w:rPr>
              <w:t>може,</w:t>
            </w:r>
            <w:r w:rsidRPr="00EE0E06">
              <w:rPr>
                <w:spacing w:val="1"/>
                <w:sz w:val="20"/>
              </w:rPr>
              <w:t xml:space="preserve"> </w:t>
            </w:r>
            <w:r w:rsidRPr="00EE0E06">
              <w:rPr>
                <w:sz w:val="20"/>
              </w:rPr>
              <w:t>један</w:t>
            </w:r>
            <w:r w:rsidRPr="00EE0E06">
              <w:rPr>
                <w:spacing w:val="1"/>
                <w:sz w:val="20"/>
              </w:rPr>
              <w:t xml:space="preserve"> </w:t>
            </w:r>
            <w:r w:rsidRPr="00EE0E06">
              <w:rPr>
                <w:sz w:val="20"/>
              </w:rPr>
              <w:t>за</w:t>
            </w:r>
            <w:r w:rsidRPr="00EE0E06">
              <w:rPr>
                <w:spacing w:val="1"/>
                <w:sz w:val="20"/>
              </w:rPr>
              <w:t xml:space="preserve"> </w:t>
            </w:r>
            <w:r w:rsidRPr="00EE0E06">
              <w:rPr>
                <w:sz w:val="20"/>
              </w:rPr>
              <w:t>један,</w:t>
            </w:r>
            <w:r w:rsidRPr="00EE0E06">
              <w:rPr>
                <w:spacing w:val="1"/>
                <w:sz w:val="20"/>
              </w:rPr>
              <w:t xml:space="preserve"> </w:t>
            </w:r>
            <w:r w:rsidRPr="00EE0E06">
              <w:rPr>
                <w:sz w:val="20"/>
              </w:rPr>
              <w:t>да</w:t>
            </w:r>
            <w:r w:rsidRPr="00EE0E06">
              <w:rPr>
                <w:spacing w:val="1"/>
                <w:sz w:val="20"/>
              </w:rPr>
              <w:t xml:space="preserve"> </w:t>
            </w:r>
            <w:r w:rsidRPr="00EE0E06">
              <w:rPr>
                <w:sz w:val="20"/>
              </w:rPr>
              <w:t>замени</w:t>
            </w:r>
            <w:r w:rsidRPr="00EE0E06">
              <w:rPr>
                <w:spacing w:val="1"/>
                <w:sz w:val="20"/>
              </w:rPr>
              <w:t xml:space="preserve"> </w:t>
            </w:r>
            <w:r w:rsidRPr="00EE0E06">
              <w:rPr>
                <w:sz w:val="20"/>
              </w:rPr>
              <w:t>услов</w:t>
            </w:r>
            <w:r w:rsidRPr="00EE0E06">
              <w:rPr>
                <w:spacing w:val="1"/>
                <w:sz w:val="20"/>
              </w:rPr>
              <w:t xml:space="preserve"> </w:t>
            </w:r>
            <w:r w:rsidRPr="00EE0E06">
              <w:rPr>
                <w:sz w:val="20"/>
              </w:rPr>
              <w:t>из</w:t>
            </w:r>
            <w:r w:rsidRPr="00EE0E06">
              <w:rPr>
                <w:spacing w:val="1"/>
                <w:sz w:val="20"/>
              </w:rPr>
              <w:t xml:space="preserve"> </w:t>
            </w:r>
            <w:r w:rsidRPr="00EE0E06">
              <w:rPr>
                <w:sz w:val="20"/>
              </w:rPr>
              <w:t>категорије</w:t>
            </w:r>
            <w:r w:rsidRPr="00EE0E06">
              <w:rPr>
                <w:spacing w:val="-2"/>
                <w:sz w:val="20"/>
              </w:rPr>
              <w:t xml:space="preserve"> </w:t>
            </w:r>
            <w:r w:rsidRPr="00EE0E06">
              <w:rPr>
                <w:sz w:val="20"/>
              </w:rPr>
              <w:t>М24</w:t>
            </w:r>
            <w:r w:rsidRPr="00EE0E06">
              <w:rPr>
                <w:spacing w:val="-1"/>
                <w:sz w:val="20"/>
              </w:rPr>
              <w:t xml:space="preserve"> </w:t>
            </w:r>
            <w:r w:rsidRPr="00EE0E06">
              <w:rPr>
                <w:sz w:val="20"/>
              </w:rPr>
              <w:t>или М51</w:t>
            </w:r>
          </w:p>
        </w:tc>
        <w:tc>
          <w:tcPr>
            <w:tcW w:w="1257" w:type="dxa"/>
          </w:tcPr>
          <w:p w:rsidR="005D56C4" w:rsidRPr="00EE0E06" w:rsidRDefault="00862198" w:rsidP="00EE0E06">
            <w:pPr>
              <w:pStyle w:val="TableParagraph"/>
              <w:ind w:left="108" w:right="217"/>
            </w:pPr>
            <w:r w:rsidRPr="00EE0E06">
              <w:t>Три</w:t>
            </w:r>
            <w:r w:rsidR="008C1509" w:rsidRPr="00EE0E06">
              <w:t xml:space="preserve"> рад</w:t>
            </w:r>
            <w:r w:rsidRPr="00EE0E06">
              <w:rPr>
                <w:spacing w:val="-47"/>
              </w:rPr>
              <w:t xml:space="preserve">а </w:t>
            </w:r>
            <w:r w:rsidR="008C1509" w:rsidRPr="00EE0E06">
              <w:t>М24</w:t>
            </w:r>
          </w:p>
          <w:p w:rsidR="005D56C4" w:rsidRPr="00EE0E06" w:rsidRDefault="005D56C4" w:rsidP="00EE0E06">
            <w:pPr>
              <w:pStyle w:val="TableParagraph"/>
              <w:ind w:left="108" w:right="200"/>
            </w:pPr>
          </w:p>
        </w:tc>
        <w:tc>
          <w:tcPr>
            <w:tcW w:w="4812" w:type="dxa"/>
          </w:tcPr>
          <w:p w:rsidR="001A3728" w:rsidRDefault="001A3728" w:rsidP="00EE0E06">
            <w:pPr>
              <w:jc w:val="both"/>
              <w:rPr>
                <w:b/>
              </w:rPr>
            </w:pPr>
          </w:p>
          <w:p w:rsidR="00862198" w:rsidRPr="00EE0E06" w:rsidRDefault="00862198" w:rsidP="00EE0E06">
            <w:pPr>
              <w:jc w:val="both"/>
            </w:pPr>
            <w:r w:rsidRPr="00EE0E06">
              <w:rPr>
                <w:b/>
              </w:rPr>
              <w:t>1)</w:t>
            </w:r>
            <w:r w:rsidRPr="00EE0E06">
              <w:t xml:space="preserve"> </w:t>
            </w:r>
            <w:r w:rsidR="00656933" w:rsidRPr="00EE0E06">
              <w:rPr>
                <w:rFonts w:eastAsia="Calibri-Bold"/>
                <w:sz w:val="24"/>
                <w:szCs w:val="24"/>
              </w:rPr>
              <w:t xml:space="preserve">А. Ђаковац, </w:t>
            </w:r>
            <w:r w:rsidRPr="00EE0E06">
              <w:t xml:space="preserve">„Богословље Катихизиса Јована Рајића у друштвеном и историјском контексту“, </w:t>
            </w:r>
            <w:r w:rsidRPr="00EE0E06">
              <w:rPr>
                <w:i/>
              </w:rPr>
              <w:t>Зборник Матице српске за друштвене науке</w:t>
            </w:r>
            <w:r w:rsidRPr="00EE0E06">
              <w:t xml:space="preserve">, 173.1 (2020), 15-24. DOI: 10.2298/ZMSDN2073015D </w:t>
            </w:r>
            <w:r w:rsidRPr="00EE0E06">
              <w:rPr>
                <w:b/>
              </w:rPr>
              <w:t>М24</w:t>
            </w:r>
          </w:p>
          <w:p w:rsidR="00862198" w:rsidRPr="00EE0E06" w:rsidRDefault="00862198" w:rsidP="00EE0E06">
            <w:pPr>
              <w:jc w:val="both"/>
            </w:pPr>
          </w:p>
          <w:p w:rsidR="00862198" w:rsidRPr="00EE0E06" w:rsidRDefault="00862198" w:rsidP="00EE0E06">
            <w:pPr>
              <w:jc w:val="both"/>
            </w:pPr>
            <w:r w:rsidRPr="00EE0E06">
              <w:rPr>
                <w:b/>
              </w:rPr>
              <w:t>2)</w:t>
            </w:r>
            <w:r w:rsidRPr="00EE0E06">
              <w:t xml:space="preserve"> </w:t>
            </w:r>
            <w:r w:rsidR="00656933" w:rsidRPr="00EE0E06">
              <w:rPr>
                <w:rFonts w:eastAsia="Calibri-Bold"/>
                <w:sz w:val="24"/>
                <w:szCs w:val="24"/>
              </w:rPr>
              <w:t xml:space="preserve">A. Đakovac, </w:t>
            </w:r>
            <w:r w:rsidRPr="00EE0E06">
              <w:t xml:space="preserve">„Logos kod Filona Aleksandrijskog: Sinteza dve tradicije“, </w:t>
            </w:r>
            <w:r w:rsidRPr="00EE0E06">
              <w:rPr>
                <w:i/>
              </w:rPr>
              <w:t>Theoria</w:t>
            </w:r>
            <w:r w:rsidRPr="00EE0E06">
              <w:t xml:space="preserve"> 4 (2020), 5-15. DOI: /10.2298/THEO2004005D </w:t>
            </w:r>
            <w:r w:rsidRPr="00EE0E06">
              <w:rPr>
                <w:b/>
              </w:rPr>
              <w:t>М24</w:t>
            </w:r>
          </w:p>
          <w:p w:rsidR="00862198" w:rsidRPr="00EE0E06" w:rsidRDefault="00862198" w:rsidP="00EE0E06">
            <w:pPr>
              <w:jc w:val="both"/>
            </w:pPr>
          </w:p>
          <w:p w:rsidR="005D56C4" w:rsidRPr="00EE0E06" w:rsidRDefault="00862198" w:rsidP="00EE0E06">
            <w:pPr>
              <w:pStyle w:val="TableParagraph"/>
              <w:tabs>
                <w:tab w:val="left" w:pos="436"/>
              </w:tabs>
              <w:ind w:right="94"/>
              <w:jc w:val="both"/>
              <w:rPr>
                <w:b/>
                <w:sz w:val="20"/>
              </w:rPr>
            </w:pPr>
            <w:r w:rsidRPr="00EE0E06">
              <w:rPr>
                <w:b/>
              </w:rPr>
              <w:lastRenderedPageBreak/>
              <w:t>3)</w:t>
            </w:r>
            <w:r w:rsidRPr="00EE0E06">
              <w:t xml:space="preserve"> </w:t>
            </w:r>
            <w:r w:rsidR="00656933" w:rsidRPr="00EE0E06">
              <w:rPr>
                <w:rFonts w:eastAsia="Calibri-Bold"/>
                <w:sz w:val="24"/>
                <w:szCs w:val="24"/>
              </w:rPr>
              <w:t xml:space="preserve">А. Ђаковац, </w:t>
            </w:r>
            <w:r w:rsidRPr="00EE0E06">
              <w:t xml:space="preserve">„Кретање, непрестано напредовање и стремљење (ἐπέκτασις) према светом Григорију Ниском“, </w:t>
            </w:r>
            <w:r w:rsidRPr="00EE0E06">
              <w:rPr>
                <w:i/>
              </w:rPr>
              <w:t>Theoria</w:t>
            </w:r>
            <w:r w:rsidRPr="00EE0E06">
              <w:t xml:space="preserve"> 2 (2021), 5-24. DOI: 10.2298/THEO2102005D </w:t>
            </w:r>
            <w:r w:rsidRPr="00EE0E06">
              <w:rPr>
                <w:b/>
              </w:rPr>
              <w:t>М24</w:t>
            </w:r>
          </w:p>
        </w:tc>
      </w:tr>
      <w:tr w:rsidR="005D56C4" w:rsidRPr="00EE0E06" w:rsidTr="00831F0B">
        <w:trPr>
          <w:trHeight w:val="3218"/>
        </w:trPr>
        <w:tc>
          <w:tcPr>
            <w:tcW w:w="415" w:type="dxa"/>
          </w:tcPr>
          <w:p w:rsidR="005D56C4" w:rsidRPr="00EE0E06" w:rsidRDefault="008C1509" w:rsidP="00EE0E06">
            <w:pPr>
              <w:pStyle w:val="TableParagraph"/>
              <w:ind w:left="88" w:right="76"/>
              <w:jc w:val="center"/>
              <w:rPr>
                <w:b/>
                <w:sz w:val="20"/>
              </w:rPr>
            </w:pPr>
            <w:r w:rsidRPr="00EE0E06">
              <w:rPr>
                <w:b/>
                <w:sz w:val="20"/>
                <w:u w:val="single"/>
              </w:rPr>
              <w:lastRenderedPageBreak/>
              <w:t>19</w:t>
            </w:r>
          </w:p>
        </w:tc>
        <w:tc>
          <w:tcPr>
            <w:tcW w:w="3101" w:type="dxa"/>
          </w:tcPr>
          <w:p w:rsidR="005D56C4" w:rsidRPr="00EE0E06" w:rsidRDefault="008C1509" w:rsidP="00EE0E06">
            <w:pPr>
              <w:pStyle w:val="TableParagraph"/>
              <w:ind w:left="108" w:right="99"/>
              <w:jc w:val="both"/>
              <w:rPr>
                <w:sz w:val="20"/>
              </w:rPr>
            </w:pPr>
            <w:r w:rsidRPr="00EE0E06">
              <w:rPr>
                <w:sz w:val="20"/>
              </w:rPr>
              <w:t>Објављених</w:t>
            </w:r>
            <w:r w:rsidRPr="00EE0E06">
              <w:rPr>
                <w:spacing w:val="1"/>
                <w:sz w:val="20"/>
              </w:rPr>
              <w:t xml:space="preserve"> </w:t>
            </w:r>
            <w:r w:rsidRPr="00EE0E06">
              <w:rPr>
                <w:sz w:val="20"/>
              </w:rPr>
              <w:t>пет</w:t>
            </w:r>
            <w:r w:rsidRPr="00EE0E06">
              <w:rPr>
                <w:spacing w:val="1"/>
                <w:sz w:val="20"/>
              </w:rPr>
              <w:t xml:space="preserve"> </w:t>
            </w:r>
            <w:r w:rsidRPr="00EE0E06">
              <w:rPr>
                <w:sz w:val="20"/>
              </w:rPr>
              <w:t>радова</w:t>
            </w:r>
            <w:r w:rsidRPr="00EE0E06">
              <w:rPr>
                <w:spacing w:val="1"/>
                <w:sz w:val="20"/>
              </w:rPr>
              <w:t xml:space="preserve"> </w:t>
            </w:r>
            <w:r w:rsidRPr="00EE0E06">
              <w:rPr>
                <w:sz w:val="20"/>
              </w:rPr>
              <w:t>из</w:t>
            </w:r>
            <w:r w:rsidRPr="00EE0E06">
              <w:rPr>
                <w:spacing w:val="1"/>
                <w:sz w:val="20"/>
              </w:rPr>
              <w:t xml:space="preserve"> </w:t>
            </w:r>
            <w:r w:rsidRPr="00EE0E06">
              <w:rPr>
                <w:sz w:val="20"/>
              </w:rPr>
              <w:t>категорије</w:t>
            </w:r>
            <w:r w:rsidRPr="00EE0E06">
              <w:rPr>
                <w:spacing w:val="1"/>
                <w:sz w:val="20"/>
              </w:rPr>
              <w:t xml:space="preserve"> </w:t>
            </w:r>
            <w:r w:rsidRPr="00EE0E06">
              <w:rPr>
                <w:sz w:val="20"/>
              </w:rPr>
              <w:t>М51</w:t>
            </w:r>
            <w:r w:rsidRPr="00EE0E06">
              <w:rPr>
                <w:spacing w:val="1"/>
                <w:sz w:val="20"/>
              </w:rPr>
              <w:t xml:space="preserve"> </w:t>
            </w:r>
            <w:r w:rsidRPr="00EE0E06">
              <w:rPr>
                <w:sz w:val="20"/>
              </w:rPr>
              <w:t>у</w:t>
            </w:r>
            <w:r w:rsidRPr="00EE0E06">
              <w:rPr>
                <w:spacing w:val="1"/>
                <w:sz w:val="20"/>
              </w:rPr>
              <w:t xml:space="preserve"> </w:t>
            </w:r>
            <w:r w:rsidRPr="00EE0E06">
              <w:rPr>
                <w:sz w:val="20"/>
              </w:rPr>
              <w:t>периоду</w:t>
            </w:r>
            <w:r w:rsidRPr="00EE0E06">
              <w:rPr>
                <w:spacing w:val="1"/>
                <w:sz w:val="20"/>
              </w:rPr>
              <w:t xml:space="preserve"> </w:t>
            </w:r>
            <w:r w:rsidRPr="00EE0E06">
              <w:rPr>
                <w:sz w:val="20"/>
              </w:rPr>
              <w:t>од</w:t>
            </w:r>
            <w:r w:rsidRPr="00EE0E06">
              <w:rPr>
                <w:spacing w:val="-43"/>
                <w:sz w:val="20"/>
              </w:rPr>
              <w:t xml:space="preserve"> </w:t>
            </w:r>
            <w:r w:rsidRPr="00EE0E06">
              <w:rPr>
                <w:sz w:val="20"/>
              </w:rPr>
              <w:t>последњег</w:t>
            </w:r>
            <w:r w:rsidRPr="00EE0E06">
              <w:rPr>
                <w:spacing w:val="1"/>
                <w:sz w:val="20"/>
              </w:rPr>
              <w:t xml:space="preserve"> </w:t>
            </w:r>
            <w:r w:rsidRPr="00EE0E06">
              <w:rPr>
                <w:sz w:val="20"/>
              </w:rPr>
              <w:t>избора</w:t>
            </w:r>
            <w:r w:rsidRPr="00EE0E06">
              <w:rPr>
                <w:spacing w:val="1"/>
                <w:sz w:val="20"/>
              </w:rPr>
              <w:t xml:space="preserve"> </w:t>
            </w:r>
            <w:r w:rsidRPr="00EE0E06">
              <w:rPr>
                <w:sz w:val="20"/>
              </w:rPr>
              <w:t>из</w:t>
            </w:r>
            <w:r w:rsidRPr="00EE0E06">
              <w:rPr>
                <w:spacing w:val="1"/>
                <w:sz w:val="20"/>
              </w:rPr>
              <w:t xml:space="preserve"> </w:t>
            </w:r>
            <w:r w:rsidRPr="00EE0E06">
              <w:rPr>
                <w:sz w:val="20"/>
              </w:rPr>
              <w:t>научне</w:t>
            </w:r>
            <w:r w:rsidRPr="00EE0E06">
              <w:rPr>
                <w:spacing w:val="-43"/>
                <w:sz w:val="20"/>
              </w:rPr>
              <w:t xml:space="preserve"> </w:t>
            </w:r>
            <w:r w:rsidRPr="00EE0E06">
              <w:rPr>
                <w:sz w:val="20"/>
              </w:rPr>
              <w:t>области за коју се бира. Додатно</w:t>
            </w:r>
            <w:r w:rsidRPr="00EE0E06">
              <w:rPr>
                <w:spacing w:val="1"/>
                <w:sz w:val="20"/>
              </w:rPr>
              <w:t xml:space="preserve"> </w:t>
            </w:r>
            <w:r w:rsidRPr="00EE0E06">
              <w:rPr>
                <w:sz w:val="20"/>
              </w:rPr>
              <w:t>испуњен услов из категорије М24</w:t>
            </w:r>
            <w:r w:rsidRPr="00EE0E06">
              <w:rPr>
                <w:spacing w:val="-43"/>
                <w:sz w:val="20"/>
              </w:rPr>
              <w:t xml:space="preserve"> </w:t>
            </w:r>
            <w:r w:rsidRPr="00EE0E06">
              <w:rPr>
                <w:sz w:val="20"/>
              </w:rPr>
              <w:t>може, један за један, да замени</w:t>
            </w:r>
            <w:r w:rsidRPr="00EE0E06">
              <w:rPr>
                <w:spacing w:val="1"/>
                <w:sz w:val="20"/>
              </w:rPr>
              <w:t xml:space="preserve"> </w:t>
            </w:r>
            <w:r w:rsidRPr="00EE0E06">
              <w:rPr>
                <w:sz w:val="20"/>
              </w:rPr>
              <w:t>услов</w:t>
            </w:r>
            <w:r w:rsidRPr="00EE0E06">
              <w:rPr>
                <w:spacing w:val="-1"/>
                <w:sz w:val="20"/>
              </w:rPr>
              <w:t xml:space="preserve"> </w:t>
            </w:r>
            <w:r w:rsidRPr="00EE0E06">
              <w:rPr>
                <w:sz w:val="20"/>
              </w:rPr>
              <w:t>из категорије</w:t>
            </w:r>
            <w:r w:rsidRPr="00EE0E06">
              <w:rPr>
                <w:spacing w:val="-2"/>
                <w:sz w:val="20"/>
              </w:rPr>
              <w:t xml:space="preserve"> </w:t>
            </w:r>
            <w:r w:rsidRPr="00EE0E06">
              <w:rPr>
                <w:sz w:val="20"/>
              </w:rPr>
              <w:t>М51</w:t>
            </w:r>
          </w:p>
        </w:tc>
        <w:tc>
          <w:tcPr>
            <w:tcW w:w="1257" w:type="dxa"/>
          </w:tcPr>
          <w:p w:rsidR="005D56C4" w:rsidRPr="00EE0E06" w:rsidRDefault="00862198" w:rsidP="00EE0E06">
            <w:pPr>
              <w:pStyle w:val="TableParagraph"/>
              <w:ind w:left="108" w:right="217"/>
            </w:pPr>
            <w:r w:rsidRPr="00EE0E06">
              <w:t>два</w:t>
            </w:r>
            <w:r w:rsidR="008C1509" w:rsidRPr="00EE0E06">
              <w:t xml:space="preserve"> рад</w:t>
            </w:r>
            <w:r w:rsidRPr="00EE0E06">
              <w:t>а</w:t>
            </w:r>
            <w:r w:rsidR="008C1509" w:rsidRPr="00EE0E06">
              <w:rPr>
                <w:spacing w:val="-47"/>
              </w:rPr>
              <w:t xml:space="preserve"> </w:t>
            </w:r>
            <w:r w:rsidRPr="00EE0E06">
              <w:t>М24</w:t>
            </w:r>
          </w:p>
          <w:p w:rsidR="00862198" w:rsidRPr="00EE0E06" w:rsidRDefault="00862198" w:rsidP="00EE0E06">
            <w:pPr>
              <w:pStyle w:val="TableParagraph"/>
              <w:ind w:left="108" w:right="217"/>
            </w:pPr>
          </w:p>
          <w:p w:rsidR="005D56C4" w:rsidRPr="00EE0E06" w:rsidRDefault="00862198" w:rsidP="00EE0E06">
            <w:pPr>
              <w:pStyle w:val="TableParagraph"/>
              <w:ind w:left="108" w:right="95"/>
            </w:pPr>
            <w:r w:rsidRPr="00EE0E06">
              <w:t>седам радова М51</w:t>
            </w:r>
          </w:p>
        </w:tc>
        <w:tc>
          <w:tcPr>
            <w:tcW w:w="4812" w:type="dxa"/>
          </w:tcPr>
          <w:p w:rsidR="00862198" w:rsidRPr="00EE0E06" w:rsidRDefault="00862198" w:rsidP="00EE0E06">
            <w:pPr>
              <w:pStyle w:val="NormalWeb"/>
              <w:snapToGrid w:val="0"/>
              <w:spacing w:before="0" w:after="0"/>
              <w:jc w:val="both"/>
              <w:rPr>
                <w:bCs/>
                <w:lang w:val="sr-Cyrl-CS"/>
              </w:rPr>
            </w:pPr>
            <w:r w:rsidRPr="00EE0E06">
              <w:rPr>
                <w:b/>
                <w:bCs/>
                <w:lang w:val="sr-Cyrl-CS"/>
              </w:rPr>
              <w:t>1)</w:t>
            </w:r>
            <w:r w:rsidRPr="00EE0E06">
              <w:rPr>
                <w:bCs/>
                <w:lang w:val="sr-Cyrl-CS"/>
              </w:rPr>
              <w:t xml:space="preserve"> </w:t>
            </w:r>
            <w:r w:rsidR="00656933" w:rsidRPr="00EE0E06">
              <w:rPr>
                <w:rFonts w:eastAsia="Calibri-Bold"/>
              </w:rPr>
              <w:t xml:space="preserve">А. Ђаковац, </w:t>
            </w:r>
            <w:r w:rsidRPr="00EE0E06">
              <w:rPr>
                <w:bCs/>
                <w:lang w:val="sr-Cyrl-CS"/>
              </w:rPr>
              <w:t xml:space="preserve">„Сурет филозофије и хришћанства код св. Григорија Ниског“, </w:t>
            </w:r>
            <w:r w:rsidRPr="00EE0E06">
              <w:rPr>
                <w:bCs/>
                <w:i/>
                <w:lang w:val="sr-Cyrl-CS"/>
              </w:rPr>
              <w:t>Theoria</w:t>
            </w:r>
            <w:r w:rsidRPr="00EE0E06">
              <w:rPr>
                <w:bCs/>
                <w:lang w:val="sr-Cyrl-CS"/>
              </w:rPr>
              <w:t xml:space="preserve"> 66.4 (2023), 169-181.</w:t>
            </w:r>
            <w:r w:rsidRPr="00EE0E06">
              <w:rPr>
                <w:bCs/>
              </w:rPr>
              <w:t xml:space="preserve"> DOI_ 10.2298/THEO2304169D</w:t>
            </w:r>
            <w:r w:rsidRPr="00EE0E06">
              <w:rPr>
                <w:bCs/>
                <w:lang w:val="sr-Cyrl-CS"/>
              </w:rPr>
              <w:t xml:space="preserve"> </w:t>
            </w:r>
            <w:r w:rsidRPr="00EE0E06">
              <w:rPr>
                <w:b/>
                <w:bCs/>
                <w:lang w:val="sr-Cyrl-CS"/>
              </w:rPr>
              <w:t>М24</w:t>
            </w:r>
            <w:r w:rsidRPr="00EE0E06">
              <w:rPr>
                <w:bCs/>
                <w:lang w:val="sr-Cyrl-CS"/>
              </w:rPr>
              <w:t>.</w:t>
            </w:r>
          </w:p>
          <w:p w:rsidR="00862198" w:rsidRPr="00EE0E06" w:rsidRDefault="00862198" w:rsidP="00EE0E06">
            <w:pPr>
              <w:pStyle w:val="NormalWeb"/>
              <w:snapToGrid w:val="0"/>
              <w:spacing w:before="0" w:after="0"/>
              <w:jc w:val="both"/>
              <w:rPr>
                <w:bCs/>
                <w:lang w:val="sr-Cyrl-CS"/>
              </w:rPr>
            </w:pPr>
            <w:r w:rsidRPr="00EE0E06">
              <w:rPr>
                <w:b/>
                <w:bCs/>
                <w:lang w:val="sr-Cyrl-CS"/>
              </w:rPr>
              <w:t>2)</w:t>
            </w:r>
            <w:r w:rsidRPr="00EE0E06">
              <w:rPr>
                <w:bCs/>
                <w:lang w:val="sr-Cyrl-CS"/>
              </w:rPr>
              <w:t xml:space="preserve"> </w:t>
            </w:r>
            <w:r w:rsidR="00656933" w:rsidRPr="00EE0E06">
              <w:rPr>
                <w:rFonts w:eastAsia="Calibri-Bold"/>
              </w:rPr>
              <w:t xml:space="preserve">А. Ђаковац, </w:t>
            </w:r>
            <w:r w:rsidRPr="00EE0E06">
              <w:rPr>
                <w:bCs/>
                <w:lang w:val="sr-Cyrl-CS"/>
              </w:rPr>
              <w:t xml:space="preserve">„Ричард од Светог Виктора: личност и постојање“, </w:t>
            </w:r>
            <w:r w:rsidRPr="00EE0E06">
              <w:rPr>
                <w:bCs/>
                <w:i/>
                <w:lang w:val="sr-Cyrl-CS"/>
              </w:rPr>
              <w:t>Саборност</w:t>
            </w:r>
            <w:r w:rsidRPr="00EE0E06">
              <w:rPr>
                <w:bCs/>
                <w:lang w:val="sr-Cyrl-CS"/>
              </w:rPr>
              <w:t xml:space="preserve"> (2020), 95-114. </w:t>
            </w:r>
            <w:r w:rsidRPr="00EE0E06">
              <w:rPr>
                <w:bCs/>
              </w:rPr>
              <w:t>DOI: 10.5937/sabornost2014095D</w:t>
            </w:r>
            <w:r w:rsidRPr="00EE0E06">
              <w:rPr>
                <w:bCs/>
                <w:lang w:val="sr-Cyrl-CS"/>
              </w:rPr>
              <w:t xml:space="preserve"> </w:t>
            </w:r>
            <w:r w:rsidRPr="00EE0E06">
              <w:rPr>
                <w:b/>
                <w:bCs/>
                <w:lang w:val="sr-Cyrl-CS"/>
              </w:rPr>
              <w:t>M24</w:t>
            </w:r>
            <w:r w:rsidRPr="00EE0E06">
              <w:rPr>
                <w:bCs/>
                <w:lang w:val="sr-Cyrl-CS"/>
              </w:rPr>
              <w:t xml:space="preserve"> </w:t>
            </w:r>
            <w:r w:rsidRPr="00EE0E06">
              <w:rPr>
                <w:bCs/>
                <w:sz w:val="20"/>
                <w:szCs w:val="20"/>
                <w:lang w:val="sr-Cyrl-CS"/>
              </w:rPr>
              <w:t>(према посебној одлуци Универзитета у Београду, закључно са 2023)</w:t>
            </w:r>
          </w:p>
          <w:p w:rsidR="00862198" w:rsidRPr="00EE0E06" w:rsidRDefault="00862198" w:rsidP="00EE0E06">
            <w:pPr>
              <w:pStyle w:val="NormalWeb"/>
              <w:snapToGrid w:val="0"/>
              <w:spacing w:before="0" w:after="0"/>
              <w:jc w:val="both"/>
              <w:rPr>
                <w:bCs/>
                <w:lang w:val="sr-Cyrl-CS"/>
              </w:rPr>
            </w:pPr>
            <w:r w:rsidRPr="00EE0E06">
              <w:rPr>
                <w:b/>
                <w:bCs/>
                <w:lang w:val="sr-Cyrl-CS"/>
              </w:rPr>
              <w:t>3)</w:t>
            </w:r>
            <w:r w:rsidRPr="00EE0E06">
              <w:rPr>
                <w:bCs/>
                <w:lang w:val="sr-Cyrl-CS"/>
              </w:rPr>
              <w:t xml:space="preserve"> </w:t>
            </w:r>
            <w:r w:rsidR="00B40FBD" w:rsidRPr="00EE0E06">
              <w:rPr>
                <w:rFonts w:eastAsia="Calibri-Bold"/>
              </w:rPr>
              <w:t xml:space="preserve">А. Ђаковац, </w:t>
            </w:r>
            <w:r w:rsidRPr="00EE0E06">
              <w:rPr>
                <w:bCs/>
                <w:lang w:val="sr-Cyrl-CS"/>
              </w:rPr>
              <w:t xml:space="preserve">„Псеудоепиграф </w:t>
            </w:r>
            <w:r w:rsidRPr="00EE0E06">
              <w:rPr>
                <w:bCs/>
                <w:i/>
                <w:lang w:val="sr-Cyrl-CS"/>
              </w:rPr>
              <w:t>Epistula Apostolorum</w:t>
            </w:r>
            <w:r w:rsidRPr="00EE0E06">
              <w:rPr>
                <w:bCs/>
                <w:lang w:val="sr-Cyrl-CS"/>
              </w:rPr>
              <w:t xml:space="preserve"> и његово место у развоју ране црквене теологије“, </w:t>
            </w:r>
            <w:r w:rsidRPr="00EE0E06">
              <w:rPr>
                <w:bCs/>
                <w:i/>
                <w:lang w:val="sr-Cyrl-CS"/>
              </w:rPr>
              <w:t>Саборност</w:t>
            </w:r>
            <w:r w:rsidRPr="00EE0E06">
              <w:rPr>
                <w:bCs/>
                <w:lang w:val="sr-Cyrl-CS"/>
              </w:rPr>
              <w:t xml:space="preserve"> (2021), 15-30. </w:t>
            </w:r>
            <w:r w:rsidRPr="00EE0E06">
              <w:rPr>
                <w:b/>
                <w:bCs/>
                <w:lang w:val="sr-Cyrl-CS"/>
              </w:rPr>
              <w:t>M51</w:t>
            </w:r>
            <w:r w:rsidRPr="00EE0E06">
              <w:rPr>
                <w:bCs/>
                <w:lang w:val="sr-Cyrl-CS"/>
              </w:rPr>
              <w:t xml:space="preserve"> </w:t>
            </w:r>
            <w:r w:rsidRPr="00EE0E06">
              <w:rPr>
                <w:bCs/>
              </w:rPr>
              <w:t>DOI: 10.5937/sabornost2115015D</w:t>
            </w:r>
            <w:r w:rsidRPr="00EE0E06">
              <w:rPr>
                <w:bCs/>
                <w:szCs w:val="20"/>
              </w:rPr>
              <w:t xml:space="preserve"> </w:t>
            </w:r>
            <w:r w:rsidRPr="00EE0E06">
              <w:rPr>
                <w:bCs/>
                <w:sz w:val="20"/>
                <w:szCs w:val="20"/>
                <w:lang w:val="sr-Cyrl-CS"/>
              </w:rPr>
              <w:t>(према посебној одлуци Универзитета у Београду, закључно са 2023)</w:t>
            </w:r>
            <w:r w:rsidRPr="00EE0E06">
              <w:rPr>
                <w:bCs/>
                <w:lang w:val="sr-Cyrl-CS"/>
              </w:rPr>
              <w:t xml:space="preserve"> </w:t>
            </w:r>
          </w:p>
          <w:p w:rsidR="00862198" w:rsidRPr="00EE0E06" w:rsidRDefault="00862198" w:rsidP="00EE0E06">
            <w:pPr>
              <w:pStyle w:val="NormalWeb"/>
              <w:snapToGrid w:val="0"/>
              <w:spacing w:before="0" w:after="0"/>
              <w:jc w:val="both"/>
              <w:rPr>
                <w:bCs/>
                <w:lang w:val="sr-Cyrl-CS"/>
              </w:rPr>
            </w:pPr>
            <w:r w:rsidRPr="00EE0E06">
              <w:rPr>
                <w:b/>
                <w:bCs/>
                <w:lang w:val="sr-Cyrl-CS"/>
              </w:rPr>
              <w:t>4)</w:t>
            </w:r>
            <w:r w:rsidRPr="00EE0E06">
              <w:rPr>
                <w:bCs/>
                <w:lang w:val="sr-Cyrl-CS"/>
              </w:rPr>
              <w:t xml:space="preserve"> </w:t>
            </w:r>
            <w:r w:rsidR="00B40FBD" w:rsidRPr="00EE0E06">
              <w:rPr>
                <w:rFonts w:eastAsia="Calibri-Bold"/>
              </w:rPr>
              <w:t xml:space="preserve">А. Ђаковац, </w:t>
            </w:r>
            <w:r w:rsidRPr="00EE0E06">
              <w:rPr>
                <w:bCs/>
                <w:lang w:val="sr-Cyrl-CS"/>
              </w:rPr>
              <w:t xml:space="preserve">„Икономијска тријадологија: Иринеј Лионски, Тетрулијан и Иполит“, </w:t>
            </w:r>
            <w:r w:rsidRPr="00EE0E06">
              <w:rPr>
                <w:bCs/>
                <w:i/>
                <w:lang w:val="sr-Cyrl-CS"/>
              </w:rPr>
              <w:t>Богословље</w:t>
            </w:r>
            <w:r w:rsidRPr="00EE0E06">
              <w:rPr>
                <w:bCs/>
                <w:lang w:val="sr-Cyrl-CS"/>
              </w:rPr>
              <w:t xml:space="preserve"> 2 (2020), 19-39. COBISS.SR-ID – 29245449</w:t>
            </w:r>
            <w:r w:rsidRPr="00EE0E06">
              <w:rPr>
                <w:bCs/>
              </w:rPr>
              <w:t xml:space="preserve"> </w:t>
            </w:r>
            <w:r w:rsidRPr="00EE0E06">
              <w:rPr>
                <w:b/>
                <w:bCs/>
                <w:lang w:val="sr-Cyrl-CS"/>
              </w:rPr>
              <w:t>М51</w:t>
            </w:r>
          </w:p>
          <w:p w:rsidR="00862198" w:rsidRPr="00EE0E06" w:rsidRDefault="00862198" w:rsidP="00EE0E06">
            <w:pPr>
              <w:pStyle w:val="NormalWeb"/>
              <w:snapToGrid w:val="0"/>
              <w:spacing w:before="0" w:after="0"/>
              <w:jc w:val="both"/>
              <w:rPr>
                <w:b/>
                <w:bCs/>
                <w:lang w:val="sr-Cyrl-CS"/>
              </w:rPr>
            </w:pPr>
            <w:r w:rsidRPr="00EE0E06">
              <w:rPr>
                <w:b/>
                <w:bCs/>
                <w:lang w:val="sr-Cyrl-CS"/>
              </w:rPr>
              <w:t>5)</w:t>
            </w:r>
            <w:r w:rsidRPr="00EE0E06">
              <w:rPr>
                <w:bCs/>
                <w:lang w:val="sr-Cyrl-CS"/>
              </w:rPr>
              <w:t xml:space="preserve"> </w:t>
            </w:r>
            <w:r w:rsidR="00B40FBD" w:rsidRPr="00EE0E06">
              <w:rPr>
                <w:rFonts w:eastAsia="Calibri-Bold"/>
              </w:rPr>
              <w:t xml:space="preserve">А. Ђаковац, </w:t>
            </w:r>
            <w:r w:rsidRPr="00EE0E06">
              <w:rPr>
                <w:bCs/>
                <w:lang w:val="sr-Cyrl-CS"/>
              </w:rPr>
              <w:t xml:space="preserve">„Св. Августин: </w:t>
            </w:r>
            <w:r w:rsidRPr="005F097D">
              <w:rPr>
                <w:bCs/>
                <w:i/>
                <w:lang w:val="sr-Cyrl-CS"/>
              </w:rPr>
              <w:t>admirabile commercium</w:t>
            </w:r>
            <w:r w:rsidRPr="00EE0E06">
              <w:rPr>
                <w:bCs/>
                <w:lang w:val="sr-Cyrl-CS"/>
              </w:rPr>
              <w:t xml:space="preserve"> и обожење“, </w:t>
            </w:r>
            <w:r w:rsidRPr="00EE0E06">
              <w:rPr>
                <w:bCs/>
                <w:i/>
                <w:lang w:val="sr-Cyrl-CS"/>
              </w:rPr>
              <w:t>Богословље</w:t>
            </w:r>
            <w:r w:rsidRPr="00EE0E06">
              <w:rPr>
                <w:bCs/>
                <w:lang w:val="sr-Cyrl-CS"/>
              </w:rPr>
              <w:t xml:space="preserve"> 2 (2019), 64-85. COBISS.SR-ID - 282142476 </w:t>
            </w:r>
            <w:r w:rsidRPr="00EE0E06">
              <w:rPr>
                <w:b/>
                <w:bCs/>
                <w:lang w:val="sr-Cyrl-CS"/>
              </w:rPr>
              <w:t>М51</w:t>
            </w:r>
          </w:p>
          <w:p w:rsidR="00862198" w:rsidRPr="00EE0E06" w:rsidRDefault="00862198" w:rsidP="00EE0E06">
            <w:pPr>
              <w:pStyle w:val="NormalWeb"/>
              <w:snapToGrid w:val="0"/>
              <w:spacing w:before="0" w:after="0"/>
              <w:jc w:val="both"/>
              <w:rPr>
                <w:bCs/>
                <w:sz w:val="20"/>
                <w:szCs w:val="20"/>
                <w:lang w:val="sr-Cyrl-CS"/>
              </w:rPr>
            </w:pPr>
            <w:r w:rsidRPr="00EE0E06">
              <w:rPr>
                <w:b/>
                <w:bCs/>
                <w:lang w:val="sr-Cyrl-CS"/>
              </w:rPr>
              <w:t>6)</w:t>
            </w:r>
            <w:r w:rsidRPr="00EE0E06">
              <w:rPr>
                <w:bCs/>
                <w:lang w:val="sr-Cyrl-CS"/>
              </w:rPr>
              <w:t xml:space="preserve"> </w:t>
            </w:r>
            <w:r w:rsidR="00B40FBD" w:rsidRPr="00EE0E06">
              <w:rPr>
                <w:rFonts w:eastAsia="Calibri-Bold"/>
              </w:rPr>
              <w:t xml:space="preserve">А. Ђаковац, </w:t>
            </w:r>
            <w:r w:rsidRPr="00EE0E06">
              <w:rPr>
                <w:bCs/>
                <w:lang w:val="sr-Cyrl-CS"/>
              </w:rPr>
              <w:t xml:space="preserve">„Ко су били Терапеути у </w:t>
            </w:r>
            <w:r w:rsidRPr="00EE0E06">
              <w:rPr>
                <w:bCs/>
                <w:i/>
                <w:lang w:val="sr-Cyrl-CS"/>
              </w:rPr>
              <w:t>Vita Contemplativa</w:t>
            </w:r>
            <w:r w:rsidRPr="00EE0E06">
              <w:rPr>
                <w:bCs/>
                <w:lang w:val="sr-Cyrl-CS"/>
              </w:rPr>
              <w:t xml:space="preserve"> Филона Александријског?“, </w:t>
            </w:r>
            <w:r w:rsidRPr="00EE0E06">
              <w:rPr>
                <w:bCs/>
                <w:i/>
                <w:lang w:val="sr-Cyrl-CS"/>
              </w:rPr>
              <w:t>Теолошки погледи</w:t>
            </w:r>
            <w:r w:rsidRPr="00EE0E06">
              <w:rPr>
                <w:bCs/>
                <w:lang w:val="sr-Cyrl-CS"/>
              </w:rPr>
              <w:t xml:space="preserve"> 52.3 (2019), 601-618.</w:t>
            </w:r>
            <w:r w:rsidRPr="00EE0E06">
              <w:rPr>
                <w:bCs/>
              </w:rPr>
              <w:t xml:space="preserve"> COBISS.SR-ID - 282028556</w:t>
            </w:r>
            <w:r w:rsidRPr="00EE0E06">
              <w:rPr>
                <w:bCs/>
                <w:lang w:val="sr-Cyrl-CS"/>
              </w:rPr>
              <w:t xml:space="preserve"> </w:t>
            </w:r>
            <w:r w:rsidRPr="00EE0E06">
              <w:rPr>
                <w:b/>
                <w:bCs/>
                <w:lang w:val="sr-Cyrl-CS"/>
              </w:rPr>
              <w:t>М51</w:t>
            </w:r>
            <w:r w:rsidRPr="00EE0E06">
              <w:rPr>
                <w:bCs/>
                <w:lang w:val="sr-Cyrl-CS"/>
              </w:rPr>
              <w:t xml:space="preserve"> </w:t>
            </w:r>
            <w:r w:rsidRPr="00EE0E06">
              <w:rPr>
                <w:bCs/>
                <w:sz w:val="20"/>
                <w:szCs w:val="20"/>
                <w:lang w:val="sr-Cyrl-CS"/>
              </w:rPr>
              <w:t>(према посебној одлуци Универзитета у Београду, закључно са 2023)</w:t>
            </w:r>
          </w:p>
          <w:p w:rsidR="00862198" w:rsidRPr="00EE0E06" w:rsidRDefault="00862198" w:rsidP="00EE0E06">
            <w:pPr>
              <w:pStyle w:val="NormalWeb"/>
              <w:snapToGrid w:val="0"/>
              <w:spacing w:before="0" w:after="0"/>
              <w:jc w:val="both"/>
              <w:rPr>
                <w:bCs/>
                <w:sz w:val="20"/>
                <w:szCs w:val="20"/>
                <w:lang w:val="sr-Cyrl-CS"/>
              </w:rPr>
            </w:pPr>
            <w:r w:rsidRPr="00EE0E06">
              <w:rPr>
                <w:b/>
                <w:bCs/>
                <w:lang w:val="sr-Cyrl-CS"/>
              </w:rPr>
              <w:t>7)</w:t>
            </w:r>
            <w:r w:rsidRPr="00EE0E06">
              <w:rPr>
                <w:bCs/>
                <w:lang w:val="sr-Cyrl-CS"/>
              </w:rPr>
              <w:t xml:space="preserve"> </w:t>
            </w:r>
            <w:r w:rsidR="00B40FBD" w:rsidRPr="00EE0E06">
              <w:rPr>
                <w:rFonts w:eastAsia="Calibri-Bold"/>
              </w:rPr>
              <w:t xml:space="preserve">А. Ђаковац, </w:t>
            </w:r>
            <w:r w:rsidRPr="00EE0E06">
              <w:rPr>
                <w:bCs/>
                <w:lang w:val="sr-Cyrl-CS"/>
              </w:rPr>
              <w:t xml:space="preserve">„Маркел Анкирски: Писмо папи Јулију и фрагменти 42, 48 и 113 из </w:t>
            </w:r>
            <w:r w:rsidRPr="00EE0E06">
              <w:rPr>
                <w:bCs/>
                <w:i/>
                <w:lang w:val="sr-Cyrl-CS"/>
              </w:rPr>
              <w:t>Против Аестерија</w:t>
            </w:r>
            <w:r w:rsidRPr="00EE0E06">
              <w:rPr>
                <w:bCs/>
                <w:lang w:val="sr-Cyrl-CS"/>
              </w:rPr>
              <w:t xml:space="preserve">“, </w:t>
            </w:r>
            <w:r w:rsidRPr="00EE0E06">
              <w:rPr>
                <w:bCs/>
                <w:i/>
                <w:lang w:val="sr-Cyrl-CS"/>
              </w:rPr>
              <w:t>Теолошки погледи</w:t>
            </w:r>
            <w:r w:rsidRPr="00EE0E06">
              <w:rPr>
                <w:bCs/>
                <w:lang w:val="sr-Cyrl-CS"/>
              </w:rPr>
              <w:t xml:space="preserve"> 53.1 (2020), 9-18. COBISS.SR-ID – 14085129 DOI: 10.46825/tv/2020-1-009-018 </w:t>
            </w:r>
            <w:r w:rsidRPr="00EE0E06">
              <w:rPr>
                <w:bCs/>
              </w:rPr>
              <w:t xml:space="preserve"> </w:t>
            </w:r>
            <w:r w:rsidRPr="00EE0E06">
              <w:rPr>
                <w:b/>
                <w:bCs/>
                <w:lang w:val="sr-Cyrl-CS"/>
              </w:rPr>
              <w:t>М51</w:t>
            </w:r>
            <w:r w:rsidRPr="00EE0E06">
              <w:rPr>
                <w:bCs/>
                <w:lang w:val="sr-Cyrl-CS"/>
              </w:rPr>
              <w:t xml:space="preserve"> </w:t>
            </w:r>
            <w:r w:rsidRPr="00EE0E06">
              <w:rPr>
                <w:bCs/>
                <w:sz w:val="20"/>
                <w:szCs w:val="20"/>
                <w:lang w:val="sr-Cyrl-CS"/>
              </w:rPr>
              <w:t xml:space="preserve">(према посебној одлуци Универзитета у Београду, закључно са 2023) </w:t>
            </w:r>
          </w:p>
          <w:p w:rsidR="00862198" w:rsidRPr="00EE0E06" w:rsidRDefault="00862198" w:rsidP="00EE0E06">
            <w:pPr>
              <w:pStyle w:val="NormalWeb"/>
              <w:snapToGrid w:val="0"/>
              <w:spacing w:before="0" w:after="0"/>
              <w:jc w:val="both"/>
              <w:rPr>
                <w:bCs/>
                <w:sz w:val="20"/>
                <w:szCs w:val="20"/>
                <w:lang w:val="sr-Cyrl-CS"/>
              </w:rPr>
            </w:pPr>
            <w:r w:rsidRPr="00EE0E06">
              <w:rPr>
                <w:b/>
                <w:bCs/>
                <w:lang w:val="sr-Cyrl-CS"/>
              </w:rPr>
              <w:t>8)</w:t>
            </w:r>
            <w:r w:rsidRPr="00EE0E06">
              <w:rPr>
                <w:bCs/>
                <w:lang w:val="sr-Cyrl-CS"/>
              </w:rPr>
              <w:t xml:space="preserve"> </w:t>
            </w:r>
            <w:r w:rsidR="00B40FBD" w:rsidRPr="00EE0E06">
              <w:rPr>
                <w:rFonts w:eastAsia="Calibri-Bold"/>
              </w:rPr>
              <w:t xml:space="preserve">А. Ђаковац, </w:t>
            </w:r>
            <w:r w:rsidRPr="00EE0E06">
              <w:rPr>
                <w:bCs/>
                <w:lang w:val="sr-Cyrl-CS"/>
              </w:rPr>
              <w:t xml:space="preserve">„Св. Иполит Римски: Против Ноетија“, </w:t>
            </w:r>
            <w:r w:rsidRPr="00EE0E06">
              <w:rPr>
                <w:bCs/>
                <w:i/>
                <w:lang w:val="sr-Cyrl-CS"/>
              </w:rPr>
              <w:t>Теолошки погледи</w:t>
            </w:r>
            <w:r w:rsidRPr="00EE0E06">
              <w:rPr>
                <w:bCs/>
                <w:lang w:val="sr-Cyrl-CS"/>
              </w:rPr>
              <w:t xml:space="preserve"> 53.2 (2020), 333-352. DOI: 10.46825/tv/2020-2-333-352 COBISS.SR-ID - 21593097</w:t>
            </w:r>
            <w:r w:rsidRPr="00EE0E06">
              <w:rPr>
                <w:bCs/>
                <w:szCs w:val="20"/>
                <w:lang w:val="sr-Cyrl-CS"/>
              </w:rPr>
              <w:t xml:space="preserve"> </w:t>
            </w:r>
            <w:r w:rsidRPr="00EE0E06">
              <w:rPr>
                <w:b/>
                <w:bCs/>
                <w:lang w:val="sr-Cyrl-CS"/>
              </w:rPr>
              <w:t>М51</w:t>
            </w:r>
            <w:r w:rsidRPr="00EE0E06">
              <w:rPr>
                <w:bCs/>
                <w:sz w:val="20"/>
                <w:szCs w:val="20"/>
                <w:lang w:val="sr-Cyrl-CS"/>
              </w:rPr>
              <w:t xml:space="preserve"> (према посебној одлуци Универзитета у Београду, закључно са 2023)</w:t>
            </w:r>
          </w:p>
          <w:p w:rsidR="00862198" w:rsidRPr="00EE0E06" w:rsidRDefault="00862198" w:rsidP="00EE0E06">
            <w:pPr>
              <w:pStyle w:val="NormalWeb"/>
              <w:snapToGrid w:val="0"/>
              <w:spacing w:before="0" w:after="0"/>
              <w:jc w:val="both"/>
              <w:rPr>
                <w:bCs/>
                <w:sz w:val="20"/>
                <w:szCs w:val="20"/>
              </w:rPr>
            </w:pPr>
            <w:r w:rsidRPr="00EE0E06">
              <w:rPr>
                <w:b/>
                <w:bCs/>
                <w:lang w:val="sr-Cyrl-CS"/>
              </w:rPr>
              <w:t>9)</w:t>
            </w:r>
            <w:r w:rsidRPr="00EE0E06">
              <w:rPr>
                <w:bCs/>
                <w:lang w:val="sr-Cyrl-CS"/>
              </w:rPr>
              <w:t xml:space="preserve"> </w:t>
            </w:r>
            <w:r w:rsidR="00B40FBD" w:rsidRPr="00EE0E06">
              <w:rPr>
                <w:rFonts w:eastAsia="Calibri-Bold"/>
              </w:rPr>
              <w:t xml:space="preserve">А. Ђаковац, </w:t>
            </w:r>
            <w:r w:rsidRPr="00EE0E06">
              <w:rPr>
                <w:bCs/>
                <w:lang w:val="sr-Cyrl-CS"/>
              </w:rPr>
              <w:t xml:space="preserve">„Татијан Асирац и његово место у развоју хришћанског богословља“, </w:t>
            </w:r>
            <w:r w:rsidRPr="00EE0E06">
              <w:rPr>
                <w:bCs/>
                <w:i/>
                <w:lang w:val="sr-Cyrl-CS"/>
              </w:rPr>
              <w:lastRenderedPageBreak/>
              <w:t>Теолошки погледи</w:t>
            </w:r>
            <w:r w:rsidRPr="00EE0E06">
              <w:rPr>
                <w:bCs/>
                <w:lang w:val="sr-Cyrl-CS"/>
              </w:rPr>
              <w:t xml:space="preserve"> 53.3 (2020), 605-636. COBISS.SR-ID - 28547337</w:t>
            </w:r>
            <w:r w:rsidRPr="00EE0E06">
              <w:rPr>
                <w:bCs/>
                <w:szCs w:val="20"/>
                <w:lang w:val="sr-Cyrl-CS"/>
              </w:rPr>
              <w:t xml:space="preserve"> DOI: 10.46825/tv/2020-3-605-636 </w:t>
            </w:r>
            <w:r w:rsidRPr="00EE0E06">
              <w:rPr>
                <w:b/>
                <w:bCs/>
                <w:lang w:val="sr-Cyrl-CS"/>
              </w:rPr>
              <w:t>М51</w:t>
            </w:r>
            <w:r w:rsidRPr="00EE0E06">
              <w:rPr>
                <w:bCs/>
                <w:sz w:val="20"/>
                <w:szCs w:val="20"/>
                <w:lang w:val="sr-Cyrl-CS"/>
              </w:rPr>
              <w:t xml:space="preserve"> (према посебној одлуци Универзитета у Београду, закључно са 2023)</w:t>
            </w:r>
          </w:p>
          <w:p w:rsidR="005D56C4" w:rsidRPr="00EE0E06" w:rsidRDefault="005D56C4" w:rsidP="00EE0E06">
            <w:pPr>
              <w:pStyle w:val="TableParagraph"/>
              <w:jc w:val="both"/>
              <w:rPr>
                <w:b/>
                <w:sz w:val="20"/>
              </w:rPr>
            </w:pPr>
          </w:p>
        </w:tc>
      </w:tr>
      <w:tr w:rsidR="005D56C4" w:rsidRPr="00EE0E06" w:rsidTr="00831F0B">
        <w:trPr>
          <w:trHeight w:val="3681"/>
        </w:trPr>
        <w:tc>
          <w:tcPr>
            <w:tcW w:w="415" w:type="dxa"/>
          </w:tcPr>
          <w:p w:rsidR="005D56C4" w:rsidRPr="00EE0E06" w:rsidRDefault="008C1509" w:rsidP="00EE0E06">
            <w:pPr>
              <w:pStyle w:val="TableParagraph"/>
              <w:ind w:left="88" w:right="76"/>
              <w:jc w:val="center"/>
              <w:rPr>
                <w:b/>
                <w:sz w:val="20"/>
              </w:rPr>
            </w:pPr>
            <w:r w:rsidRPr="00EE0E06">
              <w:rPr>
                <w:b/>
                <w:sz w:val="20"/>
                <w:u w:val="single"/>
              </w:rPr>
              <w:lastRenderedPageBreak/>
              <w:t>20</w:t>
            </w:r>
          </w:p>
        </w:tc>
        <w:tc>
          <w:tcPr>
            <w:tcW w:w="3101" w:type="dxa"/>
          </w:tcPr>
          <w:p w:rsidR="005D56C4" w:rsidRPr="00EE0E06" w:rsidRDefault="008C1509" w:rsidP="00EE0E06">
            <w:pPr>
              <w:pStyle w:val="TableParagraph"/>
              <w:ind w:left="108"/>
              <w:rPr>
                <w:sz w:val="20"/>
              </w:rPr>
            </w:pPr>
            <w:r w:rsidRPr="00EE0E06">
              <w:rPr>
                <w:sz w:val="20"/>
              </w:rPr>
              <w:t>Цитираност</w:t>
            </w:r>
            <w:r w:rsidRPr="00EE0E06">
              <w:rPr>
                <w:spacing w:val="-4"/>
                <w:sz w:val="20"/>
              </w:rPr>
              <w:t xml:space="preserve"> </w:t>
            </w:r>
            <w:r w:rsidRPr="00EE0E06">
              <w:rPr>
                <w:sz w:val="20"/>
              </w:rPr>
              <w:t>од</w:t>
            </w:r>
            <w:r w:rsidRPr="00EE0E06">
              <w:rPr>
                <w:spacing w:val="-4"/>
                <w:sz w:val="20"/>
              </w:rPr>
              <w:t xml:space="preserve"> </w:t>
            </w:r>
            <w:r w:rsidRPr="00EE0E06">
              <w:rPr>
                <w:sz w:val="20"/>
              </w:rPr>
              <w:t>10</w:t>
            </w:r>
            <w:r w:rsidRPr="00EE0E06">
              <w:rPr>
                <w:spacing w:val="-3"/>
                <w:sz w:val="20"/>
              </w:rPr>
              <w:t xml:space="preserve"> </w:t>
            </w:r>
            <w:r w:rsidRPr="00EE0E06">
              <w:rPr>
                <w:sz w:val="20"/>
              </w:rPr>
              <w:t>xeтepo</w:t>
            </w:r>
            <w:r w:rsidRPr="00EE0E06">
              <w:rPr>
                <w:spacing w:val="-2"/>
                <w:sz w:val="20"/>
              </w:rPr>
              <w:t xml:space="preserve"> </w:t>
            </w:r>
            <w:r w:rsidRPr="00EE0E06">
              <w:rPr>
                <w:sz w:val="20"/>
              </w:rPr>
              <w:t>цитата.</w:t>
            </w:r>
          </w:p>
        </w:tc>
        <w:tc>
          <w:tcPr>
            <w:tcW w:w="1257" w:type="dxa"/>
          </w:tcPr>
          <w:p w:rsidR="005D56C4" w:rsidRPr="00EE0E06" w:rsidRDefault="00B40FBD" w:rsidP="00EE0E06">
            <w:pPr>
              <w:pStyle w:val="TableParagraph"/>
              <w:ind w:left="108" w:right="76"/>
            </w:pPr>
            <w:r w:rsidRPr="00EE0E06">
              <w:t>тридесет</w:t>
            </w:r>
            <w:r w:rsidR="008C1509" w:rsidRPr="00EE0E06">
              <w:rPr>
                <w:spacing w:val="-47"/>
              </w:rPr>
              <w:t xml:space="preserve"> </w:t>
            </w:r>
            <w:r w:rsidR="008C1509" w:rsidRPr="00EE0E06">
              <w:t>радова</w:t>
            </w:r>
          </w:p>
        </w:tc>
        <w:tc>
          <w:tcPr>
            <w:tcW w:w="4812" w:type="dxa"/>
          </w:tcPr>
          <w:p w:rsidR="00B40FBD" w:rsidRPr="00EE0E06" w:rsidRDefault="00B40FBD" w:rsidP="00EE0E06">
            <w:pPr>
              <w:jc w:val="both"/>
            </w:pPr>
            <w:r w:rsidRPr="00EE0E06">
              <w:rPr>
                <w:b/>
              </w:rPr>
              <w:t>1)</w:t>
            </w:r>
            <w:r w:rsidRPr="00EE0E06">
              <w:t xml:space="preserve"> Porfirije Perić, „Pojam μετάνοια u Starom i Novom Zavetu“, </w:t>
            </w:r>
            <w:r w:rsidRPr="00EE0E06">
              <w:rPr>
                <w:i/>
              </w:rPr>
              <w:t>Edinost in dialog</w:t>
            </w:r>
            <w:r w:rsidRPr="00EE0E06">
              <w:t xml:space="preserve"> 75 (2020) 1: 219–249, на странама 220, 222 и 223. Цитирано дело: Александар Ђаковац, „Есхатолошка димензија покајања“ у: </w:t>
            </w:r>
            <w:r w:rsidRPr="00EE0E06">
              <w:rPr>
                <w:i/>
              </w:rPr>
              <w:t>Покајање, праштање и спасење у савременој (постмодерној) култури</w:t>
            </w:r>
            <w:r w:rsidRPr="00EE0E06">
              <w:t>, ур. З. Матић, Институт за Систематско богословље ПБФ УБ, Одбор за просвету и културу ЕПБ, Београд – Пожаревац, 2018, 39-56.</w:t>
            </w:r>
          </w:p>
          <w:p w:rsidR="00B40FBD" w:rsidRPr="00EE0E06" w:rsidRDefault="00B40FBD" w:rsidP="00EE0E06">
            <w:pPr>
              <w:jc w:val="both"/>
              <w:rPr>
                <w:b/>
              </w:rPr>
            </w:pPr>
          </w:p>
          <w:p w:rsidR="00B40FBD" w:rsidRPr="00EE0E06" w:rsidRDefault="00B40FBD" w:rsidP="00EE0E06">
            <w:pPr>
              <w:jc w:val="both"/>
            </w:pPr>
            <w:r w:rsidRPr="00EE0E06">
              <w:rPr>
                <w:b/>
              </w:rPr>
              <w:t>2)</w:t>
            </w:r>
            <w:r w:rsidRPr="00EE0E06">
              <w:t xml:space="preserve"> Ilaria L. E.  Ramelli, „Gregory of Nyssa on the Soul“ in </w:t>
            </w:r>
            <w:r w:rsidRPr="00EE0E06">
              <w:rPr>
                <w:i/>
              </w:rPr>
              <w:t>Exploring Gregory of Nyssa: Philosophical, Theological, and Historical Studies</w:t>
            </w:r>
            <w:r w:rsidRPr="00EE0E06">
              <w:t xml:space="preserve">, eds. Anna Marmodoro, Neil B. McLynn, Oxford: Oxford University Press, 2018, на страни 125. Цитирано дело: Aleksandar Djakovac, „Apocatastasis and Predestination: Ontological Assumptions of Origen’s and Augustine’s Soteriologies“, </w:t>
            </w:r>
            <w:r w:rsidRPr="00EE0E06">
              <w:rPr>
                <w:i/>
              </w:rPr>
              <w:t>Bogoslovska smotra</w:t>
            </w:r>
            <w:r w:rsidRPr="00EE0E06">
              <w:t xml:space="preserve"> 4, 2016, 813-826.</w:t>
            </w:r>
          </w:p>
          <w:p w:rsidR="00B40FBD" w:rsidRPr="00EE0E06" w:rsidRDefault="00B40FBD" w:rsidP="00EE0E06">
            <w:pPr>
              <w:jc w:val="both"/>
            </w:pPr>
          </w:p>
          <w:p w:rsidR="00B40FBD" w:rsidRPr="00EE0E06" w:rsidRDefault="00B40FBD" w:rsidP="00EE0E06">
            <w:pPr>
              <w:jc w:val="both"/>
            </w:pPr>
            <w:r w:rsidRPr="00EE0E06">
              <w:rPr>
                <w:b/>
              </w:rPr>
              <w:t>3)</w:t>
            </w:r>
            <w:r w:rsidRPr="00EE0E06">
              <w:t xml:space="preserve"> Ilaria L.E. Ramelli (2021). „Time and eternity“, in: </w:t>
            </w:r>
            <w:r w:rsidRPr="00EE0E06">
              <w:rPr>
                <w:i/>
              </w:rPr>
              <w:t>The Routledge Handbook of Early Christian Philosophy</w:t>
            </w:r>
            <w:r w:rsidRPr="00EE0E06">
              <w:t xml:space="preserve">, Mark Edwards (ed.), London and New York: Routledge, 2021 41-54, на страни 45. Цитирано дело: Aleksandar Djakovac, „Apocatastasis and Predestination: Ontological Assumptions of Origen’s and Augustine’s Soteriologies“, </w:t>
            </w:r>
            <w:r w:rsidRPr="00EE0E06">
              <w:rPr>
                <w:i/>
              </w:rPr>
              <w:t>Bogoslovska smotra</w:t>
            </w:r>
            <w:r w:rsidRPr="00EE0E06">
              <w:t xml:space="preserve"> 4, 2016, 813-826.</w:t>
            </w:r>
          </w:p>
          <w:p w:rsidR="00B40FBD" w:rsidRPr="00EE0E06" w:rsidRDefault="00B40FBD" w:rsidP="00EE0E06">
            <w:pPr>
              <w:jc w:val="both"/>
            </w:pPr>
          </w:p>
          <w:p w:rsidR="00B40FBD" w:rsidRPr="00EE0E06" w:rsidRDefault="00B40FBD" w:rsidP="00EE0E06">
            <w:pPr>
              <w:jc w:val="both"/>
            </w:pPr>
            <w:r w:rsidRPr="00EE0E06">
              <w:rPr>
                <w:b/>
              </w:rPr>
              <w:t>4)</w:t>
            </w:r>
            <w:r w:rsidRPr="00EE0E06">
              <w:t xml:space="preserve"> Nathan A. Jacobs, „The Metaphysical Idealism of the Eastern Church Fathers“ in </w:t>
            </w:r>
            <w:r w:rsidRPr="00EE0E06">
              <w:rPr>
                <w:i/>
              </w:rPr>
              <w:t>The Routledge Handbook of Idealism and Immaterialism</w:t>
            </w:r>
            <w:r w:rsidRPr="00EE0E06">
              <w:t xml:space="preserve">, Joshua Farris, Benedikt Paul Göcke (eds.), Routledge 2022, 42-68, на странама 56 и 60. Цитирано дело: Aleksandar Djakovac, „The Iconic Ontology of St. Maximus the Confessor“ ин: </w:t>
            </w:r>
            <w:r w:rsidRPr="00EE0E06">
              <w:rPr>
                <w:i/>
              </w:rPr>
              <w:t>Ars Liturgica: From the Image of Glory to the Images of the Idols of Modernity: Proceedings of the 16th ISSTA 2017, May, 8–9</w:t>
            </w:r>
            <w:r w:rsidRPr="00EE0E06">
              <w:t>, Dumitru A. Vanca, Mark J. Cherry, Alin Albu (eds.). Alba Iulia: Editura Reîntregirea, 2017, 57–67.</w:t>
            </w:r>
          </w:p>
          <w:p w:rsidR="00B40FBD" w:rsidRPr="00EE0E06" w:rsidRDefault="00B40FBD" w:rsidP="00EE0E06">
            <w:pPr>
              <w:jc w:val="both"/>
            </w:pPr>
          </w:p>
          <w:p w:rsidR="00B40FBD" w:rsidRPr="00EE0E06" w:rsidRDefault="00B40FBD" w:rsidP="00EE0E06">
            <w:pPr>
              <w:jc w:val="both"/>
            </w:pPr>
            <w:r w:rsidRPr="00EE0E06">
              <w:rPr>
                <w:b/>
              </w:rPr>
              <w:t>5)</w:t>
            </w:r>
            <w:r w:rsidRPr="00EE0E06">
              <w:t xml:space="preserve"> Дмитрий Макаров, „От мариологии до тритеизма: о возможных поздневизантийских параллелях к идеям Леонтия Византийского и Иоанна Филопона (Феофан Никейский, Иоанн XI Векк, Георгий Мосхамбар)“, </w:t>
            </w:r>
            <w:r w:rsidRPr="00EE0E06">
              <w:rPr>
                <w:i/>
              </w:rPr>
              <w:t>Библия и христианская древность</w:t>
            </w:r>
            <w:r w:rsidRPr="00EE0E06">
              <w:t xml:space="preserve"> 2019, 140-174, на странама 150, 153, 154, 155. Цитирано дело: Aleksandar Djakovac, „Person and Nature, Hypostasis and Substance: Philosophical Basis of the Theology of John Philoponus“, </w:t>
            </w:r>
            <w:r w:rsidRPr="00EE0E06">
              <w:rPr>
                <w:i/>
              </w:rPr>
              <w:t>Philotheos. International Journal for Philosophy and Theology</w:t>
            </w:r>
            <w:r w:rsidRPr="00EE0E06">
              <w:t>1 6, 2016, 73–84.</w:t>
            </w:r>
          </w:p>
          <w:p w:rsidR="00B40FBD" w:rsidRPr="00EE0E06" w:rsidRDefault="00B40FBD" w:rsidP="00EE0E06">
            <w:pPr>
              <w:jc w:val="both"/>
            </w:pPr>
          </w:p>
          <w:p w:rsidR="00B40FBD" w:rsidRPr="00EE0E06" w:rsidRDefault="00B40FBD" w:rsidP="00EE0E06">
            <w:pPr>
              <w:jc w:val="both"/>
            </w:pPr>
            <w:r w:rsidRPr="00EE0E06">
              <w:rPr>
                <w:b/>
              </w:rPr>
              <w:t>6)</w:t>
            </w:r>
            <w:r w:rsidRPr="00EE0E06">
              <w:t xml:space="preserve"> Предраг Петровић, </w:t>
            </w:r>
            <w:r w:rsidRPr="00EE0E06">
              <w:rPr>
                <w:i/>
              </w:rPr>
              <w:t>Приврженост света узроку постојања</w:t>
            </w:r>
            <w:r w:rsidRPr="00EE0E06">
              <w:t xml:space="preserve">, Београд, Досије студио, 2019, на странама 14 и 56. Цитирано дело: Александар Ђаковац, </w:t>
            </w:r>
            <w:r w:rsidRPr="00EE0E06">
              <w:rPr>
                <w:i/>
              </w:rPr>
              <w:t>Речено и неизрециво: дискурзивност азматске онтологије у апоретици светог Максима Исповедника</w:t>
            </w:r>
            <w:r w:rsidRPr="00EE0E06">
              <w:t>, Православни богословски факултет Универзитета у Беораду, Институт за теолошка истраживања, Београд, 2018. ISBN 978-8674052013</w:t>
            </w:r>
          </w:p>
          <w:p w:rsidR="00B40FBD" w:rsidRPr="00EE0E06" w:rsidRDefault="00B40FBD" w:rsidP="00EE0E06">
            <w:pPr>
              <w:jc w:val="both"/>
            </w:pPr>
          </w:p>
          <w:p w:rsidR="00B40FBD" w:rsidRPr="00EE0E06" w:rsidRDefault="00B40FBD" w:rsidP="00EE0E06">
            <w:pPr>
              <w:jc w:val="both"/>
            </w:pPr>
            <w:r w:rsidRPr="00EE0E06">
              <w:rPr>
                <w:b/>
              </w:rPr>
              <w:t>7)</w:t>
            </w:r>
            <w:r w:rsidRPr="00EE0E06">
              <w:t xml:space="preserve"> Vladimir Cvetković, „Maximus the Confessor’s View on Soul and Body in the Context of Five Divisions“ in: </w:t>
            </w:r>
            <w:r w:rsidRPr="00EE0E06">
              <w:rPr>
                <w:i/>
              </w:rPr>
              <w:t>The Unity of Body and Soul in Patristic and Byzantine Thought</w:t>
            </w:r>
            <w:r w:rsidRPr="00EE0E06">
              <w:t xml:space="preserve">, Anna Usacheva, Jörg Ulrich, Siam Bhayro (eds.) Leiden: Brill, 2021, 245-276, na strain 266. Цитирано дело: Александар Ђаковац, </w:t>
            </w:r>
            <w:r w:rsidRPr="00EE0E06">
              <w:rPr>
                <w:i/>
              </w:rPr>
              <w:t>Речено и неизрециво: дискурзивност азматске онтологије у апоретици светог Максима Исповедника</w:t>
            </w:r>
            <w:r w:rsidRPr="00EE0E06">
              <w:t>, Православни богословски факултет Универзитета у Беораду, Институт за теолошка истраживања, Београд, 2018. ISBN 978-8674052013</w:t>
            </w:r>
          </w:p>
          <w:p w:rsidR="00B40FBD" w:rsidRPr="00EE0E06" w:rsidRDefault="00B40FBD" w:rsidP="00EE0E06">
            <w:pPr>
              <w:jc w:val="both"/>
            </w:pPr>
          </w:p>
          <w:p w:rsidR="00B40FBD" w:rsidRPr="00EE0E06" w:rsidRDefault="00B40FBD" w:rsidP="00EE0E06">
            <w:pPr>
              <w:jc w:val="both"/>
            </w:pPr>
            <w:r w:rsidRPr="00EE0E06">
              <w:rPr>
                <w:b/>
              </w:rPr>
              <w:t>8)</w:t>
            </w:r>
            <w:r w:rsidRPr="00EE0E06">
              <w:t xml:space="preserve"> Небојша Стевановић, „Онтолошки статус гноми у богословском опусу светог Максима Исповедника“, </w:t>
            </w:r>
            <w:r w:rsidRPr="00EE0E06">
              <w:rPr>
                <w:i/>
              </w:rPr>
              <w:t>Саборност</w:t>
            </w:r>
            <w:r w:rsidRPr="00EE0E06">
              <w:t xml:space="preserve"> 16, 2022, 51-63, на странама 53 и 57. Цитирано дело: Александар Ђаковац, </w:t>
            </w:r>
            <w:r w:rsidRPr="00EE0E06">
              <w:rPr>
                <w:i/>
              </w:rPr>
              <w:t>Речено и неизрециво: дискурзивност азматске онтологије у апоретици светог Максима Исповедника</w:t>
            </w:r>
            <w:r w:rsidRPr="00EE0E06">
              <w:t>, Православни богословски факултет Универзитета у Беораду, Институт за теолошка истраживања, Београд, 2018. ISBN 978-8674052013</w:t>
            </w:r>
          </w:p>
          <w:p w:rsidR="00B40FBD" w:rsidRPr="00EE0E06" w:rsidRDefault="00B40FBD" w:rsidP="00EE0E06">
            <w:pPr>
              <w:jc w:val="both"/>
            </w:pPr>
          </w:p>
          <w:p w:rsidR="00B40FBD" w:rsidRPr="00EE0E06" w:rsidRDefault="00B40FBD" w:rsidP="00EE0E06">
            <w:pPr>
              <w:jc w:val="both"/>
            </w:pPr>
            <w:r w:rsidRPr="00EE0E06">
              <w:rPr>
                <w:b/>
              </w:rPr>
              <w:t>9)</w:t>
            </w:r>
            <w:r w:rsidRPr="00EE0E06">
              <w:t xml:space="preserve"> Здравко Јовановић, </w:t>
            </w:r>
            <w:r w:rsidRPr="00EE0E06">
              <w:rPr>
                <w:i/>
              </w:rPr>
              <w:t>`Сигурни пут вере`. Разрешење конфликта у Климентовој Првој Посланици Коринћанима</w:t>
            </w:r>
            <w:r w:rsidRPr="00EE0E06">
              <w:t xml:space="preserve">, Београд: Православни богословски факултет, 2019, на страни 41. Цитирано дело: </w:t>
            </w:r>
            <w:r w:rsidRPr="00EE0E06">
              <w:rPr>
                <w:lang w:val="de-DE"/>
              </w:rPr>
              <w:t xml:space="preserve">Aleksandar Djakovac, </w:t>
            </w:r>
            <w:r w:rsidRPr="00EE0E06">
              <w:t xml:space="preserve">„Der Platz der </w:t>
            </w:r>
            <w:r w:rsidRPr="00EE0E06">
              <w:lastRenderedPageBreak/>
              <w:t xml:space="preserve">Theologie in der christlichen Überlieferung der Orthodoxen Kirche“, </w:t>
            </w:r>
            <w:r w:rsidRPr="00EE0E06">
              <w:rPr>
                <w:i/>
              </w:rPr>
              <w:t>Philotheos</w:t>
            </w:r>
            <w:r w:rsidRPr="00EE0E06">
              <w:t xml:space="preserve"> 14 (2014), 224–236.</w:t>
            </w:r>
          </w:p>
          <w:p w:rsidR="00B40FBD" w:rsidRPr="00EE0E06" w:rsidRDefault="00B40FBD" w:rsidP="00EE0E06">
            <w:pPr>
              <w:jc w:val="both"/>
            </w:pPr>
          </w:p>
          <w:p w:rsidR="00B40FBD" w:rsidRPr="00EE0E06" w:rsidRDefault="00B40FBD" w:rsidP="00EE0E06">
            <w:pPr>
              <w:jc w:val="both"/>
              <w:rPr>
                <w:lang w:val="de-DE"/>
              </w:rPr>
            </w:pPr>
            <w:r w:rsidRPr="00EE0E06">
              <w:rPr>
                <w:b/>
              </w:rPr>
              <w:t>10)</w:t>
            </w:r>
            <w:r w:rsidRPr="00EE0E06">
              <w:t xml:space="preserve"> Здравко Јовановић, „Појам вере (пистис) у ‘Првој </w:t>
            </w:r>
            <w:r w:rsidRPr="00EE0E06">
              <w:rPr>
                <w:i/>
              </w:rPr>
              <w:t>Посланици Коринћанима’ св. Климента Римског“, Зборник Матице српске за друштвене науке</w:t>
            </w:r>
            <w:r w:rsidRPr="00EE0E06">
              <w:t xml:space="preserve">, 166.2 (2018), 195-205, на страни 196. Цитирано дело: </w:t>
            </w:r>
            <w:r w:rsidRPr="00EE0E06">
              <w:rPr>
                <w:lang w:val="de-DE"/>
              </w:rPr>
              <w:t xml:space="preserve">Aleksandar Djakovac, </w:t>
            </w:r>
            <w:r w:rsidRPr="00EE0E06">
              <w:t xml:space="preserve">„Der Platz der Theologie in der christlichen Überlieferung der Orthodoxen Kirche“, </w:t>
            </w:r>
            <w:r w:rsidRPr="00EE0E06">
              <w:rPr>
                <w:i/>
              </w:rPr>
              <w:t>Philotheos</w:t>
            </w:r>
            <w:r w:rsidRPr="00EE0E06">
              <w:t xml:space="preserve"> 14 (2014), 224–236.</w:t>
            </w:r>
          </w:p>
          <w:p w:rsidR="00B40FBD" w:rsidRPr="00EE0E06" w:rsidRDefault="00B40FBD" w:rsidP="00EE0E06">
            <w:pPr>
              <w:jc w:val="both"/>
              <w:rPr>
                <w:lang w:val="de-DE"/>
              </w:rPr>
            </w:pPr>
          </w:p>
          <w:p w:rsidR="00B40FBD" w:rsidRPr="00EE0E06" w:rsidRDefault="00B40FBD" w:rsidP="00EE0E06">
            <w:pPr>
              <w:jc w:val="both"/>
            </w:pPr>
            <w:r w:rsidRPr="00EE0E06">
              <w:rPr>
                <w:b/>
              </w:rPr>
              <w:t>11)</w:t>
            </w:r>
            <w:r w:rsidRPr="00EE0E06">
              <w:t xml:space="preserve"> Zdenko Š Širka, „Transformation in the Theology of Tradition: A Study of Justin Popović and His Hermeneutical Presuppositions“, </w:t>
            </w:r>
            <w:r w:rsidRPr="00EE0E06">
              <w:rPr>
                <w:i/>
              </w:rPr>
              <w:t>Ostkirchliche Studien</w:t>
            </w:r>
            <w:r w:rsidRPr="00EE0E06">
              <w:t xml:space="preserve"> (2018), 325-344, на страни 326. Цитирано дело: Александар Ђаковац, „Догматика оца Јустина (Поповића) и савремено (српско) богословље“, </w:t>
            </w:r>
            <w:r w:rsidRPr="00EE0E06">
              <w:rPr>
                <w:i/>
              </w:rPr>
              <w:t>Српска теологија у двадесетом веку: истраживачки проблеми и резултати</w:t>
            </w:r>
            <w:r w:rsidRPr="00EE0E06">
              <w:t>, књига 4, 2009, 65–74.</w:t>
            </w:r>
          </w:p>
          <w:p w:rsidR="00B40FBD" w:rsidRPr="00EE0E06" w:rsidRDefault="00B40FBD" w:rsidP="00EE0E06">
            <w:pPr>
              <w:jc w:val="both"/>
            </w:pPr>
          </w:p>
          <w:p w:rsidR="00B40FBD" w:rsidRPr="00EE0E06" w:rsidRDefault="00B40FBD" w:rsidP="00EE0E06">
            <w:pPr>
              <w:jc w:val="both"/>
            </w:pPr>
            <w:r w:rsidRPr="00EE0E06">
              <w:rPr>
                <w:b/>
              </w:rPr>
              <w:t>12)</w:t>
            </w:r>
            <w:r w:rsidRPr="00EE0E06">
              <w:t xml:space="preserve"> Златко Матић, „Тријадолошке претпоставке саборности </w:t>
            </w:r>
            <w:r w:rsidRPr="00EE0E06">
              <w:rPr>
                <w:i/>
              </w:rPr>
              <w:t>Цркве у делу Светог оца Јустина (Поповића)“, Богословље код Срба: изазови и перспективе</w:t>
            </w:r>
            <w:r w:rsidRPr="00EE0E06">
              <w:t xml:space="preserve">, Београд: Православни богословски факултет и Храм Светог Саве 2021, 347–361, на страни 353. Цитирано дело: Александар Ђаковац, „Догматика оца Јустина (Поповића) и савремено (српско) богословље“, </w:t>
            </w:r>
            <w:r w:rsidRPr="00EE0E06">
              <w:rPr>
                <w:i/>
              </w:rPr>
              <w:t>Српска теологија у двадесетом веку: истраживачки проблеми и резултати</w:t>
            </w:r>
            <w:r w:rsidRPr="00EE0E06">
              <w:t>, књига 4, 2009, 65–74.</w:t>
            </w:r>
          </w:p>
          <w:p w:rsidR="00B40FBD" w:rsidRPr="00EE0E06" w:rsidRDefault="00B40FBD" w:rsidP="00EE0E06">
            <w:pPr>
              <w:jc w:val="both"/>
            </w:pPr>
          </w:p>
          <w:p w:rsidR="00B40FBD" w:rsidRPr="00EE0E06" w:rsidRDefault="00B40FBD" w:rsidP="00EE0E06">
            <w:pPr>
              <w:jc w:val="both"/>
            </w:pPr>
            <w:r w:rsidRPr="00EE0E06">
              <w:rPr>
                <w:b/>
              </w:rPr>
              <w:t>13)</w:t>
            </w:r>
            <w:r w:rsidRPr="00EE0E06">
              <w:t xml:space="preserve"> Јасмина Ахметагић, „Култура-Теургија“, </w:t>
            </w:r>
            <w:r w:rsidRPr="00EE0E06">
              <w:rPr>
                <w:i/>
              </w:rPr>
              <w:t>Култура</w:t>
            </w:r>
            <w:r w:rsidRPr="00EE0E06">
              <w:t xml:space="preserve"> 160, (2018), 193-203, на странама 194 и 200. Цитирано дело: Александар Ђаковац, „Велики Кападокијски Оци и њихово богословље личности“, </w:t>
            </w:r>
            <w:r w:rsidRPr="00EE0E06">
              <w:rPr>
                <w:i/>
              </w:rPr>
              <w:t>Видослов</w:t>
            </w:r>
            <w:r w:rsidRPr="00EE0E06">
              <w:t xml:space="preserve"> 42 (2007), 187–214.</w:t>
            </w:r>
          </w:p>
          <w:p w:rsidR="00B40FBD" w:rsidRPr="00EE0E06" w:rsidRDefault="00B40FBD" w:rsidP="00EE0E06">
            <w:pPr>
              <w:jc w:val="both"/>
            </w:pPr>
          </w:p>
          <w:p w:rsidR="00B40FBD" w:rsidRPr="00EE0E06" w:rsidRDefault="00B40FBD" w:rsidP="00EE0E06">
            <w:pPr>
              <w:jc w:val="both"/>
            </w:pPr>
            <w:r w:rsidRPr="00EE0E06">
              <w:rPr>
                <w:b/>
              </w:rPr>
              <w:t>14)</w:t>
            </w:r>
            <w:r w:rsidRPr="00EE0E06">
              <w:t xml:space="preserve"> Јасмина Ахметагић, „Кјеркегорова критика протестантизма: појам личности“, </w:t>
            </w:r>
            <w:r w:rsidRPr="00EE0E06">
              <w:rPr>
                <w:i/>
              </w:rPr>
              <w:t>Српски језик, књижевност, уметност. Зборник радова са XII међународног научног скупа одржаног на Филолошко-уметничком факултету у Крагујевцу (27–28. X 2017), Књига II, Протестантизам</w:t>
            </w:r>
            <w:r w:rsidRPr="00EE0E06">
              <w:t xml:space="preserve">, Крагујевац: Филолошко-уметнички факултет Крагујевац 2018, 39-48, на страни 41. Цитирано дело: Александар Ђаковац, „Велики Кападокијски Оци и њихово богословље личности“, </w:t>
            </w:r>
            <w:r w:rsidRPr="00EE0E06">
              <w:rPr>
                <w:i/>
              </w:rPr>
              <w:t>Видослов</w:t>
            </w:r>
            <w:r w:rsidRPr="00EE0E06">
              <w:t xml:space="preserve"> 42 (2007), 187–214.</w:t>
            </w:r>
          </w:p>
          <w:p w:rsidR="00B40FBD" w:rsidRPr="00EE0E06" w:rsidRDefault="00B40FBD" w:rsidP="00EE0E06">
            <w:pPr>
              <w:jc w:val="both"/>
            </w:pPr>
          </w:p>
          <w:p w:rsidR="00B40FBD" w:rsidRPr="00EE0E06" w:rsidRDefault="00B40FBD" w:rsidP="00EE0E06">
            <w:pPr>
              <w:jc w:val="both"/>
            </w:pPr>
            <w:r w:rsidRPr="00EE0E06">
              <w:rPr>
                <w:b/>
              </w:rPr>
              <w:t>15)</w:t>
            </w:r>
            <w:r w:rsidRPr="00EE0E06">
              <w:t xml:space="preserve"> Јасмина Ахметагић, „Есхатолошка носталгија у прози Владана Добријевића“, </w:t>
            </w:r>
            <w:r w:rsidRPr="00EE0E06">
              <w:rPr>
                <w:i/>
              </w:rPr>
              <w:t>Philological Studies</w:t>
            </w:r>
            <w:r w:rsidRPr="00EE0E06">
              <w:t xml:space="preserve"> 18.1, (2020) 1-17, на страни 4. Цитирано дело: </w:t>
            </w:r>
            <w:r w:rsidRPr="00EE0E06">
              <w:lastRenderedPageBreak/>
              <w:t xml:space="preserve">Александар Ђаковац, „Велики Кападокијски Оци и њихово богословље личности“, </w:t>
            </w:r>
            <w:r w:rsidRPr="00EE0E06">
              <w:rPr>
                <w:i/>
              </w:rPr>
              <w:t>Видослов</w:t>
            </w:r>
            <w:r w:rsidRPr="00EE0E06">
              <w:t xml:space="preserve"> 42 (2007), 187–214.</w:t>
            </w:r>
          </w:p>
          <w:p w:rsidR="00B40FBD" w:rsidRPr="00EE0E06" w:rsidRDefault="00B40FBD" w:rsidP="00EE0E06">
            <w:pPr>
              <w:jc w:val="both"/>
            </w:pPr>
          </w:p>
          <w:p w:rsidR="00B40FBD" w:rsidRPr="00EE0E06" w:rsidRDefault="00B40FBD" w:rsidP="00EE0E06">
            <w:pPr>
              <w:jc w:val="both"/>
            </w:pPr>
            <w:r w:rsidRPr="00EE0E06">
              <w:rPr>
                <w:b/>
              </w:rPr>
              <w:t>16)</w:t>
            </w:r>
            <w:r w:rsidRPr="00EE0E06">
              <w:tab/>
              <w:t xml:space="preserve">Златко Матић, „Тријадолошке претпоставке саборности Цркве у делу Светог оца Јустина (Поповића)“, </w:t>
            </w:r>
            <w:r w:rsidRPr="00EE0E06">
              <w:rPr>
                <w:i/>
              </w:rPr>
              <w:t>Богословље код Срба: изазови и перспективе</w:t>
            </w:r>
            <w:r w:rsidRPr="00EE0E06">
              <w:t xml:space="preserve">, В. Вукашиновић (ур.), Београд: Православни богословски факултет и Храм Светог Саве 2021, 347–361, на страни 353. Цитирано дело: Александар Ђаковац, „Догматика оца Јустина (Поповића) и савремено (српско) богословље“, </w:t>
            </w:r>
            <w:r w:rsidRPr="00EE0E06">
              <w:rPr>
                <w:i/>
              </w:rPr>
              <w:t>Српска теологија у двадесетом веку: истраживачки проблеми и резултати</w:t>
            </w:r>
            <w:r w:rsidRPr="00EE0E06">
              <w:t>, књига 4, 2009, 65–74.</w:t>
            </w:r>
          </w:p>
          <w:p w:rsidR="00B40FBD" w:rsidRPr="00EE0E06" w:rsidRDefault="00B40FBD" w:rsidP="00EE0E06">
            <w:pPr>
              <w:jc w:val="both"/>
            </w:pPr>
          </w:p>
          <w:p w:rsidR="00B40FBD" w:rsidRPr="00EE0E06" w:rsidRDefault="00B40FBD" w:rsidP="00EE0E06">
            <w:pPr>
              <w:jc w:val="both"/>
            </w:pPr>
            <w:r w:rsidRPr="00EE0E06">
              <w:rPr>
                <w:b/>
              </w:rPr>
              <w:t>17)</w:t>
            </w:r>
            <w:r w:rsidRPr="00EE0E06">
              <w:tab/>
              <w:t xml:space="preserve">Радомир Поповић, „За и против Халкидона – Севир Антиохијски (+538)“, </w:t>
            </w:r>
            <w:r w:rsidRPr="00EE0E06">
              <w:rPr>
                <w:i/>
              </w:rPr>
              <w:t>Богословље</w:t>
            </w:r>
            <w:r w:rsidRPr="00EE0E06">
              <w:t xml:space="preserve"> (2/2015), 56–65, на страни 59. Цитирано дело: Александар Ђаковац, „Антрополошки и христолошки узроци и последице афтартодокетизма Јулијана Халикарнашког“, Богословље  1 (2015), 201–214.</w:t>
            </w:r>
          </w:p>
          <w:p w:rsidR="00B40FBD" w:rsidRPr="00EE0E06" w:rsidRDefault="00B40FBD" w:rsidP="00EE0E06">
            <w:pPr>
              <w:jc w:val="both"/>
            </w:pPr>
          </w:p>
          <w:p w:rsidR="00B40FBD" w:rsidRPr="00EE0E06" w:rsidRDefault="00B40FBD" w:rsidP="00EE0E06">
            <w:pPr>
              <w:jc w:val="both"/>
            </w:pPr>
            <w:r w:rsidRPr="00EE0E06">
              <w:rPr>
                <w:b/>
              </w:rPr>
              <w:t>18)</w:t>
            </w:r>
            <w:r w:rsidRPr="00EE0E06">
              <w:tab/>
              <w:t>Радомир Поповић, Свето Предање у историји. Зборник радова из историје Цркве, Београд: Православни богословски факултет – Институт за теолошка истраживања, 2015, на страни 171. Цитирано дело: Александар Ђаковац, „Антрополошки и христолошки узроци и последице афтартодокетизма Јулијана Халикарнашког“, Богословље  1 (2015), 201–214.</w:t>
            </w:r>
          </w:p>
          <w:p w:rsidR="00B40FBD" w:rsidRPr="00EE0E06" w:rsidRDefault="00B40FBD" w:rsidP="00EE0E06">
            <w:pPr>
              <w:jc w:val="both"/>
            </w:pPr>
          </w:p>
          <w:p w:rsidR="00B40FBD" w:rsidRPr="00EE0E06" w:rsidRDefault="00B40FBD" w:rsidP="00EE0E06">
            <w:pPr>
              <w:jc w:val="both"/>
            </w:pPr>
            <w:r w:rsidRPr="00EE0E06">
              <w:rPr>
                <w:b/>
              </w:rPr>
              <w:t>19)</w:t>
            </w:r>
            <w:r w:rsidRPr="00EE0E06">
              <w:tab/>
              <w:t xml:space="preserve">Владимир Коларић, </w:t>
            </w:r>
            <w:r w:rsidRPr="00EE0E06">
              <w:rPr>
                <w:i/>
              </w:rPr>
              <w:t>Хришћанство и филм</w:t>
            </w:r>
            <w:r w:rsidRPr="00EE0E06">
              <w:t xml:space="preserve">, Београд: Отачник и Бернар, 2017, на стр. 98. Цитирано дело: Александар Ђаковац, „Религија и насиље: Темељне претпоставке и есхатолошки реализам“ у: </w:t>
            </w:r>
            <w:r w:rsidRPr="00EE0E06">
              <w:rPr>
                <w:i/>
              </w:rPr>
              <w:t>Религија, одговорност и транзициона правда</w:t>
            </w:r>
            <w:r w:rsidRPr="00EE0E06">
              <w:t>, ур. Н. Кнежевић, Б. Пантелић, С. Сремац, Нови Сад-Београд: Центар за истраживање религије, политике и друштва - Хришћански културни центар др Радован Биговић, 2014, 12–25.</w:t>
            </w:r>
          </w:p>
          <w:p w:rsidR="00B40FBD" w:rsidRPr="00EE0E06" w:rsidRDefault="00B40FBD" w:rsidP="00EE0E06">
            <w:pPr>
              <w:jc w:val="both"/>
            </w:pPr>
          </w:p>
          <w:p w:rsidR="00B40FBD" w:rsidRPr="00EE0E06" w:rsidRDefault="00B40FBD" w:rsidP="00EE0E06">
            <w:pPr>
              <w:jc w:val="both"/>
            </w:pPr>
            <w:r w:rsidRPr="00EE0E06">
              <w:rPr>
                <w:b/>
              </w:rPr>
              <w:t>20)</w:t>
            </w:r>
            <w:r w:rsidRPr="00EE0E06">
              <w:tab/>
              <w:t xml:space="preserve">Zlatiborka Popov Momčinović, </w:t>
            </w:r>
            <w:r w:rsidRPr="00EE0E06">
              <w:rPr>
                <w:i/>
              </w:rPr>
              <w:t>Žene i procesi pomirenja u Bosni i Hercegovini: Izazov rodnim ulogama, usta(nov)ljenim narativima i performativnim praksama s osvrtom na religiju</w:t>
            </w:r>
            <w:r w:rsidRPr="00EE0E06">
              <w:t xml:space="preserve">, Sarajevo: Fondacija CURE: Centar za empirijska istraživanja religije u Bosni i Hercegovini, 2018, на стр. 102. Цитирано дело: Александар Ђаковац, „Религија и насиље: Темељне претпоставке и есхатолошки реализам“ у: </w:t>
            </w:r>
            <w:r w:rsidRPr="00EE0E06">
              <w:rPr>
                <w:i/>
              </w:rPr>
              <w:t xml:space="preserve">Религија, одговорност и </w:t>
            </w:r>
            <w:r w:rsidRPr="00EE0E06">
              <w:rPr>
                <w:i/>
              </w:rPr>
              <w:lastRenderedPageBreak/>
              <w:t>транзициона правда</w:t>
            </w:r>
            <w:r w:rsidRPr="00EE0E06">
              <w:t>, ур. Н. Кнежевић, Б. Пантелић, С. Сремац, Нови Сад-Београд: Центар за истраживање религије, политике и друштва - Хришћански културни центар др Радован Биговић, 2014, 12–25.</w:t>
            </w:r>
          </w:p>
          <w:p w:rsidR="00B40FBD" w:rsidRPr="00EE0E06" w:rsidRDefault="00B40FBD" w:rsidP="00EE0E06">
            <w:pPr>
              <w:jc w:val="both"/>
            </w:pPr>
          </w:p>
          <w:p w:rsidR="00B40FBD" w:rsidRPr="00EE0E06" w:rsidRDefault="00B40FBD" w:rsidP="00EE0E06">
            <w:pPr>
              <w:jc w:val="both"/>
            </w:pPr>
            <w:r w:rsidRPr="00EE0E06">
              <w:rPr>
                <w:b/>
              </w:rPr>
              <w:t>21)</w:t>
            </w:r>
            <w:r w:rsidRPr="00EE0E06">
              <w:tab/>
              <w:t xml:space="preserve">Vladimir Kolarić, „Religija i pomirenje u filmu `Isceljenje` Ivana Jovića“, </w:t>
            </w:r>
            <w:r w:rsidRPr="00EE0E06">
              <w:rPr>
                <w:i/>
              </w:rPr>
              <w:t>Mediji, religija, nacionalizam i tranziciona pravda</w:t>
            </w:r>
            <w:r w:rsidRPr="00EE0E06">
              <w:t xml:space="preserve">, Dubravka Valić et all. (ур), Novi Sad: Centar za medije Filozofsog fakulteta Univerziteta u Novom Sadu, 2015, 64-74, на стр. 71. Цитирано дело: Александар Ђаковац, „Религија и насиље: Темељне претпоставке и есхатолошки реализам“ у: </w:t>
            </w:r>
            <w:r w:rsidRPr="00EE0E06">
              <w:rPr>
                <w:i/>
              </w:rPr>
              <w:t>Религија, одговорност и транзициона правда</w:t>
            </w:r>
            <w:r w:rsidRPr="00EE0E06">
              <w:t>, ур. Н. Кнежевић, Б. Пантелић, С. Сремац, Нови Сад-Београд: Центар за истраживање религије, политике и друштва - Хришћански културни центар др Радован Биговић, 2014, 12–25.</w:t>
            </w:r>
          </w:p>
          <w:p w:rsidR="00B40FBD" w:rsidRPr="00EE0E06" w:rsidRDefault="00B40FBD" w:rsidP="00EE0E06">
            <w:pPr>
              <w:jc w:val="both"/>
            </w:pPr>
          </w:p>
          <w:p w:rsidR="00B40FBD" w:rsidRPr="00EE0E06" w:rsidRDefault="00B40FBD" w:rsidP="00EE0E06">
            <w:pPr>
              <w:jc w:val="both"/>
            </w:pPr>
            <w:r w:rsidRPr="00EE0E06">
              <w:rPr>
                <w:b/>
              </w:rPr>
              <w:t>22)</w:t>
            </w:r>
            <w:r w:rsidRPr="00EE0E06">
              <w:tab/>
              <w:t>Срећко Петровић, „Црква, национализам и хришћански идентитет: кратко разматрање о опасностима етнофилетизма“, Теологикон. Годишник на центъра по систематическо богословие при великотърновския университет 4, (2018), 195-218, на стр. 201 и 202). Цитирано дело: Александар Ђаковац, „Црква у савременом секуларном српском друштву“, Теолошки погледи 1, 2015), 91-104.</w:t>
            </w:r>
          </w:p>
          <w:p w:rsidR="00B40FBD" w:rsidRPr="00EE0E06" w:rsidRDefault="00B40FBD" w:rsidP="00EE0E06">
            <w:pPr>
              <w:jc w:val="both"/>
            </w:pPr>
          </w:p>
          <w:p w:rsidR="00B40FBD" w:rsidRPr="00EE0E06" w:rsidRDefault="00B40FBD" w:rsidP="00EE0E06">
            <w:pPr>
              <w:jc w:val="both"/>
            </w:pPr>
            <w:r w:rsidRPr="00EE0E06">
              <w:rPr>
                <w:b/>
              </w:rPr>
              <w:t>23)</w:t>
            </w:r>
            <w:r w:rsidRPr="00EE0E06">
              <w:t xml:space="preserve"> Златко Вујановић (2017): „Истина Божија и феномен секуларизма“, Религија и толеранција 27, 21-30, стр. 25. Цитирано дело: Александар Ђаковац, „Црква у савременом секуларном српском друштву“, Теолошки погледи 1, 2015), 91-104.</w:t>
            </w:r>
          </w:p>
          <w:p w:rsidR="00B40FBD" w:rsidRPr="00EE0E06" w:rsidRDefault="00B40FBD" w:rsidP="00EE0E06">
            <w:pPr>
              <w:jc w:val="both"/>
            </w:pPr>
          </w:p>
          <w:p w:rsidR="00B40FBD" w:rsidRPr="00EE0E06" w:rsidRDefault="00B40FBD" w:rsidP="00EE0E06">
            <w:pPr>
              <w:jc w:val="both"/>
            </w:pPr>
          </w:p>
          <w:p w:rsidR="00B40FBD" w:rsidRPr="00EE0E06" w:rsidRDefault="00B40FBD" w:rsidP="00EE0E06">
            <w:pPr>
              <w:jc w:val="both"/>
            </w:pPr>
            <w:r w:rsidRPr="00EE0E06">
              <w:rPr>
                <w:b/>
              </w:rPr>
              <w:t>24)</w:t>
            </w:r>
            <w:r w:rsidRPr="00EE0E06">
              <w:t xml:space="preserve"> Предраг Петровић, </w:t>
            </w:r>
            <w:r w:rsidRPr="00EE0E06">
              <w:rPr>
                <w:i/>
              </w:rPr>
              <w:t>Приврженост света узроку постојања</w:t>
            </w:r>
            <w:r w:rsidRPr="00EE0E06">
              <w:t xml:space="preserve">, Београд, Досије студио, 2019, на стр. 115, 164. Цитирано дело: Александар Ђаковац, </w:t>
            </w:r>
            <w:r w:rsidRPr="00EE0E06">
              <w:rPr>
                <w:i/>
              </w:rPr>
              <w:t>Небески Јерусалим и секуларно царство: Огледи о Цркви и секуларизму</w:t>
            </w:r>
            <w:r w:rsidRPr="00EE0E06">
              <w:t>, Хришћански културни центар др Радован Биговић, Београд, 2018.  ISBN: 978-86-85273-43-8</w:t>
            </w:r>
          </w:p>
          <w:p w:rsidR="00B40FBD" w:rsidRPr="00EE0E06" w:rsidRDefault="00B40FBD" w:rsidP="00EE0E06">
            <w:pPr>
              <w:jc w:val="both"/>
            </w:pPr>
          </w:p>
          <w:p w:rsidR="00B40FBD" w:rsidRPr="00EE0E06" w:rsidRDefault="00B40FBD" w:rsidP="00EE0E06">
            <w:pPr>
              <w:jc w:val="both"/>
            </w:pPr>
            <w:r w:rsidRPr="00EE0E06">
              <w:rPr>
                <w:b/>
              </w:rPr>
              <w:t>25)</w:t>
            </w:r>
            <w:r w:rsidRPr="00EE0E06">
              <w:t xml:space="preserve"> Златко Матић, „Хришћанство и ислам у плуралистичком друштву -сапостојање и изазови“, </w:t>
            </w:r>
            <w:r w:rsidRPr="00EE0E06">
              <w:rPr>
                <w:i/>
              </w:rPr>
              <w:t>Саборност</w:t>
            </w:r>
            <w:r w:rsidRPr="00EE0E06">
              <w:t xml:space="preserve"> 14 (2020), 141-156, на стр. 142. Цитирано дело: Александар Ђаковац, </w:t>
            </w:r>
            <w:r w:rsidRPr="00EE0E06">
              <w:rPr>
                <w:i/>
              </w:rPr>
              <w:t>Небески Јерусалим и секуларно царство: Огледи о Цркви и секуларизму</w:t>
            </w:r>
            <w:r w:rsidRPr="00EE0E06">
              <w:t>, Хришћански културни центар др Радован Биговић, Београд, 2018.  ISBN: 978-86-</w:t>
            </w:r>
            <w:r w:rsidRPr="00EE0E06">
              <w:lastRenderedPageBreak/>
              <w:t>85273-43-8</w:t>
            </w:r>
          </w:p>
          <w:p w:rsidR="00B40FBD" w:rsidRPr="00EE0E06" w:rsidRDefault="00B40FBD" w:rsidP="00EE0E06">
            <w:pPr>
              <w:jc w:val="both"/>
            </w:pPr>
          </w:p>
          <w:p w:rsidR="00B40FBD" w:rsidRPr="00EE0E06" w:rsidRDefault="00B40FBD" w:rsidP="00EE0E06">
            <w:pPr>
              <w:jc w:val="both"/>
            </w:pPr>
            <w:r w:rsidRPr="00EE0E06">
              <w:rPr>
                <w:b/>
              </w:rPr>
              <w:t>26)</w:t>
            </w:r>
            <w:r w:rsidRPr="00EE0E06">
              <w:t xml:space="preserve"> Zorica Kuburić, „Može li žena da zaboravi i oprosti - Abortus kao etički, politički i praktični problem“ у: </w:t>
            </w:r>
            <w:r w:rsidRPr="00EE0E06">
              <w:rPr>
                <w:i/>
              </w:rPr>
              <w:t>Opraštanje i/ili zaboravljanje</w:t>
            </w:r>
            <w:r w:rsidRPr="00EE0E06">
              <w:t xml:space="preserve">, ур. Z. Kuburović, A. Zotova, Lj. Ćumura, Novi Sad, CEIR, 2019, 67-82, на странама 70 и  73. Цитирано дело: Александар Ђаковац, „Абортусна култура у Србији: биоетички, религијски и национални аспекти“, </w:t>
            </w:r>
            <w:r w:rsidRPr="00EE0E06">
              <w:rPr>
                <w:i/>
              </w:rPr>
              <w:t>Национални интерес</w:t>
            </w:r>
            <w:r w:rsidRPr="00EE0E06">
              <w:t xml:space="preserve"> 1 (2017), 105-118.</w:t>
            </w:r>
          </w:p>
          <w:p w:rsidR="00B40FBD" w:rsidRPr="00EE0E06" w:rsidRDefault="00B40FBD" w:rsidP="00EE0E06">
            <w:pPr>
              <w:jc w:val="both"/>
            </w:pPr>
          </w:p>
          <w:p w:rsidR="00B40FBD" w:rsidRPr="00EE0E06" w:rsidRDefault="00B40FBD" w:rsidP="00EE0E06">
            <w:pPr>
              <w:jc w:val="both"/>
            </w:pPr>
            <w:r w:rsidRPr="00EE0E06">
              <w:rPr>
                <w:b/>
              </w:rPr>
              <w:t>27)</w:t>
            </w:r>
            <w:r w:rsidRPr="00EE0E06">
              <w:t xml:space="preserve"> Зоран Кинђић, „Реафирмација права на живот нерођених“, Политичка ревија 65.3 (2020), 179-208, на стр. 203. Цитирано дело: Александар Ђаковац, „Абортусна култура у Србији: биоетички, религијски и национални аспекти“, </w:t>
            </w:r>
            <w:r w:rsidRPr="00EE0E06">
              <w:rPr>
                <w:i/>
              </w:rPr>
              <w:t>Национални интерес</w:t>
            </w:r>
            <w:r w:rsidRPr="00EE0E06">
              <w:t xml:space="preserve"> 1 (2017), 105-118.</w:t>
            </w:r>
          </w:p>
          <w:p w:rsidR="00B40FBD" w:rsidRPr="00EE0E06" w:rsidRDefault="00B40FBD" w:rsidP="00EE0E06">
            <w:pPr>
              <w:jc w:val="both"/>
            </w:pPr>
          </w:p>
          <w:p w:rsidR="00B40FBD" w:rsidRPr="00EE0E06" w:rsidRDefault="00B40FBD" w:rsidP="00EE0E06">
            <w:pPr>
              <w:jc w:val="both"/>
            </w:pPr>
            <w:r w:rsidRPr="00EE0E06">
              <w:t xml:space="preserve">28) Цибизова Ирина Михайловна, „Реф. ст. : Джаковац А. Теология катехизиса Йована Раича в общественном и историческом контексте“ у: </w:t>
            </w:r>
            <w:r w:rsidRPr="00EE0E06">
              <w:rPr>
                <w:i/>
              </w:rPr>
              <w:t>Социальные и гуманитарные науки. Отечественная и зарубежная литература</w:t>
            </w:r>
            <w:r w:rsidRPr="00EE0E06">
              <w:t xml:space="preserve">. Сер. 3, Философия. 2022. № 2., 137-140. Цитрано дело: Александар Ђаковац, „Богословље Катихизиса Јована Рајића у друштвеном и историјском контексту“, </w:t>
            </w:r>
            <w:r w:rsidRPr="00EE0E06">
              <w:rPr>
                <w:i/>
              </w:rPr>
              <w:t>Зборник Матице српске за друштвене науке</w:t>
            </w:r>
            <w:r w:rsidRPr="00EE0E06">
              <w:t>, 173.1 (2020), 15-24.</w:t>
            </w:r>
          </w:p>
          <w:p w:rsidR="00B40FBD" w:rsidRPr="00EE0E06" w:rsidRDefault="00B40FBD" w:rsidP="00EE0E06">
            <w:pPr>
              <w:jc w:val="both"/>
            </w:pPr>
          </w:p>
          <w:p w:rsidR="00B40FBD" w:rsidRPr="00EE0E06" w:rsidRDefault="00B40FBD" w:rsidP="00EE0E06">
            <w:pPr>
              <w:jc w:val="both"/>
            </w:pPr>
            <w:r w:rsidRPr="00EE0E06">
              <w:rPr>
                <w:b/>
              </w:rPr>
              <w:t>29)</w:t>
            </w:r>
            <w:r w:rsidRPr="00EE0E06">
              <w:t xml:space="preserve"> Костадиновић, Страхиња. Милић Стефан  „Целибат у старом и средњем веку – од религијске праксе до норме“, Весник правне историје 2.1, (2021), 64-81, на стр. 72. Цитирано дело: Александар Ђаковац, „Татијан Асирац и његово место у развоју хришћанског богословља“, </w:t>
            </w:r>
            <w:r w:rsidRPr="00EE0E06">
              <w:rPr>
                <w:i/>
              </w:rPr>
              <w:t>Теолошки погледи</w:t>
            </w:r>
            <w:r w:rsidRPr="00EE0E06">
              <w:t>, 3 (2020), 605–636.</w:t>
            </w:r>
          </w:p>
          <w:p w:rsidR="00B40FBD" w:rsidRPr="00EE0E06" w:rsidRDefault="00B40FBD" w:rsidP="00EE0E06">
            <w:pPr>
              <w:jc w:val="both"/>
            </w:pPr>
          </w:p>
          <w:p w:rsidR="005D56C4" w:rsidRPr="00EE0E06" w:rsidRDefault="00B40FBD" w:rsidP="00EE0E06">
            <w:pPr>
              <w:jc w:val="both"/>
              <w:rPr>
                <w:sz w:val="20"/>
              </w:rPr>
            </w:pPr>
            <w:r w:rsidRPr="00EE0E06">
              <w:rPr>
                <w:b/>
              </w:rPr>
              <w:t>30)</w:t>
            </w:r>
            <w:r w:rsidRPr="00EE0E06">
              <w:t xml:space="preserve"> Александар Р. Јевтић, Богословско схватање ума у обожењу човека, </w:t>
            </w:r>
            <w:r w:rsidRPr="00EE0E06">
              <w:rPr>
                <w:i/>
              </w:rPr>
              <w:t>Црквене студије</w:t>
            </w:r>
            <w:r w:rsidRPr="00EE0E06">
              <w:t xml:space="preserve"> 21 (2024), 123-134, на стр. 130. Цитирано дело: Александар Ђаковац, „Теолошке основе аскетске традиције Евагрија Понтијског“, </w:t>
            </w:r>
            <w:r w:rsidRPr="00EE0E06">
              <w:rPr>
                <w:i/>
              </w:rPr>
              <w:t>Зборник Матице српске за друштвене науке</w:t>
            </w:r>
            <w:r w:rsidRPr="00EE0E06">
              <w:t xml:space="preserve"> 149, (2014), 949–957.</w:t>
            </w:r>
          </w:p>
        </w:tc>
      </w:tr>
    </w:tbl>
    <w:p w:rsidR="005D56C4" w:rsidRPr="00EE0E06" w:rsidRDefault="005D56C4" w:rsidP="00EE0E06">
      <w:pPr>
        <w:rPr>
          <w:sz w:val="20"/>
        </w:rPr>
        <w:sectPr w:rsidR="005D56C4" w:rsidRPr="00EE0E06">
          <w:pgSz w:w="12240" w:h="15840"/>
          <w:pgMar w:top="1000" w:right="1220" w:bottom="280" w:left="1220" w:header="720" w:footer="720"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5"/>
        <w:gridCol w:w="3101"/>
        <w:gridCol w:w="1257"/>
        <w:gridCol w:w="4577"/>
      </w:tblGrid>
      <w:tr w:rsidR="005D56C4" w:rsidRPr="00EE0E06">
        <w:trPr>
          <w:trHeight w:val="2531"/>
        </w:trPr>
        <w:tc>
          <w:tcPr>
            <w:tcW w:w="415" w:type="dxa"/>
          </w:tcPr>
          <w:p w:rsidR="005D56C4" w:rsidRPr="00EE0E06" w:rsidRDefault="008C1509" w:rsidP="00EE0E06">
            <w:pPr>
              <w:pStyle w:val="TableParagraph"/>
              <w:ind w:left="88" w:right="76"/>
              <w:jc w:val="center"/>
              <w:rPr>
                <w:b/>
                <w:sz w:val="20"/>
              </w:rPr>
            </w:pPr>
            <w:r w:rsidRPr="00EE0E06">
              <w:rPr>
                <w:b/>
                <w:sz w:val="20"/>
                <w:u w:val="single"/>
              </w:rPr>
              <w:lastRenderedPageBreak/>
              <w:t>21</w:t>
            </w:r>
          </w:p>
        </w:tc>
        <w:tc>
          <w:tcPr>
            <w:tcW w:w="3101" w:type="dxa"/>
          </w:tcPr>
          <w:p w:rsidR="005D56C4" w:rsidRPr="00EE0E06" w:rsidRDefault="008C1509" w:rsidP="00EE0E06">
            <w:pPr>
              <w:pStyle w:val="TableParagraph"/>
              <w:ind w:left="108" w:right="697"/>
              <w:rPr>
                <w:sz w:val="20"/>
              </w:rPr>
            </w:pPr>
            <w:r w:rsidRPr="00EE0E06">
              <w:rPr>
                <w:sz w:val="20"/>
              </w:rPr>
              <w:t>Два</w:t>
            </w:r>
            <w:r w:rsidRPr="00EE0E06">
              <w:rPr>
                <w:spacing w:val="-7"/>
                <w:sz w:val="20"/>
              </w:rPr>
              <w:t xml:space="preserve"> </w:t>
            </w:r>
            <w:r w:rsidRPr="00EE0E06">
              <w:rPr>
                <w:sz w:val="20"/>
              </w:rPr>
              <w:t>рада</w:t>
            </w:r>
            <w:r w:rsidRPr="00EE0E06">
              <w:rPr>
                <w:spacing w:val="-6"/>
                <w:sz w:val="20"/>
              </w:rPr>
              <w:t xml:space="preserve"> </w:t>
            </w:r>
            <w:r w:rsidRPr="00EE0E06">
              <w:rPr>
                <w:sz w:val="20"/>
              </w:rPr>
              <w:t>са</w:t>
            </w:r>
            <w:r w:rsidRPr="00EE0E06">
              <w:rPr>
                <w:spacing w:val="-6"/>
                <w:sz w:val="20"/>
              </w:rPr>
              <w:t xml:space="preserve"> </w:t>
            </w:r>
            <w:r w:rsidRPr="00EE0E06">
              <w:rPr>
                <w:sz w:val="20"/>
              </w:rPr>
              <w:t>међународног</w:t>
            </w:r>
            <w:r w:rsidRPr="00EE0E06">
              <w:rPr>
                <w:spacing w:val="-43"/>
                <w:sz w:val="20"/>
              </w:rPr>
              <w:t xml:space="preserve"> </w:t>
            </w:r>
            <w:r w:rsidRPr="00EE0E06">
              <w:rPr>
                <w:sz w:val="20"/>
              </w:rPr>
              <w:t>научног</w:t>
            </w:r>
            <w:r w:rsidRPr="00EE0E06">
              <w:rPr>
                <w:spacing w:val="-3"/>
                <w:sz w:val="20"/>
              </w:rPr>
              <w:t xml:space="preserve"> </w:t>
            </w:r>
            <w:r w:rsidRPr="00EE0E06">
              <w:rPr>
                <w:sz w:val="20"/>
              </w:rPr>
              <w:t>скупа</w:t>
            </w:r>
            <w:r w:rsidRPr="00EE0E06">
              <w:rPr>
                <w:spacing w:val="-3"/>
                <w:sz w:val="20"/>
              </w:rPr>
              <w:t xml:space="preserve"> </w:t>
            </w:r>
            <w:r w:rsidRPr="00EE0E06">
              <w:rPr>
                <w:sz w:val="20"/>
              </w:rPr>
              <w:t>објављена</w:t>
            </w:r>
            <w:r w:rsidRPr="00EE0E06">
              <w:rPr>
                <w:spacing w:val="-2"/>
                <w:sz w:val="20"/>
              </w:rPr>
              <w:t xml:space="preserve"> </w:t>
            </w:r>
            <w:r w:rsidRPr="00EE0E06">
              <w:rPr>
                <w:sz w:val="20"/>
              </w:rPr>
              <w:t>у</w:t>
            </w:r>
          </w:p>
          <w:p w:rsidR="005D56C4" w:rsidRPr="00EE0E06" w:rsidRDefault="008C1509" w:rsidP="00EE0E06">
            <w:pPr>
              <w:pStyle w:val="TableParagraph"/>
              <w:ind w:left="108"/>
              <w:rPr>
                <w:sz w:val="20"/>
              </w:rPr>
            </w:pPr>
            <w:r w:rsidRPr="00EE0E06">
              <w:rPr>
                <w:sz w:val="20"/>
              </w:rPr>
              <w:t>целини</w:t>
            </w:r>
            <w:r w:rsidRPr="00EE0E06">
              <w:rPr>
                <w:spacing w:val="-2"/>
                <w:sz w:val="20"/>
              </w:rPr>
              <w:t xml:space="preserve"> </w:t>
            </w:r>
            <w:r w:rsidRPr="00EE0E06">
              <w:rPr>
                <w:sz w:val="20"/>
              </w:rPr>
              <w:t>категорије</w:t>
            </w:r>
            <w:r w:rsidRPr="00EE0E06">
              <w:rPr>
                <w:spacing w:val="-3"/>
                <w:sz w:val="20"/>
              </w:rPr>
              <w:t xml:space="preserve"> </w:t>
            </w:r>
            <w:r w:rsidRPr="00EE0E06">
              <w:rPr>
                <w:sz w:val="20"/>
              </w:rPr>
              <w:t>М31</w:t>
            </w:r>
            <w:r w:rsidRPr="00EE0E06">
              <w:rPr>
                <w:spacing w:val="-3"/>
                <w:sz w:val="20"/>
              </w:rPr>
              <w:t xml:space="preserve"> </w:t>
            </w:r>
            <w:r w:rsidRPr="00EE0E06">
              <w:rPr>
                <w:sz w:val="20"/>
              </w:rPr>
              <w:t>или</w:t>
            </w:r>
            <w:r w:rsidRPr="00EE0E06">
              <w:rPr>
                <w:spacing w:val="1"/>
                <w:sz w:val="20"/>
              </w:rPr>
              <w:t xml:space="preserve"> </w:t>
            </w:r>
            <w:r w:rsidRPr="00EE0E06">
              <w:rPr>
                <w:sz w:val="20"/>
              </w:rPr>
              <w:t>М33</w:t>
            </w:r>
          </w:p>
        </w:tc>
        <w:tc>
          <w:tcPr>
            <w:tcW w:w="1257" w:type="dxa"/>
          </w:tcPr>
          <w:p w:rsidR="005D56C4" w:rsidRPr="00EE0E06" w:rsidRDefault="008C1509" w:rsidP="00EE0E06">
            <w:pPr>
              <w:pStyle w:val="TableParagraph"/>
              <w:ind w:left="108"/>
            </w:pPr>
            <w:r w:rsidRPr="00EE0E06">
              <w:t>два</w:t>
            </w:r>
            <w:r w:rsidRPr="00EE0E06">
              <w:rPr>
                <w:spacing w:val="-1"/>
              </w:rPr>
              <w:t xml:space="preserve"> </w:t>
            </w:r>
            <w:r w:rsidRPr="00EE0E06">
              <w:t>рада</w:t>
            </w:r>
          </w:p>
        </w:tc>
        <w:tc>
          <w:tcPr>
            <w:tcW w:w="4577" w:type="dxa"/>
          </w:tcPr>
          <w:p w:rsidR="00736A70" w:rsidRPr="00EE0E06" w:rsidRDefault="00736A70" w:rsidP="00EE0E06">
            <w:pPr>
              <w:jc w:val="both"/>
            </w:pPr>
            <w:r w:rsidRPr="00EE0E06">
              <w:rPr>
                <w:b/>
              </w:rPr>
              <w:t>1)</w:t>
            </w:r>
            <w:r w:rsidRPr="00EE0E06">
              <w:t xml:space="preserve"> </w:t>
            </w:r>
            <w:r w:rsidR="00B40FBD" w:rsidRPr="00EE0E06">
              <w:t xml:space="preserve">Aleksandar Djakovac, </w:t>
            </w:r>
            <w:r w:rsidRPr="00EE0E06">
              <w:t xml:space="preserve">„Soul according to St. Maximus the Confessor: Entity or Person?“, Vinzent M., Mitralexis S. (eds.), </w:t>
            </w:r>
            <w:r w:rsidRPr="00EE0E06">
              <w:rPr>
                <w:i/>
              </w:rPr>
              <w:t>Studia Patristica, Vol. CXXI - Papers presented at the Eighteenth International Conference on Patristic Studies held in Oxford 2019  (Volume 18: Individuality, Knowledge, Virtue and Existence in Maximus the Confessor)</w:t>
            </w:r>
            <w:r w:rsidRPr="00EE0E06">
              <w:t xml:space="preserve">, Peeters, 67-82. ISBN: 9789042947702. Doi: https://doi.org/10.2307/j.ctv27vt503.9. </w:t>
            </w:r>
            <w:r w:rsidRPr="00EE0E06">
              <w:rPr>
                <w:b/>
              </w:rPr>
              <w:t>M31</w:t>
            </w:r>
          </w:p>
          <w:p w:rsidR="00736A70" w:rsidRPr="00EE0E06" w:rsidRDefault="00736A70" w:rsidP="00EE0E06">
            <w:pPr>
              <w:jc w:val="both"/>
            </w:pPr>
          </w:p>
          <w:p w:rsidR="005D56C4" w:rsidRPr="00EE0E06" w:rsidRDefault="00736A70" w:rsidP="00EE0E06">
            <w:pPr>
              <w:pStyle w:val="TableParagraph"/>
              <w:jc w:val="both"/>
              <w:rPr>
                <w:b/>
                <w:sz w:val="20"/>
              </w:rPr>
            </w:pPr>
            <w:r w:rsidRPr="00EE0E06">
              <w:rPr>
                <w:b/>
              </w:rPr>
              <w:t>2)</w:t>
            </w:r>
            <w:r w:rsidRPr="00EE0E06">
              <w:t xml:space="preserve"> </w:t>
            </w:r>
            <w:r w:rsidR="00B40FBD" w:rsidRPr="00EE0E06">
              <w:t xml:space="preserve">Aleksandar Djakovac, </w:t>
            </w:r>
            <w:r w:rsidRPr="00EE0E06">
              <w:t xml:space="preserve">„Maximus' Relational Ontology: πρός τι and σχέσις“, in: </w:t>
            </w:r>
            <w:r w:rsidRPr="00EE0E06">
              <w:rPr>
                <w:i/>
              </w:rPr>
              <w:t>Studies in Maximus the Confessor's Opuscula Theologica et Polemica: Papers collected on the occasion of the Belgrade Colloquium on Saint Maximus, 3-4 February 2020</w:t>
            </w:r>
            <w:r w:rsidRPr="00EE0E06">
              <w:t xml:space="preserve">, Vladimir Cvetkovic, Alexis Leonas (eds.), Turnhout: Brepols Publishers, 2022. pp. 61-77. ISBN: 978-2-503-60083-3 Doi: 10.184/M.IPM-EB.5.131018 </w:t>
            </w:r>
            <w:r w:rsidRPr="00EE0E06">
              <w:rPr>
                <w:b/>
              </w:rPr>
              <w:t>М31</w:t>
            </w:r>
          </w:p>
        </w:tc>
      </w:tr>
      <w:tr w:rsidR="005D56C4" w:rsidRPr="00EE0E06">
        <w:trPr>
          <w:trHeight w:val="4599"/>
        </w:trPr>
        <w:tc>
          <w:tcPr>
            <w:tcW w:w="415" w:type="dxa"/>
          </w:tcPr>
          <w:p w:rsidR="005D56C4" w:rsidRPr="00EE0E06" w:rsidRDefault="008C1509" w:rsidP="00EE0E06">
            <w:pPr>
              <w:pStyle w:val="TableParagraph"/>
              <w:ind w:left="88" w:right="76"/>
              <w:jc w:val="center"/>
              <w:rPr>
                <w:b/>
                <w:sz w:val="20"/>
              </w:rPr>
            </w:pPr>
            <w:r w:rsidRPr="00EE0E06">
              <w:rPr>
                <w:b/>
                <w:sz w:val="20"/>
                <w:u w:val="single"/>
              </w:rPr>
              <w:t>22</w:t>
            </w:r>
          </w:p>
        </w:tc>
        <w:tc>
          <w:tcPr>
            <w:tcW w:w="3101" w:type="dxa"/>
          </w:tcPr>
          <w:p w:rsidR="005D56C4" w:rsidRPr="00EE0E06" w:rsidRDefault="008C1509" w:rsidP="00EE0E06">
            <w:pPr>
              <w:pStyle w:val="TableParagraph"/>
              <w:ind w:left="108"/>
              <w:rPr>
                <w:sz w:val="20"/>
              </w:rPr>
            </w:pPr>
            <w:r w:rsidRPr="00EE0E06">
              <w:rPr>
                <w:sz w:val="20"/>
              </w:rPr>
              <w:t>Два</w:t>
            </w:r>
            <w:r w:rsidRPr="00EE0E06">
              <w:rPr>
                <w:spacing w:val="-2"/>
                <w:sz w:val="20"/>
              </w:rPr>
              <w:t xml:space="preserve"> </w:t>
            </w:r>
            <w:r w:rsidRPr="00EE0E06">
              <w:rPr>
                <w:sz w:val="20"/>
              </w:rPr>
              <w:t>рада</w:t>
            </w:r>
            <w:r w:rsidRPr="00EE0E06">
              <w:rPr>
                <w:spacing w:val="-1"/>
                <w:sz w:val="20"/>
              </w:rPr>
              <w:t xml:space="preserve"> </w:t>
            </w:r>
            <w:r w:rsidRPr="00EE0E06">
              <w:rPr>
                <w:sz w:val="20"/>
              </w:rPr>
              <w:t>са</w:t>
            </w:r>
            <w:r w:rsidRPr="00EE0E06">
              <w:rPr>
                <w:spacing w:val="-2"/>
                <w:sz w:val="20"/>
              </w:rPr>
              <w:t xml:space="preserve"> </w:t>
            </w:r>
            <w:r w:rsidRPr="00EE0E06">
              <w:rPr>
                <w:sz w:val="20"/>
              </w:rPr>
              <w:t>научног</w:t>
            </w:r>
            <w:r w:rsidRPr="00EE0E06">
              <w:rPr>
                <w:spacing w:val="-1"/>
                <w:sz w:val="20"/>
              </w:rPr>
              <w:t xml:space="preserve"> </w:t>
            </w:r>
            <w:r w:rsidRPr="00EE0E06">
              <w:rPr>
                <w:sz w:val="20"/>
              </w:rPr>
              <w:t>скупа</w:t>
            </w:r>
          </w:p>
          <w:p w:rsidR="005D56C4" w:rsidRPr="00EE0E06" w:rsidRDefault="008C1509" w:rsidP="00EE0E06">
            <w:pPr>
              <w:pStyle w:val="TableParagraph"/>
              <w:ind w:left="108" w:right="113"/>
              <w:rPr>
                <w:sz w:val="20"/>
              </w:rPr>
            </w:pPr>
            <w:r w:rsidRPr="00EE0E06">
              <w:rPr>
                <w:sz w:val="20"/>
              </w:rPr>
              <w:t>националног</w:t>
            </w:r>
            <w:r w:rsidRPr="00EE0E06">
              <w:rPr>
                <w:spacing w:val="-4"/>
                <w:sz w:val="20"/>
              </w:rPr>
              <w:t xml:space="preserve"> </w:t>
            </w:r>
            <w:r w:rsidRPr="00EE0E06">
              <w:rPr>
                <w:sz w:val="20"/>
              </w:rPr>
              <w:t>значаја</w:t>
            </w:r>
            <w:r w:rsidRPr="00EE0E06">
              <w:rPr>
                <w:spacing w:val="-4"/>
                <w:sz w:val="20"/>
              </w:rPr>
              <w:t xml:space="preserve"> </w:t>
            </w:r>
            <w:r w:rsidRPr="00EE0E06">
              <w:rPr>
                <w:sz w:val="20"/>
              </w:rPr>
              <w:t>објављена</w:t>
            </w:r>
            <w:r w:rsidRPr="00EE0E06">
              <w:rPr>
                <w:spacing w:val="-4"/>
                <w:sz w:val="20"/>
              </w:rPr>
              <w:t xml:space="preserve"> </w:t>
            </w:r>
            <w:r w:rsidRPr="00EE0E06">
              <w:rPr>
                <w:sz w:val="20"/>
              </w:rPr>
              <w:t>у</w:t>
            </w:r>
            <w:r w:rsidRPr="00EE0E06">
              <w:rPr>
                <w:spacing w:val="-43"/>
                <w:sz w:val="20"/>
              </w:rPr>
              <w:t xml:space="preserve"> </w:t>
            </w:r>
            <w:r w:rsidRPr="00EE0E06">
              <w:rPr>
                <w:sz w:val="20"/>
              </w:rPr>
              <w:t>целини</w:t>
            </w:r>
            <w:r w:rsidRPr="00EE0E06">
              <w:rPr>
                <w:spacing w:val="-2"/>
                <w:sz w:val="20"/>
              </w:rPr>
              <w:t xml:space="preserve"> </w:t>
            </w:r>
            <w:r w:rsidRPr="00EE0E06">
              <w:rPr>
                <w:sz w:val="20"/>
              </w:rPr>
              <w:t>категорије</w:t>
            </w:r>
            <w:r w:rsidRPr="00EE0E06">
              <w:rPr>
                <w:spacing w:val="-3"/>
                <w:sz w:val="20"/>
              </w:rPr>
              <w:t xml:space="preserve"> </w:t>
            </w:r>
            <w:r w:rsidRPr="00EE0E06">
              <w:rPr>
                <w:sz w:val="20"/>
              </w:rPr>
              <w:t>М61</w:t>
            </w:r>
            <w:r w:rsidRPr="00EE0E06">
              <w:rPr>
                <w:spacing w:val="-2"/>
                <w:sz w:val="20"/>
              </w:rPr>
              <w:t xml:space="preserve"> </w:t>
            </w:r>
            <w:r w:rsidRPr="00EE0E06">
              <w:rPr>
                <w:sz w:val="20"/>
              </w:rPr>
              <w:t>или М63</w:t>
            </w:r>
          </w:p>
        </w:tc>
        <w:tc>
          <w:tcPr>
            <w:tcW w:w="1257" w:type="dxa"/>
          </w:tcPr>
          <w:p w:rsidR="005D56C4" w:rsidRPr="00EE0E06" w:rsidRDefault="00736A70" w:rsidP="00EE0E06">
            <w:pPr>
              <w:pStyle w:val="TableParagraph"/>
              <w:ind w:left="108" w:right="467"/>
            </w:pPr>
            <w:r w:rsidRPr="00EE0E06">
              <w:t>пет</w:t>
            </w:r>
            <w:r w:rsidR="008C1509" w:rsidRPr="00EE0E06">
              <w:rPr>
                <w:spacing w:val="-47"/>
              </w:rPr>
              <w:t xml:space="preserve"> </w:t>
            </w:r>
            <w:r w:rsidR="008C1509" w:rsidRPr="00EE0E06">
              <w:t>рад</w:t>
            </w:r>
            <w:r w:rsidRPr="00EE0E06">
              <w:t>ова</w:t>
            </w:r>
          </w:p>
        </w:tc>
        <w:tc>
          <w:tcPr>
            <w:tcW w:w="4577" w:type="dxa"/>
          </w:tcPr>
          <w:p w:rsidR="00736A70" w:rsidRPr="00EE0E06" w:rsidRDefault="00736A70" w:rsidP="00EE0E06">
            <w:pPr>
              <w:jc w:val="both"/>
            </w:pPr>
            <w:r w:rsidRPr="00EE0E06">
              <w:rPr>
                <w:b/>
              </w:rPr>
              <w:t>1)</w:t>
            </w:r>
            <w:r w:rsidRPr="00EE0E06">
              <w:t xml:space="preserve"> </w:t>
            </w:r>
            <w:r w:rsidR="00B40FBD" w:rsidRPr="00EE0E06">
              <w:rPr>
                <w:rFonts w:eastAsia="Calibri-Bold"/>
                <w:sz w:val="24"/>
                <w:szCs w:val="24"/>
              </w:rPr>
              <w:t xml:space="preserve">А. Ђаковац, </w:t>
            </w:r>
            <w:r w:rsidRPr="00EE0E06">
              <w:t xml:space="preserve">„Аскетске стратегије у </w:t>
            </w:r>
            <w:r w:rsidRPr="00EE0E06">
              <w:rPr>
                <w:i/>
              </w:rPr>
              <w:t>Vita Contemplativa</w:t>
            </w:r>
            <w:r w:rsidRPr="00EE0E06">
              <w:t xml:space="preserve"> Филона Александријског“ у: </w:t>
            </w:r>
            <w:r w:rsidRPr="00EE0E06">
              <w:rPr>
                <w:i/>
              </w:rPr>
              <w:t>Видјехом свјет истиниј: Исихазам у животу Цркве српских и поморских земаља, Зборник радова научног скупа (Манастир Тумане, 14. Септембар 2019)</w:t>
            </w:r>
            <w:r w:rsidRPr="00EE0E06">
              <w:t>, З. Матић (ур.), Београд – Пожаревац: Институт за систематско богословље ПБФ БУ – Одбор за просвету и културу ЕПБ, 2020, 53-71. ISBN - 978-86-87329-78-2; COBISS.SR-ID - 281767948</w:t>
            </w:r>
            <w:r w:rsidRPr="00EE0E06">
              <w:rPr>
                <w:b/>
              </w:rPr>
              <w:t xml:space="preserve"> М61</w:t>
            </w:r>
          </w:p>
          <w:p w:rsidR="00736A70" w:rsidRPr="00EE0E06" w:rsidRDefault="00736A70" w:rsidP="00EE0E06">
            <w:pPr>
              <w:jc w:val="both"/>
            </w:pPr>
          </w:p>
          <w:p w:rsidR="00736A70" w:rsidRPr="00EE0E06" w:rsidRDefault="00736A70" w:rsidP="00EE0E06">
            <w:pPr>
              <w:jc w:val="both"/>
            </w:pPr>
            <w:r w:rsidRPr="00EE0E06">
              <w:rPr>
                <w:b/>
              </w:rPr>
              <w:t>2)</w:t>
            </w:r>
            <w:r w:rsidRPr="00EE0E06">
              <w:t xml:space="preserve"> </w:t>
            </w:r>
            <w:r w:rsidR="00B40FBD" w:rsidRPr="00EE0E06">
              <w:rPr>
                <w:rFonts w:eastAsia="Calibri-Bold"/>
                <w:sz w:val="24"/>
                <w:szCs w:val="24"/>
              </w:rPr>
              <w:t xml:space="preserve">А. Ђаковац, </w:t>
            </w:r>
            <w:r w:rsidRPr="00EE0E06">
              <w:t>„Црквене службе и клерикализам: секуларизам из еклисиолошке перспективе“ у:</w:t>
            </w:r>
            <w:r w:rsidRPr="00EE0E06">
              <w:rPr>
                <w:i/>
              </w:rPr>
              <w:t xml:space="preserve"> Место еклисиологије у савременом систематском богословљу</w:t>
            </w:r>
            <w:r w:rsidRPr="00EE0E06">
              <w:t xml:space="preserve"> (11.фебруар 2021.), ур. З. Матић, Р. Кисић, А. Ђаковац, Београд – Пожаревац: Институт за систематско богословље ПБФ БУ – Одбор за просвету и културу ЕПБ, 2021. ISBN - 978-86-7405-237-2</w:t>
            </w:r>
          </w:p>
          <w:p w:rsidR="00736A70" w:rsidRPr="00EE0E06" w:rsidRDefault="00736A70" w:rsidP="00EE0E06">
            <w:pPr>
              <w:jc w:val="both"/>
            </w:pPr>
            <w:r w:rsidRPr="00EE0E06">
              <w:t xml:space="preserve">COBISS.SR-ID - 35705865 </w:t>
            </w:r>
            <w:r w:rsidRPr="00EE0E06">
              <w:rPr>
                <w:b/>
              </w:rPr>
              <w:t>М61</w:t>
            </w:r>
          </w:p>
          <w:p w:rsidR="00736A70" w:rsidRPr="00EE0E06" w:rsidRDefault="00736A70" w:rsidP="00EE0E06">
            <w:pPr>
              <w:jc w:val="both"/>
            </w:pPr>
          </w:p>
          <w:p w:rsidR="00736A70" w:rsidRPr="00EE0E06" w:rsidRDefault="00736A70" w:rsidP="00EE0E06">
            <w:pPr>
              <w:jc w:val="both"/>
            </w:pPr>
            <w:r w:rsidRPr="00EE0E06">
              <w:rPr>
                <w:b/>
              </w:rPr>
              <w:t>3)</w:t>
            </w:r>
            <w:r w:rsidRPr="00EE0E06">
              <w:t xml:space="preserve"> </w:t>
            </w:r>
            <w:r w:rsidR="00B40FBD" w:rsidRPr="00EE0E06">
              <w:rPr>
                <w:rFonts w:eastAsia="Calibri-Bold"/>
                <w:sz w:val="24"/>
                <w:szCs w:val="24"/>
              </w:rPr>
              <w:t xml:space="preserve">А. Ђаковац, </w:t>
            </w:r>
            <w:r w:rsidRPr="00EE0E06">
              <w:t xml:space="preserve">„Универзалност и партикуларност спасења у Христу?“ у: </w:t>
            </w:r>
            <w:r w:rsidRPr="00EE0E06">
              <w:rPr>
                <w:i/>
              </w:rPr>
              <w:t>Место сотириологије у савременом систематском богословљу</w:t>
            </w:r>
            <w:r w:rsidRPr="00EE0E06">
              <w:t xml:space="preserve">, З. Матић А. Ђаковац, Р. Кисић (ур.), Институт за систематско богословље ПБФ УБ, Београд, 2022, 97-124. ISBN - 978-86-7405-238-9; COBISS.SR-ID - 80683273 </w:t>
            </w:r>
            <w:r w:rsidRPr="00EE0E06">
              <w:rPr>
                <w:b/>
              </w:rPr>
              <w:t>М61</w:t>
            </w:r>
          </w:p>
          <w:p w:rsidR="00736A70" w:rsidRPr="00EE0E06" w:rsidRDefault="00736A70" w:rsidP="00EE0E06">
            <w:pPr>
              <w:jc w:val="both"/>
            </w:pPr>
          </w:p>
          <w:p w:rsidR="00736A70" w:rsidRPr="00EE0E06" w:rsidRDefault="00736A70" w:rsidP="00EE0E06">
            <w:pPr>
              <w:jc w:val="both"/>
              <w:rPr>
                <w:b/>
              </w:rPr>
            </w:pPr>
            <w:r w:rsidRPr="00EE0E06">
              <w:rPr>
                <w:b/>
              </w:rPr>
              <w:t>4)</w:t>
            </w:r>
            <w:r w:rsidRPr="00EE0E06">
              <w:t xml:space="preserve"> </w:t>
            </w:r>
            <w:r w:rsidR="00B40FBD" w:rsidRPr="00EE0E06">
              <w:rPr>
                <w:rFonts w:eastAsia="Calibri-Bold"/>
                <w:sz w:val="24"/>
                <w:szCs w:val="24"/>
              </w:rPr>
              <w:t xml:space="preserve">А. Ђаковац, </w:t>
            </w:r>
            <w:r w:rsidRPr="00EE0E06">
              <w:t xml:space="preserve">„Личност и суштина: Осврт на негативну рецепцију теологије личности митрополита Јована Зизијуласа“ у: </w:t>
            </w:r>
            <w:r w:rsidRPr="00EE0E06">
              <w:rPr>
                <w:i/>
              </w:rPr>
              <w:t xml:space="preserve">Допринос митрополита пергамског Јована (Зизијуласа) </w:t>
            </w:r>
            <w:r w:rsidRPr="00EE0E06">
              <w:rPr>
                <w:i/>
              </w:rPr>
              <w:lastRenderedPageBreak/>
              <w:t>савременом систематском богословљу</w:t>
            </w:r>
            <w:r w:rsidRPr="00EE0E06">
              <w:t xml:space="preserve">, З. Матић, Р. Кисић, А. Ђаковац (ур.), Београд – Пожаревац: Институт за Систематско богословље ПБФ УБ, Одбор за просвету и културу ЕПБ, 2024, 43-66. ISBN - 978-86-7405-239-6; COBISS.SR-ID - 148242697 doi: 10.46793/MitJovan23.043DJ </w:t>
            </w:r>
            <w:r w:rsidRPr="00EE0E06">
              <w:rPr>
                <w:b/>
              </w:rPr>
              <w:t>М61</w:t>
            </w:r>
          </w:p>
          <w:p w:rsidR="00B40FBD" w:rsidRPr="00EE0E06" w:rsidRDefault="00B40FBD" w:rsidP="00EE0E06">
            <w:pPr>
              <w:jc w:val="both"/>
            </w:pPr>
          </w:p>
          <w:p w:rsidR="005D56C4" w:rsidRPr="00EE0E06" w:rsidRDefault="00B40FBD" w:rsidP="00EE0E06">
            <w:pPr>
              <w:pStyle w:val="TableParagraph"/>
              <w:ind w:right="135"/>
              <w:jc w:val="both"/>
              <w:rPr>
                <w:b/>
                <w:sz w:val="24"/>
                <w:szCs w:val="24"/>
              </w:rPr>
            </w:pPr>
            <w:r w:rsidRPr="00EE0E06">
              <w:rPr>
                <w:b/>
                <w:sz w:val="24"/>
                <w:szCs w:val="24"/>
              </w:rPr>
              <w:t xml:space="preserve">5). </w:t>
            </w:r>
            <w:r w:rsidRPr="00EE0E06">
              <w:rPr>
                <w:rFonts w:eastAsia="Calibri-Bold"/>
                <w:sz w:val="24"/>
                <w:szCs w:val="24"/>
              </w:rPr>
              <w:t xml:space="preserve">А. Ђаковац, </w:t>
            </w:r>
            <w:r w:rsidRPr="00EE0E06">
              <w:rPr>
                <w:sz w:val="24"/>
                <w:szCs w:val="24"/>
              </w:rPr>
              <w:t xml:space="preserve">„Патристичка егзегеза и верска настава“, </w:t>
            </w:r>
            <w:r w:rsidRPr="00EE0E06">
              <w:rPr>
                <w:i/>
                <w:sz w:val="24"/>
                <w:szCs w:val="24"/>
              </w:rPr>
              <w:t>Свето Писмо у верској настави: зборник радова са научног скупа, Београд, Библијски институт Православног богословског факултета (23. септембар 2023. године)</w:t>
            </w:r>
            <w:r w:rsidRPr="00EE0E06">
              <w:rPr>
                <w:sz w:val="24"/>
                <w:szCs w:val="24"/>
              </w:rPr>
              <w:t xml:space="preserve">, Београд: Православни богословски факултет Универзитета, Библијски институт: Одбор за верску наставу Архиепископије београдско-карловачке, 2024, 221-230. ISBN - 978-86-7405-277-8; COBISS.SR-ID - 151978249 </w:t>
            </w:r>
            <w:r w:rsidRPr="00EE0E06">
              <w:rPr>
                <w:b/>
                <w:sz w:val="24"/>
                <w:szCs w:val="24"/>
              </w:rPr>
              <w:t>М63</w:t>
            </w:r>
          </w:p>
        </w:tc>
      </w:tr>
      <w:tr w:rsidR="005D56C4" w:rsidRPr="00EE0E06">
        <w:trPr>
          <w:trHeight w:val="1609"/>
        </w:trPr>
        <w:tc>
          <w:tcPr>
            <w:tcW w:w="415" w:type="dxa"/>
          </w:tcPr>
          <w:p w:rsidR="005D56C4" w:rsidRPr="00EE0E06" w:rsidRDefault="008C1509" w:rsidP="00EE0E06">
            <w:pPr>
              <w:pStyle w:val="TableParagraph"/>
              <w:ind w:left="88" w:right="76"/>
              <w:jc w:val="center"/>
              <w:rPr>
                <w:b/>
                <w:sz w:val="20"/>
              </w:rPr>
            </w:pPr>
            <w:r w:rsidRPr="00EE0E06">
              <w:rPr>
                <w:b/>
                <w:sz w:val="20"/>
                <w:u w:val="single"/>
              </w:rPr>
              <w:lastRenderedPageBreak/>
              <w:t>23</w:t>
            </w:r>
          </w:p>
        </w:tc>
        <w:tc>
          <w:tcPr>
            <w:tcW w:w="3101" w:type="dxa"/>
          </w:tcPr>
          <w:p w:rsidR="005D56C4" w:rsidRPr="00EE0E06" w:rsidRDefault="008C1509" w:rsidP="00EE0E06">
            <w:pPr>
              <w:pStyle w:val="TableParagraph"/>
              <w:ind w:left="108"/>
              <w:rPr>
                <w:sz w:val="20"/>
              </w:rPr>
            </w:pPr>
            <w:r w:rsidRPr="00EE0E06">
              <w:rPr>
                <w:sz w:val="20"/>
              </w:rPr>
              <w:t>Одобрен</w:t>
            </w:r>
            <w:r w:rsidRPr="00EE0E06">
              <w:rPr>
                <w:spacing w:val="-5"/>
                <w:sz w:val="20"/>
              </w:rPr>
              <w:t xml:space="preserve"> </w:t>
            </w:r>
            <w:r w:rsidRPr="00EE0E06">
              <w:rPr>
                <w:sz w:val="20"/>
              </w:rPr>
              <w:t>и</w:t>
            </w:r>
            <w:r w:rsidRPr="00EE0E06">
              <w:rPr>
                <w:spacing w:val="-2"/>
                <w:sz w:val="20"/>
              </w:rPr>
              <w:t xml:space="preserve"> </w:t>
            </w:r>
            <w:r w:rsidRPr="00EE0E06">
              <w:rPr>
                <w:sz w:val="20"/>
              </w:rPr>
              <w:t>објављен</w:t>
            </w:r>
          </w:p>
          <w:p w:rsidR="005D56C4" w:rsidRPr="00EE0E06" w:rsidRDefault="008C1509" w:rsidP="00EE0E06">
            <w:pPr>
              <w:pStyle w:val="TableParagraph"/>
              <w:ind w:left="108"/>
              <w:rPr>
                <w:sz w:val="20"/>
              </w:rPr>
            </w:pPr>
            <w:r w:rsidRPr="00EE0E06">
              <w:rPr>
                <w:sz w:val="20"/>
              </w:rPr>
              <w:t>универзитетски</w:t>
            </w:r>
            <w:r w:rsidRPr="00EE0E06">
              <w:rPr>
                <w:spacing w:val="-4"/>
                <w:sz w:val="20"/>
              </w:rPr>
              <w:t xml:space="preserve"> </w:t>
            </w:r>
            <w:r w:rsidRPr="00EE0E06">
              <w:rPr>
                <w:sz w:val="20"/>
              </w:rPr>
              <w:t>уџбеник</w:t>
            </w:r>
            <w:r w:rsidRPr="00EE0E06">
              <w:rPr>
                <w:spacing w:val="-4"/>
                <w:sz w:val="20"/>
              </w:rPr>
              <w:t xml:space="preserve"> </w:t>
            </w:r>
            <w:r w:rsidRPr="00EE0E06">
              <w:rPr>
                <w:sz w:val="20"/>
              </w:rPr>
              <w:t>за</w:t>
            </w:r>
          </w:p>
          <w:p w:rsidR="005D56C4" w:rsidRPr="00EE0E06" w:rsidRDefault="008C1509" w:rsidP="00EE0E06">
            <w:pPr>
              <w:pStyle w:val="TableParagraph"/>
              <w:ind w:left="108" w:right="105"/>
              <w:rPr>
                <w:sz w:val="20"/>
              </w:rPr>
            </w:pPr>
            <w:r w:rsidRPr="00EE0E06">
              <w:rPr>
                <w:sz w:val="20"/>
              </w:rPr>
              <w:t>предмет из студијског програма</w:t>
            </w:r>
            <w:r w:rsidRPr="00EE0E06">
              <w:rPr>
                <w:spacing w:val="1"/>
                <w:sz w:val="20"/>
              </w:rPr>
              <w:t xml:space="preserve"> </w:t>
            </w:r>
            <w:r w:rsidRPr="00EE0E06">
              <w:rPr>
                <w:sz w:val="20"/>
              </w:rPr>
              <w:t>факултета,</w:t>
            </w:r>
            <w:r w:rsidRPr="00EE0E06">
              <w:rPr>
                <w:spacing w:val="-8"/>
                <w:sz w:val="20"/>
              </w:rPr>
              <w:t xml:space="preserve"> </w:t>
            </w:r>
            <w:r w:rsidRPr="00EE0E06">
              <w:rPr>
                <w:sz w:val="20"/>
              </w:rPr>
              <w:t>односно</w:t>
            </w:r>
            <w:r w:rsidRPr="00EE0E06">
              <w:rPr>
                <w:spacing w:val="-7"/>
                <w:sz w:val="20"/>
              </w:rPr>
              <w:t xml:space="preserve"> </w:t>
            </w:r>
            <w:r w:rsidRPr="00EE0E06">
              <w:rPr>
                <w:sz w:val="20"/>
              </w:rPr>
              <w:t>универзитета</w:t>
            </w:r>
            <w:r w:rsidRPr="00EE0E06">
              <w:rPr>
                <w:spacing w:val="-42"/>
                <w:sz w:val="20"/>
              </w:rPr>
              <w:t xml:space="preserve"> </w:t>
            </w:r>
            <w:r w:rsidRPr="00EE0E06">
              <w:rPr>
                <w:sz w:val="20"/>
              </w:rPr>
              <w:t>или научна монографија (са ISBN</w:t>
            </w:r>
            <w:r w:rsidRPr="00EE0E06">
              <w:rPr>
                <w:spacing w:val="1"/>
                <w:sz w:val="20"/>
              </w:rPr>
              <w:t xml:space="preserve"> </w:t>
            </w:r>
            <w:r w:rsidRPr="00EE0E06">
              <w:rPr>
                <w:sz w:val="20"/>
              </w:rPr>
              <w:t>бројем)</w:t>
            </w:r>
            <w:r w:rsidRPr="00EE0E06">
              <w:rPr>
                <w:spacing w:val="-4"/>
                <w:sz w:val="20"/>
              </w:rPr>
              <w:t xml:space="preserve"> </w:t>
            </w:r>
            <w:r w:rsidRPr="00EE0E06">
              <w:rPr>
                <w:sz w:val="20"/>
              </w:rPr>
              <w:t>из научне</w:t>
            </w:r>
            <w:r w:rsidRPr="00EE0E06">
              <w:rPr>
                <w:spacing w:val="-3"/>
                <w:sz w:val="20"/>
              </w:rPr>
              <w:t xml:space="preserve"> </w:t>
            </w:r>
            <w:r w:rsidRPr="00EE0E06">
              <w:rPr>
                <w:sz w:val="20"/>
              </w:rPr>
              <w:t>области</w:t>
            </w:r>
            <w:r w:rsidRPr="00EE0E06">
              <w:rPr>
                <w:spacing w:val="-3"/>
                <w:sz w:val="20"/>
              </w:rPr>
              <w:t xml:space="preserve"> </w:t>
            </w:r>
            <w:r w:rsidRPr="00EE0E06">
              <w:rPr>
                <w:sz w:val="20"/>
              </w:rPr>
              <w:t>за</w:t>
            </w:r>
            <w:r w:rsidRPr="00EE0E06">
              <w:rPr>
                <w:spacing w:val="-2"/>
                <w:sz w:val="20"/>
              </w:rPr>
              <w:t xml:space="preserve"> </w:t>
            </w:r>
            <w:r w:rsidRPr="00EE0E06">
              <w:rPr>
                <w:sz w:val="20"/>
              </w:rPr>
              <w:t>коју</w:t>
            </w:r>
          </w:p>
        </w:tc>
        <w:tc>
          <w:tcPr>
            <w:tcW w:w="1257" w:type="dxa"/>
          </w:tcPr>
          <w:p w:rsidR="005D56C4" w:rsidRPr="00EE0E06" w:rsidRDefault="00736A70" w:rsidP="00EE0E06">
            <w:pPr>
              <w:pStyle w:val="TableParagraph"/>
              <w:ind w:left="108"/>
            </w:pPr>
            <w:r w:rsidRPr="00EE0E06">
              <w:t>три</w:t>
            </w:r>
          </w:p>
        </w:tc>
        <w:tc>
          <w:tcPr>
            <w:tcW w:w="4577" w:type="dxa"/>
          </w:tcPr>
          <w:p w:rsidR="00B40FBD" w:rsidRPr="00EE0E06" w:rsidRDefault="00B40FBD" w:rsidP="001A3728">
            <w:pPr>
              <w:pStyle w:val="NormalWeb"/>
              <w:spacing w:before="0" w:after="0"/>
              <w:jc w:val="both"/>
            </w:pPr>
            <w:r w:rsidRPr="00EE0E06">
              <w:rPr>
                <w:b/>
              </w:rPr>
              <w:t>1)</w:t>
            </w:r>
            <w:r w:rsidRPr="00EE0E06">
              <w:t xml:space="preserve"> Александар Ђаковац, </w:t>
            </w:r>
            <w:r w:rsidRPr="00EE0E06">
              <w:rPr>
                <w:i/>
              </w:rPr>
              <w:t>Тројичност Божије једноставности: есенцијализам и релациона онтологија</w:t>
            </w:r>
            <w:r w:rsidR="001A3728">
              <w:t>. Пожаревац</w:t>
            </w:r>
            <w:r w:rsidRPr="00EE0E06">
              <w:t>: Епархија браничевска, Одбор за просвету и културу : Православни богословски факултет Универзитета у Београду, Институт за Систематско богословље, 2024.</w:t>
            </w:r>
          </w:p>
          <w:p w:rsidR="00B40FBD" w:rsidRPr="00EE0E06" w:rsidRDefault="00B40FBD" w:rsidP="00EE0E06">
            <w:pPr>
              <w:pStyle w:val="NormalWeb"/>
              <w:spacing w:before="0" w:after="0"/>
            </w:pPr>
            <w:r w:rsidRPr="00EE0E06">
              <w:t>ISBN - 978-86-82200-09-3</w:t>
            </w:r>
          </w:p>
          <w:p w:rsidR="00B40FBD" w:rsidRDefault="00B40FBD" w:rsidP="00EE0E06">
            <w:pPr>
              <w:pStyle w:val="NormalWeb"/>
              <w:spacing w:before="0" w:after="0"/>
            </w:pPr>
            <w:r w:rsidRPr="00EE0E06">
              <w:t>COBISS.SR-ID – 152476681</w:t>
            </w:r>
          </w:p>
          <w:p w:rsidR="00EE0E06" w:rsidRPr="00EE0E06" w:rsidRDefault="00EE0E06" w:rsidP="00EE0E06">
            <w:pPr>
              <w:pStyle w:val="NormalWeb"/>
              <w:spacing w:before="0" w:after="0"/>
            </w:pPr>
          </w:p>
          <w:p w:rsidR="00B40FBD" w:rsidRPr="00EE0E06" w:rsidRDefault="00B40FBD" w:rsidP="00EE0E06">
            <w:pPr>
              <w:pStyle w:val="NormalWeb"/>
              <w:spacing w:before="0" w:after="0"/>
            </w:pPr>
            <w:r w:rsidRPr="00EE0E06">
              <w:rPr>
                <w:b/>
              </w:rPr>
              <w:t>2)</w:t>
            </w:r>
            <w:r w:rsidRPr="00EE0E06">
              <w:t xml:space="preserve"> Александар Ђаковац, </w:t>
            </w:r>
            <w:r w:rsidRPr="00EE0E06">
              <w:rPr>
                <w:i/>
              </w:rPr>
              <w:t>Увод у хришћанску етику: историјски контекст</w:t>
            </w:r>
            <w:r w:rsidRPr="00EE0E06">
              <w:t>. Пожаревац: Епархија браничевска, Одбор за просвету и културу, 2024.</w:t>
            </w:r>
          </w:p>
          <w:p w:rsidR="00B40FBD" w:rsidRPr="00EE0E06" w:rsidRDefault="00B40FBD" w:rsidP="00EE0E06">
            <w:pPr>
              <w:pStyle w:val="NormalWeb"/>
              <w:spacing w:before="0" w:after="0"/>
            </w:pPr>
            <w:r w:rsidRPr="00EE0E06">
              <w:t>ISBN - 978-86-82200-08-6</w:t>
            </w:r>
          </w:p>
          <w:p w:rsidR="00B40FBD" w:rsidRDefault="00B40FBD" w:rsidP="00EE0E06">
            <w:pPr>
              <w:pStyle w:val="NormalWeb"/>
              <w:spacing w:before="0" w:after="0"/>
            </w:pPr>
            <w:r w:rsidRPr="00EE0E06">
              <w:t xml:space="preserve">COBISS.SR-ID </w:t>
            </w:r>
            <w:r w:rsidR="00EE0E06">
              <w:t>–</w:t>
            </w:r>
            <w:r w:rsidRPr="00EE0E06">
              <w:t xml:space="preserve"> 149404937</w:t>
            </w:r>
          </w:p>
          <w:p w:rsidR="00EE0E06" w:rsidRPr="00EE0E06" w:rsidRDefault="00EE0E06" w:rsidP="00EE0E06">
            <w:pPr>
              <w:pStyle w:val="NormalWeb"/>
              <w:spacing w:before="0" w:after="0"/>
            </w:pPr>
          </w:p>
          <w:p w:rsidR="00B40FBD" w:rsidRPr="00EE0E06" w:rsidRDefault="00B40FBD" w:rsidP="00EE0E06">
            <w:pPr>
              <w:pStyle w:val="NormalWeb"/>
              <w:spacing w:before="0" w:after="0"/>
            </w:pPr>
            <w:r w:rsidRPr="00EE0E06">
              <w:rPr>
                <w:b/>
              </w:rPr>
              <w:t>3)</w:t>
            </w:r>
            <w:r w:rsidRPr="00EE0E06">
              <w:t xml:space="preserve"> Александар Ђаковац, </w:t>
            </w:r>
            <w:r w:rsidRPr="00EE0E06">
              <w:rPr>
                <w:i/>
              </w:rPr>
              <w:t>Исти јуче, данас и у векове: oгледи из Христологије</w:t>
            </w:r>
            <w:r w:rsidRPr="00EE0E06">
              <w:t>. Београд: Православни богословски факултет Универзитета, Институт за теолошка истраживања, 2020.</w:t>
            </w:r>
          </w:p>
          <w:p w:rsidR="00B40FBD" w:rsidRPr="00EE0E06" w:rsidRDefault="00B40FBD" w:rsidP="00EE0E06">
            <w:pPr>
              <w:pStyle w:val="NormalWeb"/>
              <w:spacing w:before="0" w:after="0"/>
            </w:pPr>
            <w:r w:rsidRPr="00EE0E06">
              <w:t>ISBN - 978-86-7405-221-1</w:t>
            </w:r>
          </w:p>
          <w:p w:rsidR="005D56C4" w:rsidRPr="00EE0E06" w:rsidRDefault="00B40FBD" w:rsidP="00EE0E06">
            <w:pPr>
              <w:pStyle w:val="TableParagraph"/>
              <w:rPr>
                <w:sz w:val="19"/>
              </w:rPr>
            </w:pPr>
            <w:r w:rsidRPr="00EE0E06">
              <w:rPr>
                <w:sz w:val="24"/>
                <w:szCs w:val="24"/>
                <w:lang w:eastAsia="ar-SA"/>
              </w:rPr>
              <w:t>COBISS.SR-ID - 31907849</w:t>
            </w:r>
          </w:p>
          <w:p w:rsidR="005D56C4" w:rsidRPr="00EE0E06" w:rsidRDefault="005D56C4" w:rsidP="00EE0E06">
            <w:pPr>
              <w:pStyle w:val="TableParagraph"/>
              <w:ind w:left="108" w:right="283"/>
              <w:rPr>
                <w:sz w:val="20"/>
              </w:rPr>
            </w:pPr>
          </w:p>
        </w:tc>
      </w:tr>
    </w:tbl>
    <w:p w:rsidR="005D56C4" w:rsidRPr="00EE0E06" w:rsidRDefault="005D56C4" w:rsidP="00EE0E06">
      <w:pPr>
        <w:rPr>
          <w:sz w:val="20"/>
        </w:rPr>
        <w:sectPr w:rsidR="005D56C4" w:rsidRPr="00EE0E06">
          <w:pgSz w:w="12240" w:h="15840"/>
          <w:pgMar w:top="1000" w:right="1220" w:bottom="280" w:left="1220" w:header="720" w:footer="720"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5"/>
        <w:gridCol w:w="3101"/>
        <w:gridCol w:w="1257"/>
        <w:gridCol w:w="4577"/>
      </w:tblGrid>
      <w:tr w:rsidR="005D56C4" w:rsidRPr="00EE0E06">
        <w:trPr>
          <w:trHeight w:val="486"/>
        </w:trPr>
        <w:tc>
          <w:tcPr>
            <w:tcW w:w="415" w:type="dxa"/>
          </w:tcPr>
          <w:p w:rsidR="005D56C4" w:rsidRPr="00EE0E06" w:rsidRDefault="005D56C4" w:rsidP="00EE0E06">
            <w:pPr>
              <w:pStyle w:val="TableParagraph"/>
              <w:rPr>
                <w:sz w:val="18"/>
              </w:rPr>
            </w:pPr>
          </w:p>
        </w:tc>
        <w:tc>
          <w:tcPr>
            <w:tcW w:w="3101" w:type="dxa"/>
          </w:tcPr>
          <w:p w:rsidR="005D56C4" w:rsidRPr="00EE0E06" w:rsidRDefault="008C1509" w:rsidP="00EE0E06">
            <w:pPr>
              <w:pStyle w:val="TableParagraph"/>
              <w:ind w:left="108"/>
              <w:rPr>
                <w:sz w:val="20"/>
              </w:rPr>
            </w:pPr>
            <w:r w:rsidRPr="00EE0E06">
              <w:rPr>
                <w:sz w:val="20"/>
              </w:rPr>
              <w:t>се</w:t>
            </w:r>
            <w:r w:rsidRPr="00EE0E06">
              <w:rPr>
                <w:spacing w:val="-4"/>
                <w:sz w:val="20"/>
              </w:rPr>
              <w:t xml:space="preserve"> </w:t>
            </w:r>
            <w:r w:rsidRPr="00EE0E06">
              <w:rPr>
                <w:sz w:val="20"/>
              </w:rPr>
              <w:t>бира,</w:t>
            </w:r>
            <w:r w:rsidRPr="00EE0E06">
              <w:rPr>
                <w:spacing w:val="-1"/>
                <w:sz w:val="20"/>
              </w:rPr>
              <w:t xml:space="preserve"> </w:t>
            </w:r>
            <w:r w:rsidRPr="00EE0E06">
              <w:rPr>
                <w:sz w:val="20"/>
              </w:rPr>
              <w:t>у периоду</w:t>
            </w:r>
            <w:r w:rsidRPr="00EE0E06">
              <w:rPr>
                <w:spacing w:val="-1"/>
                <w:sz w:val="20"/>
              </w:rPr>
              <w:t xml:space="preserve"> </w:t>
            </w:r>
            <w:r w:rsidRPr="00EE0E06">
              <w:rPr>
                <w:sz w:val="20"/>
              </w:rPr>
              <w:t>од</w:t>
            </w:r>
            <w:r w:rsidRPr="00EE0E06">
              <w:rPr>
                <w:spacing w:val="-3"/>
                <w:sz w:val="20"/>
              </w:rPr>
              <w:t xml:space="preserve"> </w:t>
            </w:r>
            <w:r w:rsidRPr="00EE0E06">
              <w:rPr>
                <w:sz w:val="20"/>
              </w:rPr>
              <w:t>избора</w:t>
            </w:r>
            <w:r w:rsidRPr="00EE0E06">
              <w:rPr>
                <w:spacing w:val="-1"/>
                <w:sz w:val="20"/>
              </w:rPr>
              <w:t xml:space="preserve"> </w:t>
            </w:r>
            <w:r w:rsidRPr="00EE0E06">
              <w:rPr>
                <w:sz w:val="20"/>
              </w:rPr>
              <w:t>у</w:t>
            </w:r>
          </w:p>
          <w:p w:rsidR="005D56C4" w:rsidRPr="00EE0E06" w:rsidRDefault="008C1509" w:rsidP="00EE0E06">
            <w:pPr>
              <w:pStyle w:val="TableParagraph"/>
              <w:ind w:left="108"/>
              <w:rPr>
                <w:sz w:val="20"/>
              </w:rPr>
            </w:pPr>
            <w:r w:rsidRPr="00EE0E06">
              <w:rPr>
                <w:sz w:val="20"/>
              </w:rPr>
              <w:t>претходно</w:t>
            </w:r>
            <w:r w:rsidRPr="00EE0E06">
              <w:rPr>
                <w:spacing w:val="-4"/>
                <w:sz w:val="20"/>
              </w:rPr>
              <w:t xml:space="preserve"> </w:t>
            </w:r>
            <w:r w:rsidRPr="00EE0E06">
              <w:rPr>
                <w:sz w:val="20"/>
              </w:rPr>
              <w:t>звање</w:t>
            </w:r>
          </w:p>
        </w:tc>
        <w:tc>
          <w:tcPr>
            <w:tcW w:w="1257" w:type="dxa"/>
          </w:tcPr>
          <w:p w:rsidR="005D56C4" w:rsidRPr="00EE0E06" w:rsidRDefault="005D56C4" w:rsidP="00EE0E06">
            <w:pPr>
              <w:pStyle w:val="TableParagraph"/>
              <w:rPr>
                <w:sz w:val="18"/>
              </w:rPr>
            </w:pPr>
          </w:p>
        </w:tc>
        <w:tc>
          <w:tcPr>
            <w:tcW w:w="4577" w:type="dxa"/>
          </w:tcPr>
          <w:p w:rsidR="005D56C4" w:rsidRPr="00EE0E06" w:rsidRDefault="005D56C4" w:rsidP="00EE0E06">
            <w:pPr>
              <w:pStyle w:val="TableParagraph"/>
              <w:rPr>
                <w:sz w:val="18"/>
              </w:rPr>
            </w:pPr>
          </w:p>
        </w:tc>
      </w:tr>
      <w:tr w:rsidR="005D56C4" w:rsidRPr="00EE0E06">
        <w:trPr>
          <w:trHeight w:val="4601"/>
        </w:trPr>
        <w:tc>
          <w:tcPr>
            <w:tcW w:w="415" w:type="dxa"/>
          </w:tcPr>
          <w:p w:rsidR="005D56C4" w:rsidRPr="00EE0E06" w:rsidRDefault="008C1509" w:rsidP="00EE0E06">
            <w:pPr>
              <w:pStyle w:val="TableParagraph"/>
              <w:ind w:left="107"/>
              <w:rPr>
                <w:b/>
                <w:sz w:val="20"/>
              </w:rPr>
            </w:pPr>
            <w:r w:rsidRPr="00EE0E06">
              <w:rPr>
                <w:b/>
                <w:sz w:val="20"/>
                <w:u w:val="single"/>
              </w:rPr>
              <w:t>24</w:t>
            </w:r>
          </w:p>
        </w:tc>
        <w:tc>
          <w:tcPr>
            <w:tcW w:w="3101" w:type="dxa"/>
          </w:tcPr>
          <w:p w:rsidR="005D56C4" w:rsidRPr="00EE0E06" w:rsidRDefault="008C1509" w:rsidP="00EE0E06">
            <w:pPr>
              <w:pStyle w:val="TableParagraph"/>
              <w:ind w:left="108" w:right="98"/>
              <w:jc w:val="both"/>
              <w:rPr>
                <w:sz w:val="20"/>
              </w:rPr>
            </w:pPr>
            <w:r w:rsidRPr="00EE0E06">
              <w:rPr>
                <w:sz w:val="20"/>
              </w:rPr>
              <w:t>Број</w:t>
            </w:r>
            <w:r w:rsidRPr="00EE0E06">
              <w:rPr>
                <w:spacing w:val="1"/>
                <w:sz w:val="20"/>
              </w:rPr>
              <w:t xml:space="preserve"> </w:t>
            </w:r>
            <w:r w:rsidRPr="00EE0E06">
              <w:rPr>
                <w:sz w:val="20"/>
              </w:rPr>
              <w:t>радова</w:t>
            </w:r>
            <w:r w:rsidRPr="00EE0E06">
              <w:rPr>
                <w:spacing w:val="1"/>
                <w:sz w:val="20"/>
              </w:rPr>
              <w:t xml:space="preserve"> </w:t>
            </w:r>
            <w:r w:rsidRPr="00EE0E06">
              <w:rPr>
                <w:sz w:val="20"/>
              </w:rPr>
              <w:t>као</w:t>
            </w:r>
            <w:r w:rsidRPr="00EE0E06">
              <w:rPr>
                <w:spacing w:val="1"/>
                <w:sz w:val="20"/>
              </w:rPr>
              <w:t xml:space="preserve"> </w:t>
            </w:r>
            <w:r w:rsidRPr="00EE0E06">
              <w:rPr>
                <w:sz w:val="20"/>
              </w:rPr>
              <w:t>услов</w:t>
            </w:r>
            <w:r w:rsidRPr="00EE0E06">
              <w:rPr>
                <w:spacing w:val="1"/>
                <w:sz w:val="20"/>
              </w:rPr>
              <w:t xml:space="preserve"> </w:t>
            </w:r>
            <w:r w:rsidRPr="00EE0E06">
              <w:rPr>
                <w:sz w:val="20"/>
              </w:rPr>
              <w:t>за</w:t>
            </w:r>
            <w:r w:rsidRPr="00EE0E06">
              <w:rPr>
                <w:spacing w:val="1"/>
                <w:sz w:val="20"/>
              </w:rPr>
              <w:t xml:space="preserve"> </w:t>
            </w:r>
            <w:r w:rsidRPr="00EE0E06">
              <w:rPr>
                <w:sz w:val="20"/>
              </w:rPr>
              <w:t>менторство</w:t>
            </w:r>
            <w:r w:rsidRPr="00EE0E06">
              <w:rPr>
                <w:spacing w:val="1"/>
                <w:sz w:val="20"/>
              </w:rPr>
              <w:t xml:space="preserve"> </w:t>
            </w:r>
            <w:r w:rsidRPr="00EE0E06">
              <w:rPr>
                <w:sz w:val="20"/>
              </w:rPr>
              <w:t>у</w:t>
            </w:r>
            <w:r w:rsidRPr="00EE0E06">
              <w:rPr>
                <w:spacing w:val="1"/>
                <w:sz w:val="20"/>
              </w:rPr>
              <w:t xml:space="preserve"> </w:t>
            </w:r>
            <w:r w:rsidRPr="00EE0E06">
              <w:rPr>
                <w:sz w:val="20"/>
              </w:rPr>
              <w:t>вођењу</w:t>
            </w:r>
            <w:r w:rsidRPr="00EE0E06">
              <w:rPr>
                <w:spacing w:val="1"/>
                <w:sz w:val="20"/>
              </w:rPr>
              <w:t xml:space="preserve"> </w:t>
            </w:r>
            <w:r w:rsidRPr="00EE0E06">
              <w:rPr>
                <w:sz w:val="20"/>
              </w:rPr>
              <w:t>докт.</w:t>
            </w:r>
            <w:r w:rsidRPr="00EE0E06">
              <w:rPr>
                <w:spacing w:val="-43"/>
                <w:sz w:val="20"/>
              </w:rPr>
              <w:t xml:space="preserve"> </w:t>
            </w:r>
            <w:r w:rsidRPr="00EE0E06">
              <w:rPr>
                <w:sz w:val="20"/>
              </w:rPr>
              <w:t>дисерт.</w:t>
            </w:r>
            <w:r w:rsidRPr="00EE0E06">
              <w:rPr>
                <w:spacing w:val="-7"/>
                <w:sz w:val="20"/>
              </w:rPr>
              <w:t xml:space="preserve"> </w:t>
            </w:r>
            <w:r w:rsidRPr="00EE0E06">
              <w:rPr>
                <w:sz w:val="20"/>
              </w:rPr>
              <w:t>–</w:t>
            </w:r>
            <w:r w:rsidRPr="00EE0E06">
              <w:rPr>
                <w:spacing w:val="-9"/>
                <w:sz w:val="20"/>
              </w:rPr>
              <w:t xml:space="preserve"> </w:t>
            </w:r>
            <w:r w:rsidRPr="00EE0E06">
              <w:rPr>
                <w:sz w:val="20"/>
              </w:rPr>
              <w:t>(стандард</w:t>
            </w:r>
            <w:r w:rsidRPr="00EE0E06">
              <w:rPr>
                <w:spacing w:val="-9"/>
                <w:sz w:val="20"/>
              </w:rPr>
              <w:t xml:space="preserve"> </w:t>
            </w:r>
            <w:r w:rsidRPr="00EE0E06">
              <w:rPr>
                <w:sz w:val="20"/>
              </w:rPr>
              <w:t>9</w:t>
            </w:r>
            <w:r w:rsidRPr="00EE0E06">
              <w:rPr>
                <w:spacing w:val="-8"/>
                <w:sz w:val="20"/>
              </w:rPr>
              <w:t xml:space="preserve"> </w:t>
            </w:r>
            <w:r w:rsidRPr="00EE0E06">
              <w:rPr>
                <w:sz w:val="20"/>
              </w:rPr>
              <w:t>Правилника</w:t>
            </w:r>
            <w:r w:rsidRPr="00EE0E06">
              <w:rPr>
                <w:spacing w:val="-43"/>
                <w:sz w:val="20"/>
              </w:rPr>
              <w:t xml:space="preserve"> </w:t>
            </w:r>
            <w:r w:rsidRPr="00EE0E06">
              <w:rPr>
                <w:sz w:val="20"/>
              </w:rPr>
              <w:t>о</w:t>
            </w:r>
            <w:r w:rsidRPr="00EE0E06">
              <w:rPr>
                <w:spacing w:val="-1"/>
                <w:sz w:val="20"/>
              </w:rPr>
              <w:t xml:space="preserve"> </w:t>
            </w:r>
            <w:r w:rsidRPr="00EE0E06">
              <w:rPr>
                <w:sz w:val="20"/>
              </w:rPr>
              <w:t>стандардима...)</w:t>
            </w:r>
          </w:p>
        </w:tc>
        <w:tc>
          <w:tcPr>
            <w:tcW w:w="1257" w:type="dxa"/>
          </w:tcPr>
          <w:p w:rsidR="005D56C4" w:rsidRPr="00EE0E06" w:rsidRDefault="005D56C4" w:rsidP="00EE0E06">
            <w:pPr>
              <w:pStyle w:val="TableParagraph"/>
              <w:rPr>
                <w:sz w:val="18"/>
              </w:rPr>
            </w:pPr>
          </w:p>
        </w:tc>
        <w:tc>
          <w:tcPr>
            <w:tcW w:w="4577" w:type="dxa"/>
          </w:tcPr>
          <w:p w:rsidR="00736A70" w:rsidRPr="00EE0E06" w:rsidRDefault="008C1509" w:rsidP="00EE0E06">
            <w:pPr>
              <w:pStyle w:val="TableParagraph"/>
              <w:ind w:left="108" w:right="106"/>
              <w:jc w:val="both"/>
              <w:rPr>
                <w:sz w:val="24"/>
                <w:szCs w:val="24"/>
              </w:rPr>
            </w:pPr>
            <w:r w:rsidRPr="00EE0E06">
              <w:rPr>
                <w:sz w:val="24"/>
                <w:szCs w:val="24"/>
              </w:rPr>
              <w:t xml:space="preserve">Проф. др </w:t>
            </w:r>
            <w:r w:rsidR="00736A70" w:rsidRPr="00EE0E06">
              <w:rPr>
                <w:sz w:val="24"/>
                <w:szCs w:val="24"/>
              </w:rPr>
              <w:t xml:space="preserve">Александар Ђаковац </w:t>
            </w:r>
            <w:r w:rsidRPr="00EE0E06">
              <w:rPr>
                <w:sz w:val="24"/>
                <w:szCs w:val="24"/>
              </w:rPr>
              <w:t>у свом досадашњем раду</w:t>
            </w:r>
            <w:r w:rsidRPr="00EE0E06">
              <w:rPr>
                <w:spacing w:val="1"/>
                <w:sz w:val="24"/>
                <w:szCs w:val="24"/>
              </w:rPr>
              <w:t xml:space="preserve"> </w:t>
            </w:r>
            <w:r w:rsidR="00736A70" w:rsidRPr="00EE0E06">
              <w:rPr>
                <w:sz w:val="24"/>
                <w:szCs w:val="24"/>
              </w:rPr>
              <w:t xml:space="preserve">објавио је </w:t>
            </w:r>
            <w:r w:rsidR="001A3728">
              <w:rPr>
                <w:b/>
                <w:sz w:val="24"/>
                <w:szCs w:val="24"/>
              </w:rPr>
              <w:t>81</w:t>
            </w:r>
            <w:r w:rsidRPr="00EE0E06">
              <w:rPr>
                <w:sz w:val="24"/>
                <w:szCs w:val="24"/>
              </w:rPr>
              <w:t xml:space="preserve"> самостални</w:t>
            </w:r>
            <w:r w:rsidR="001A3728">
              <w:rPr>
                <w:sz w:val="24"/>
                <w:szCs w:val="24"/>
              </w:rPr>
              <w:t xml:space="preserve"> научни</w:t>
            </w:r>
            <w:r w:rsidRPr="00EE0E06">
              <w:rPr>
                <w:sz w:val="24"/>
                <w:szCs w:val="24"/>
              </w:rPr>
              <w:t xml:space="preserve"> рад</w:t>
            </w:r>
            <w:r w:rsidRPr="00EE0E06">
              <w:rPr>
                <w:spacing w:val="1"/>
                <w:sz w:val="24"/>
                <w:szCs w:val="24"/>
              </w:rPr>
              <w:t xml:space="preserve"> </w:t>
            </w:r>
            <w:r w:rsidR="0025340D" w:rsidRPr="00EE0E06">
              <w:rPr>
                <w:sz w:val="24"/>
                <w:szCs w:val="24"/>
              </w:rPr>
              <w:t>(међу којима је</w:t>
            </w:r>
            <w:r w:rsidR="007F16D8" w:rsidRPr="00EE0E06">
              <w:rPr>
                <w:sz w:val="24"/>
                <w:szCs w:val="24"/>
              </w:rPr>
              <w:t xml:space="preserve"> </w:t>
            </w:r>
            <w:r w:rsidR="007F16D8" w:rsidRPr="00EE0E06">
              <w:rPr>
                <w:b/>
                <w:sz w:val="24"/>
                <w:szCs w:val="24"/>
              </w:rPr>
              <w:t>1</w:t>
            </w:r>
            <w:r w:rsidR="007F16D8" w:rsidRPr="00EE0E06">
              <w:rPr>
                <w:sz w:val="24"/>
                <w:szCs w:val="24"/>
              </w:rPr>
              <w:t xml:space="preserve"> лексикон,</w:t>
            </w:r>
            <w:r w:rsidR="0025340D" w:rsidRPr="00EE0E06">
              <w:rPr>
                <w:sz w:val="24"/>
                <w:szCs w:val="24"/>
              </w:rPr>
              <w:t xml:space="preserve"> </w:t>
            </w:r>
            <w:r w:rsidR="007F16D8" w:rsidRPr="00EE0E06">
              <w:rPr>
                <w:b/>
                <w:sz w:val="24"/>
                <w:szCs w:val="24"/>
              </w:rPr>
              <w:t>5</w:t>
            </w:r>
            <w:r w:rsidR="0025340D" w:rsidRPr="00EE0E06">
              <w:rPr>
                <w:sz w:val="24"/>
                <w:szCs w:val="24"/>
              </w:rPr>
              <w:t xml:space="preserve"> монографија</w:t>
            </w:r>
            <w:r w:rsidRPr="00EE0E06">
              <w:rPr>
                <w:sz w:val="24"/>
                <w:szCs w:val="24"/>
              </w:rPr>
              <w:t xml:space="preserve">, </w:t>
            </w:r>
            <w:r w:rsidR="0025340D" w:rsidRPr="00EE0E06">
              <w:rPr>
                <w:b/>
                <w:sz w:val="24"/>
                <w:szCs w:val="24"/>
              </w:rPr>
              <w:t>6</w:t>
            </w:r>
            <w:r w:rsidRPr="00EE0E06">
              <w:rPr>
                <w:sz w:val="24"/>
                <w:szCs w:val="24"/>
              </w:rPr>
              <w:t xml:space="preserve"> поглавља у</w:t>
            </w:r>
            <w:r w:rsidRPr="00EE0E06">
              <w:rPr>
                <w:spacing w:val="1"/>
                <w:sz w:val="24"/>
                <w:szCs w:val="24"/>
              </w:rPr>
              <w:t xml:space="preserve"> </w:t>
            </w:r>
            <w:r w:rsidRPr="00EE0E06">
              <w:rPr>
                <w:sz w:val="24"/>
                <w:szCs w:val="24"/>
              </w:rPr>
              <w:t xml:space="preserve">монографској публикацији, </w:t>
            </w:r>
            <w:r w:rsidR="0025340D" w:rsidRPr="00EE0E06">
              <w:rPr>
                <w:b/>
                <w:sz w:val="24"/>
                <w:szCs w:val="24"/>
              </w:rPr>
              <w:t>55</w:t>
            </w:r>
            <w:r w:rsidRPr="00EE0E06">
              <w:rPr>
                <w:sz w:val="24"/>
                <w:szCs w:val="24"/>
              </w:rPr>
              <w:t xml:space="preserve"> чланака у научним</w:t>
            </w:r>
            <w:r w:rsidRPr="00EE0E06">
              <w:rPr>
                <w:spacing w:val="1"/>
                <w:sz w:val="24"/>
                <w:szCs w:val="24"/>
              </w:rPr>
              <w:t xml:space="preserve"> </w:t>
            </w:r>
            <w:r w:rsidRPr="00EE0E06">
              <w:rPr>
                <w:sz w:val="24"/>
                <w:szCs w:val="24"/>
              </w:rPr>
              <w:t>часописима</w:t>
            </w:r>
            <w:r w:rsidRPr="00EE0E06">
              <w:rPr>
                <w:spacing w:val="-1"/>
                <w:sz w:val="24"/>
                <w:szCs w:val="24"/>
              </w:rPr>
              <w:t xml:space="preserve"> </w:t>
            </w:r>
            <w:r w:rsidRPr="00EE0E06">
              <w:rPr>
                <w:sz w:val="24"/>
                <w:szCs w:val="24"/>
              </w:rPr>
              <w:t>и</w:t>
            </w:r>
            <w:r w:rsidRPr="00EE0E06">
              <w:rPr>
                <w:spacing w:val="-4"/>
                <w:sz w:val="24"/>
                <w:szCs w:val="24"/>
              </w:rPr>
              <w:t xml:space="preserve"> </w:t>
            </w:r>
            <w:r w:rsidRPr="00EE0E06">
              <w:rPr>
                <w:sz w:val="24"/>
                <w:szCs w:val="24"/>
              </w:rPr>
              <w:t>зборницима,</w:t>
            </w:r>
            <w:r w:rsidRPr="00EE0E06">
              <w:rPr>
                <w:spacing w:val="-3"/>
                <w:sz w:val="24"/>
                <w:szCs w:val="24"/>
              </w:rPr>
              <w:t xml:space="preserve"> </w:t>
            </w:r>
            <w:r w:rsidR="0025340D" w:rsidRPr="00EE0E06">
              <w:rPr>
                <w:b/>
                <w:sz w:val="24"/>
                <w:szCs w:val="24"/>
              </w:rPr>
              <w:t>12</w:t>
            </w:r>
            <w:r w:rsidRPr="00EE0E06">
              <w:rPr>
                <w:sz w:val="24"/>
                <w:szCs w:val="24"/>
              </w:rPr>
              <w:t xml:space="preserve"> радова</w:t>
            </w:r>
            <w:r w:rsidRPr="00EE0E06">
              <w:rPr>
                <w:spacing w:val="-4"/>
                <w:sz w:val="24"/>
                <w:szCs w:val="24"/>
              </w:rPr>
              <w:t xml:space="preserve"> </w:t>
            </w:r>
            <w:r w:rsidRPr="00EE0E06">
              <w:rPr>
                <w:sz w:val="24"/>
                <w:szCs w:val="24"/>
              </w:rPr>
              <w:t>објављених</w:t>
            </w:r>
            <w:r w:rsidRPr="00EE0E06">
              <w:rPr>
                <w:spacing w:val="-3"/>
                <w:sz w:val="24"/>
                <w:szCs w:val="24"/>
              </w:rPr>
              <w:t xml:space="preserve"> </w:t>
            </w:r>
            <w:r w:rsidRPr="00EE0E06">
              <w:rPr>
                <w:sz w:val="24"/>
                <w:szCs w:val="24"/>
              </w:rPr>
              <w:t>у</w:t>
            </w:r>
            <w:r w:rsidR="00B40FBD" w:rsidRPr="00EE0E06">
              <w:rPr>
                <w:sz w:val="24"/>
                <w:szCs w:val="24"/>
              </w:rPr>
              <w:t xml:space="preserve"> </w:t>
            </w:r>
            <w:r w:rsidRPr="00EE0E06">
              <w:rPr>
                <w:spacing w:val="-47"/>
                <w:sz w:val="24"/>
                <w:szCs w:val="24"/>
              </w:rPr>
              <w:t xml:space="preserve"> </w:t>
            </w:r>
            <w:r w:rsidR="001A3728">
              <w:rPr>
                <w:sz w:val="24"/>
                <w:szCs w:val="24"/>
              </w:rPr>
              <w:t>целини са научних скупова и</w:t>
            </w:r>
            <w:r w:rsidR="00736A70" w:rsidRPr="00EE0E06">
              <w:rPr>
                <w:sz w:val="24"/>
                <w:szCs w:val="24"/>
              </w:rPr>
              <w:t xml:space="preserve"> </w:t>
            </w:r>
            <w:r w:rsidR="0025340D" w:rsidRPr="001A3728">
              <w:rPr>
                <w:b/>
                <w:sz w:val="24"/>
                <w:szCs w:val="24"/>
              </w:rPr>
              <w:t>2</w:t>
            </w:r>
            <w:r w:rsidRPr="00EE0E06">
              <w:rPr>
                <w:sz w:val="24"/>
                <w:szCs w:val="24"/>
              </w:rPr>
              <w:t xml:space="preserve"> енциклопедијске</w:t>
            </w:r>
            <w:r w:rsidRPr="00EE0E06">
              <w:rPr>
                <w:spacing w:val="1"/>
                <w:sz w:val="24"/>
                <w:szCs w:val="24"/>
              </w:rPr>
              <w:t xml:space="preserve"> </w:t>
            </w:r>
            <w:r w:rsidRPr="00EE0E06">
              <w:rPr>
                <w:sz w:val="24"/>
                <w:szCs w:val="24"/>
              </w:rPr>
              <w:t>јединице</w:t>
            </w:r>
            <w:r w:rsidR="001A3728">
              <w:rPr>
                <w:sz w:val="24"/>
                <w:szCs w:val="24"/>
              </w:rPr>
              <w:t>)</w:t>
            </w:r>
            <w:r w:rsidR="00691787" w:rsidRPr="00EE0E06">
              <w:rPr>
                <w:sz w:val="24"/>
                <w:szCs w:val="24"/>
              </w:rPr>
              <w:t>. Поред тога је објавио</w:t>
            </w:r>
            <w:r w:rsidRPr="00EE0E06">
              <w:rPr>
                <w:sz w:val="24"/>
                <w:szCs w:val="24"/>
              </w:rPr>
              <w:t xml:space="preserve"> и </w:t>
            </w:r>
            <w:r w:rsidR="00691787" w:rsidRPr="00EE0E06">
              <w:rPr>
                <w:sz w:val="24"/>
                <w:szCs w:val="24"/>
              </w:rPr>
              <w:t>54</w:t>
            </w:r>
            <w:r w:rsidRPr="00EE0E06">
              <w:rPr>
                <w:sz w:val="24"/>
                <w:szCs w:val="24"/>
              </w:rPr>
              <w:t xml:space="preserve"> превода стручних текстова). </w:t>
            </w:r>
          </w:p>
          <w:p w:rsidR="0025340D" w:rsidRPr="00EE0E06" w:rsidRDefault="0025340D" w:rsidP="00EE0E06">
            <w:pPr>
              <w:pStyle w:val="TableParagraph"/>
              <w:ind w:left="108" w:right="106"/>
              <w:jc w:val="both"/>
              <w:rPr>
                <w:sz w:val="24"/>
                <w:szCs w:val="24"/>
              </w:rPr>
            </w:pPr>
          </w:p>
          <w:p w:rsidR="00736A70" w:rsidRPr="00EE0E06" w:rsidRDefault="00736A70" w:rsidP="00EE0E06">
            <w:pPr>
              <w:pStyle w:val="TableParagraph"/>
              <w:ind w:left="108" w:right="106"/>
              <w:jc w:val="both"/>
              <w:rPr>
                <w:sz w:val="24"/>
                <w:szCs w:val="24"/>
              </w:rPr>
            </w:pPr>
          </w:p>
          <w:p w:rsidR="007F16D8" w:rsidRPr="00EE0E06" w:rsidRDefault="008C1509" w:rsidP="00EE0E06">
            <w:pPr>
              <w:pStyle w:val="TableParagraph"/>
              <w:ind w:left="108" w:right="106"/>
              <w:jc w:val="both"/>
              <w:rPr>
                <w:sz w:val="24"/>
                <w:szCs w:val="24"/>
              </w:rPr>
            </w:pPr>
            <w:r w:rsidRPr="00EE0E06">
              <w:rPr>
                <w:sz w:val="24"/>
                <w:szCs w:val="24"/>
              </w:rPr>
              <w:t>Од</w:t>
            </w:r>
            <w:r w:rsidRPr="00EE0E06">
              <w:rPr>
                <w:spacing w:val="1"/>
                <w:sz w:val="24"/>
                <w:szCs w:val="24"/>
              </w:rPr>
              <w:t xml:space="preserve"> </w:t>
            </w:r>
            <w:r w:rsidRPr="00EE0E06">
              <w:rPr>
                <w:sz w:val="24"/>
                <w:szCs w:val="24"/>
              </w:rPr>
              <w:t xml:space="preserve">избора за ванредног професора </w:t>
            </w:r>
            <w:r w:rsidR="00121FD0">
              <w:rPr>
                <w:sz w:val="24"/>
                <w:szCs w:val="24"/>
              </w:rPr>
              <w:t>др</w:t>
            </w:r>
            <w:r w:rsidR="001A3728">
              <w:rPr>
                <w:sz w:val="24"/>
                <w:szCs w:val="24"/>
              </w:rPr>
              <w:t xml:space="preserve"> Александар</w:t>
            </w:r>
            <w:r w:rsidR="00121FD0">
              <w:rPr>
                <w:sz w:val="24"/>
                <w:szCs w:val="24"/>
              </w:rPr>
              <w:t xml:space="preserve"> </w:t>
            </w:r>
            <w:r w:rsidR="007F16D8" w:rsidRPr="00EE0E06">
              <w:rPr>
                <w:sz w:val="24"/>
                <w:szCs w:val="24"/>
              </w:rPr>
              <w:t xml:space="preserve">Ђаковац је </w:t>
            </w:r>
            <w:r w:rsidRPr="00EE0E06">
              <w:rPr>
                <w:sz w:val="24"/>
                <w:szCs w:val="24"/>
              </w:rPr>
              <w:t xml:space="preserve">објавио </w:t>
            </w:r>
            <w:r w:rsidR="007F16D8" w:rsidRPr="00EE0E06">
              <w:rPr>
                <w:b/>
                <w:sz w:val="24"/>
                <w:szCs w:val="24"/>
              </w:rPr>
              <w:t>3</w:t>
            </w:r>
            <w:r w:rsidRPr="00EE0E06">
              <w:rPr>
                <w:spacing w:val="1"/>
                <w:sz w:val="24"/>
                <w:szCs w:val="24"/>
              </w:rPr>
              <w:t xml:space="preserve"> </w:t>
            </w:r>
            <w:r w:rsidR="00691787" w:rsidRPr="00EE0E06">
              <w:rPr>
                <w:sz w:val="24"/>
                <w:szCs w:val="24"/>
              </w:rPr>
              <w:t>монографије</w:t>
            </w:r>
            <w:r w:rsidRPr="00EE0E06">
              <w:rPr>
                <w:sz w:val="24"/>
                <w:szCs w:val="24"/>
              </w:rPr>
              <w:t xml:space="preserve">, </w:t>
            </w:r>
            <w:r w:rsidR="007F16D8" w:rsidRPr="00EE0E06">
              <w:rPr>
                <w:sz w:val="24"/>
                <w:szCs w:val="24"/>
              </w:rPr>
              <w:t xml:space="preserve">као и </w:t>
            </w:r>
            <w:r w:rsidR="007F16D8" w:rsidRPr="00EE0E06">
              <w:rPr>
                <w:b/>
                <w:sz w:val="24"/>
                <w:szCs w:val="24"/>
              </w:rPr>
              <w:t>23</w:t>
            </w:r>
            <w:r w:rsidR="007F16D8" w:rsidRPr="00EE0E06">
              <w:rPr>
                <w:sz w:val="24"/>
                <w:szCs w:val="24"/>
              </w:rPr>
              <w:t xml:space="preserve"> научна рада и то </w:t>
            </w:r>
            <w:r w:rsidR="00EE0E06">
              <w:rPr>
                <w:b/>
                <w:sz w:val="24"/>
                <w:szCs w:val="24"/>
              </w:rPr>
              <w:t>један</w:t>
            </w:r>
            <w:r w:rsidR="007F16D8" w:rsidRPr="00EE0E06">
              <w:rPr>
                <w:sz w:val="24"/>
                <w:szCs w:val="24"/>
              </w:rPr>
              <w:t xml:space="preserve"> рад у категорији М23, </w:t>
            </w:r>
            <w:r w:rsidR="00EE0E06">
              <w:rPr>
                <w:b/>
                <w:sz w:val="24"/>
                <w:szCs w:val="24"/>
              </w:rPr>
              <w:t xml:space="preserve">пет </w:t>
            </w:r>
            <w:r w:rsidR="00EE0E06" w:rsidRPr="00EE0E06">
              <w:rPr>
                <w:sz w:val="24"/>
                <w:szCs w:val="24"/>
              </w:rPr>
              <w:t>радова у категорији</w:t>
            </w:r>
            <w:r w:rsidR="007F16D8" w:rsidRPr="00EE0E06">
              <w:rPr>
                <w:sz w:val="24"/>
                <w:szCs w:val="24"/>
              </w:rPr>
              <w:t xml:space="preserve"> у М24, </w:t>
            </w:r>
            <w:r w:rsidR="00EE0E06">
              <w:rPr>
                <w:b/>
                <w:sz w:val="24"/>
                <w:szCs w:val="24"/>
              </w:rPr>
              <w:t>седам</w:t>
            </w:r>
            <w:r w:rsidR="007F16D8" w:rsidRPr="00EE0E06">
              <w:rPr>
                <w:b/>
                <w:sz w:val="24"/>
                <w:szCs w:val="24"/>
              </w:rPr>
              <w:t xml:space="preserve"> </w:t>
            </w:r>
            <w:r w:rsidR="00EE0E06">
              <w:rPr>
                <w:b/>
                <w:sz w:val="24"/>
                <w:szCs w:val="24"/>
              </w:rPr>
              <w:t xml:space="preserve">радова </w:t>
            </w:r>
            <w:r w:rsidR="00EE0E06" w:rsidRPr="00EE0E06">
              <w:rPr>
                <w:sz w:val="24"/>
                <w:szCs w:val="24"/>
              </w:rPr>
              <w:t xml:space="preserve">радова у категорији </w:t>
            </w:r>
            <w:r w:rsidR="007F16D8" w:rsidRPr="00EE0E06">
              <w:rPr>
                <w:sz w:val="24"/>
                <w:szCs w:val="24"/>
              </w:rPr>
              <w:t xml:space="preserve">у М51, </w:t>
            </w:r>
            <w:r w:rsidR="00EE0E06">
              <w:rPr>
                <w:b/>
                <w:sz w:val="24"/>
                <w:szCs w:val="24"/>
              </w:rPr>
              <w:t>три</w:t>
            </w:r>
            <w:r w:rsidR="007F16D8" w:rsidRPr="00EE0E06">
              <w:rPr>
                <w:sz w:val="24"/>
                <w:szCs w:val="24"/>
              </w:rPr>
              <w:t xml:space="preserve"> </w:t>
            </w:r>
            <w:r w:rsidR="00EE0E06">
              <w:rPr>
                <w:sz w:val="24"/>
                <w:szCs w:val="24"/>
              </w:rPr>
              <w:t xml:space="preserve">рада </w:t>
            </w:r>
            <w:r w:rsidR="00EE0E06" w:rsidRPr="00EE0E06">
              <w:rPr>
                <w:sz w:val="24"/>
                <w:szCs w:val="24"/>
              </w:rPr>
              <w:t>у категорији</w:t>
            </w:r>
            <w:r w:rsidR="007F16D8" w:rsidRPr="00EE0E06">
              <w:rPr>
                <w:sz w:val="24"/>
                <w:szCs w:val="24"/>
              </w:rPr>
              <w:t xml:space="preserve"> М14, </w:t>
            </w:r>
            <w:r w:rsidR="00EE0E06">
              <w:rPr>
                <w:b/>
                <w:sz w:val="24"/>
                <w:szCs w:val="24"/>
              </w:rPr>
              <w:t>два</w:t>
            </w:r>
            <w:r w:rsidR="007F16D8" w:rsidRPr="00EE0E06">
              <w:rPr>
                <w:sz w:val="24"/>
                <w:szCs w:val="24"/>
              </w:rPr>
              <w:t xml:space="preserve"> </w:t>
            </w:r>
            <w:r w:rsidR="00EE0E06">
              <w:rPr>
                <w:sz w:val="24"/>
                <w:szCs w:val="24"/>
              </w:rPr>
              <w:t xml:space="preserve">рада </w:t>
            </w:r>
            <w:r w:rsidR="00EE0E06" w:rsidRPr="00EE0E06">
              <w:rPr>
                <w:sz w:val="24"/>
                <w:szCs w:val="24"/>
              </w:rPr>
              <w:t xml:space="preserve">у категорији </w:t>
            </w:r>
            <w:r w:rsidR="007F16D8" w:rsidRPr="00EE0E06">
              <w:rPr>
                <w:sz w:val="24"/>
                <w:szCs w:val="24"/>
              </w:rPr>
              <w:t xml:space="preserve">у М31, </w:t>
            </w:r>
            <w:r w:rsidR="00EE0E06">
              <w:rPr>
                <w:b/>
                <w:sz w:val="24"/>
                <w:szCs w:val="24"/>
              </w:rPr>
              <w:t>четири</w:t>
            </w:r>
            <w:r w:rsidR="007F16D8" w:rsidRPr="00EE0E06">
              <w:rPr>
                <w:sz w:val="24"/>
                <w:szCs w:val="24"/>
              </w:rPr>
              <w:t xml:space="preserve"> </w:t>
            </w:r>
            <w:r w:rsidR="00EE0E06">
              <w:rPr>
                <w:sz w:val="24"/>
                <w:szCs w:val="24"/>
              </w:rPr>
              <w:t xml:space="preserve">рада </w:t>
            </w:r>
            <w:r w:rsidR="00EE0E06" w:rsidRPr="00EE0E06">
              <w:rPr>
                <w:sz w:val="24"/>
                <w:szCs w:val="24"/>
              </w:rPr>
              <w:t xml:space="preserve">у категорији </w:t>
            </w:r>
            <w:r w:rsidR="007F16D8" w:rsidRPr="00EE0E06">
              <w:rPr>
                <w:sz w:val="24"/>
                <w:szCs w:val="24"/>
              </w:rPr>
              <w:t xml:space="preserve">у М61 и </w:t>
            </w:r>
            <w:r w:rsidR="00EE0E06" w:rsidRPr="00121FD0">
              <w:rPr>
                <w:b/>
                <w:sz w:val="24"/>
                <w:szCs w:val="24"/>
              </w:rPr>
              <w:t>један</w:t>
            </w:r>
            <w:r w:rsidR="00EE0E06">
              <w:rPr>
                <w:sz w:val="24"/>
                <w:szCs w:val="24"/>
              </w:rPr>
              <w:t xml:space="preserve"> рад </w:t>
            </w:r>
            <w:r w:rsidR="00EE0E06" w:rsidRPr="00EE0E06">
              <w:rPr>
                <w:sz w:val="24"/>
                <w:szCs w:val="24"/>
              </w:rPr>
              <w:t>у категорији</w:t>
            </w:r>
            <w:r w:rsidR="007F16D8" w:rsidRPr="00EE0E06">
              <w:rPr>
                <w:sz w:val="24"/>
                <w:szCs w:val="24"/>
              </w:rPr>
              <w:t xml:space="preserve"> у М63.</w:t>
            </w:r>
          </w:p>
          <w:p w:rsidR="007F16D8" w:rsidRPr="00EE0E06" w:rsidRDefault="007F16D8" w:rsidP="00EE0E06">
            <w:pPr>
              <w:pStyle w:val="TableParagraph"/>
              <w:ind w:left="108" w:right="106"/>
              <w:jc w:val="both"/>
              <w:rPr>
                <w:sz w:val="24"/>
                <w:szCs w:val="24"/>
              </w:rPr>
            </w:pPr>
          </w:p>
          <w:p w:rsidR="007F16D8" w:rsidRPr="00EE0E06" w:rsidRDefault="007F16D8" w:rsidP="00EE0E06">
            <w:pPr>
              <w:pStyle w:val="TableParagraph"/>
              <w:ind w:left="108" w:right="106"/>
              <w:jc w:val="both"/>
              <w:rPr>
                <w:sz w:val="24"/>
                <w:szCs w:val="24"/>
              </w:rPr>
            </w:pPr>
          </w:p>
          <w:p w:rsidR="007F16D8" w:rsidRPr="00EE0E06" w:rsidRDefault="007F16D8" w:rsidP="00EE0E06">
            <w:pPr>
              <w:pStyle w:val="TableParagraph"/>
              <w:ind w:left="108" w:right="106"/>
              <w:jc w:val="both"/>
              <w:rPr>
                <w:sz w:val="24"/>
                <w:szCs w:val="24"/>
              </w:rPr>
            </w:pPr>
          </w:p>
          <w:p w:rsidR="005D56C4" w:rsidRPr="00EE0E06" w:rsidRDefault="005D56C4" w:rsidP="00EE0E06">
            <w:pPr>
              <w:pStyle w:val="TableParagraph"/>
              <w:ind w:left="108" w:right="495"/>
              <w:jc w:val="both"/>
              <w:rPr>
                <w:sz w:val="20"/>
              </w:rPr>
            </w:pPr>
          </w:p>
        </w:tc>
      </w:tr>
    </w:tbl>
    <w:p w:rsidR="005D56C4" w:rsidRPr="00EE0E06" w:rsidRDefault="005D56C4" w:rsidP="00EE0E06">
      <w:pPr>
        <w:pStyle w:val="BodyText"/>
        <w:rPr>
          <w:b/>
          <w:sz w:val="11"/>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1A3728" w:rsidRDefault="001A3728" w:rsidP="00EE0E06">
      <w:pPr>
        <w:ind w:left="220"/>
        <w:rPr>
          <w:b/>
          <w:sz w:val="20"/>
        </w:rPr>
      </w:pPr>
    </w:p>
    <w:p w:rsidR="005D56C4" w:rsidRPr="00EE0E06" w:rsidRDefault="008C1509" w:rsidP="00EE0E06">
      <w:pPr>
        <w:ind w:left="220"/>
        <w:rPr>
          <w:b/>
          <w:sz w:val="20"/>
        </w:rPr>
      </w:pPr>
      <w:r w:rsidRPr="00EE0E06">
        <w:rPr>
          <w:b/>
          <w:sz w:val="20"/>
        </w:rPr>
        <w:lastRenderedPageBreak/>
        <w:t>ИЗБОРНИ</w:t>
      </w:r>
      <w:r w:rsidRPr="00EE0E06">
        <w:rPr>
          <w:b/>
          <w:spacing w:val="-3"/>
          <w:sz w:val="20"/>
        </w:rPr>
        <w:t xml:space="preserve"> </w:t>
      </w:r>
      <w:r w:rsidRPr="00EE0E06">
        <w:rPr>
          <w:b/>
          <w:sz w:val="20"/>
        </w:rPr>
        <w:t>УСЛОВИ:</w:t>
      </w:r>
    </w:p>
    <w:p w:rsidR="005D56C4" w:rsidRPr="00EE0E06" w:rsidRDefault="005D56C4" w:rsidP="00EE0E06">
      <w:pPr>
        <w:pStyle w:val="BodyText"/>
        <w:rPr>
          <w:b/>
          <w:sz w:val="2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8"/>
        <w:gridCol w:w="6824"/>
      </w:tblGrid>
      <w:tr w:rsidR="005D56C4" w:rsidRPr="00EE0E06">
        <w:trPr>
          <w:trHeight w:val="458"/>
        </w:trPr>
        <w:tc>
          <w:tcPr>
            <w:tcW w:w="2528" w:type="dxa"/>
          </w:tcPr>
          <w:p w:rsidR="005D56C4" w:rsidRPr="00EE0E06" w:rsidRDefault="008C1509" w:rsidP="00EE0E06">
            <w:pPr>
              <w:pStyle w:val="TableParagraph"/>
              <w:ind w:left="232"/>
              <w:rPr>
                <w:i/>
                <w:sz w:val="20"/>
              </w:rPr>
            </w:pPr>
            <w:r w:rsidRPr="00EE0E06">
              <w:rPr>
                <w:i/>
                <w:sz w:val="20"/>
              </w:rPr>
              <w:t>(изабрати</w:t>
            </w:r>
            <w:r w:rsidRPr="00EE0E06">
              <w:rPr>
                <w:i/>
                <w:spacing w:val="-3"/>
                <w:sz w:val="20"/>
              </w:rPr>
              <w:t xml:space="preserve"> </w:t>
            </w:r>
            <w:r w:rsidRPr="00EE0E06">
              <w:rPr>
                <w:i/>
                <w:sz w:val="20"/>
              </w:rPr>
              <w:t>2 од</w:t>
            </w:r>
            <w:r w:rsidRPr="00EE0E06">
              <w:rPr>
                <w:i/>
                <w:spacing w:val="-3"/>
                <w:sz w:val="20"/>
              </w:rPr>
              <w:t xml:space="preserve"> </w:t>
            </w:r>
            <w:r w:rsidRPr="00EE0E06">
              <w:rPr>
                <w:i/>
                <w:sz w:val="20"/>
              </w:rPr>
              <w:t>3 услова)</w:t>
            </w:r>
          </w:p>
        </w:tc>
        <w:tc>
          <w:tcPr>
            <w:tcW w:w="6824" w:type="dxa"/>
          </w:tcPr>
          <w:p w:rsidR="005D56C4" w:rsidRPr="00EE0E06" w:rsidRDefault="008C1509" w:rsidP="00EE0E06">
            <w:pPr>
              <w:pStyle w:val="TableParagraph"/>
              <w:ind w:left="1710" w:right="1697" w:firstLine="374"/>
              <w:rPr>
                <w:i/>
                <w:sz w:val="20"/>
              </w:rPr>
            </w:pPr>
            <w:r w:rsidRPr="00EE0E06">
              <w:rPr>
                <w:i/>
                <w:sz w:val="20"/>
              </w:rPr>
              <w:t>Заокружити ближе одреднице</w:t>
            </w:r>
            <w:r w:rsidRPr="00EE0E06">
              <w:rPr>
                <w:i/>
                <w:spacing w:val="1"/>
                <w:sz w:val="20"/>
              </w:rPr>
              <w:t xml:space="preserve"> </w:t>
            </w:r>
            <w:r w:rsidRPr="00EE0E06">
              <w:rPr>
                <w:i/>
                <w:sz w:val="20"/>
              </w:rPr>
              <w:t>(најмање</w:t>
            </w:r>
            <w:r w:rsidRPr="00EE0E06">
              <w:rPr>
                <w:i/>
                <w:spacing w:val="-2"/>
                <w:sz w:val="20"/>
              </w:rPr>
              <w:t xml:space="preserve"> </w:t>
            </w:r>
            <w:r w:rsidRPr="00EE0E06">
              <w:rPr>
                <w:i/>
                <w:sz w:val="20"/>
              </w:rPr>
              <w:t>пo</w:t>
            </w:r>
            <w:r w:rsidRPr="00EE0E06">
              <w:rPr>
                <w:i/>
                <w:spacing w:val="-1"/>
                <w:sz w:val="20"/>
              </w:rPr>
              <w:t xml:space="preserve"> </w:t>
            </w:r>
            <w:r w:rsidRPr="00EE0E06">
              <w:rPr>
                <w:i/>
                <w:sz w:val="20"/>
              </w:rPr>
              <w:t>једна</w:t>
            </w:r>
            <w:r w:rsidRPr="00EE0E06">
              <w:rPr>
                <w:i/>
                <w:spacing w:val="-2"/>
                <w:sz w:val="20"/>
              </w:rPr>
              <w:t xml:space="preserve"> </w:t>
            </w:r>
            <w:r w:rsidRPr="00EE0E06">
              <w:rPr>
                <w:i/>
                <w:sz w:val="20"/>
              </w:rPr>
              <w:t>из</w:t>
            </w:r>
            <w:r w:rsidRPr="00EE0E06">
              <w:rPr>
                <w:i/>
                <w:spacing w:val="-2"/>
                <w:sz w:val="20"/>
              </w:rPr>
              <w:t xml:space="preserve"> </w:t>
            </w:r>
            <w:r w:rsidRPr="00EE0E06">
              <w:rPr>
                <w:i/>
                <w:sz w:val="20"/>
              </w:rPr>
              <w:t>2</w:t>
            </w:r>
            <w:r w:rsidRPr="00EE0E06">
              <w:rPr>
                <w:i/>
                <w:spacing w:val="-3"/>
                <w:sz w:val="20"/>
              </w:rPr>
              <w:t xml:space="preserve"> </w:t>
            </w:r>
            <w:r w:rsidRPr="00EE0E06">
              <w:rPr>
                <w:i/>
                <w:sz w:val="20"/>
              </w:rPr>
              <w:t>изабрана</w:t>
            </w:r>
            <w:r w:rsidRPr="00EE0E06">
              <w:rPr>
                <w:i/>
                <w:spacing w:val="-2"/>
                <w:sz w:val="20"/>
              </w:rPr>
              <w:t xml:space="preserve"> </w:t>
            </w:r>
            <w:r w:rsidRPr="00EE0E06">
              <w:rPr>
                <w:i/>
                <w:sz w:val="20"/>
              </w:rPr>
              <w:t>услова)</w:t>
            </w:r>
          </w:p>
        </w:tc>
      </w:tr>
      <w:tr w:rsidR="005D56C4" w:rsidRPr="00EE0E06">
        <w:trPr>
          <w:trHeight w:val="7078"/>
        </w:trPr>
        <w:tc>
          <w:tcPr>
            <w:tcW w:w="2528" w:type="dxa"/>
          </w:tcPr>
          <w:p w:rsidR="005D56C4" w:rsidRPr="00EE0E06" w:rsidRDefault="008C1509" w:rsidP="00EE0E06">
            <w:pPr>
              <w:pStyle w:val="TableParagraph"/>
              <w:ind w:left="107" w:right="207"/>
              <w:rPr>
                <w:sz w:val="20"/>
              </w:rPr>
            </w:pPr>
            <w:r w:rsidRPr="00EE0E06">
              <w:rPr>
                <w:b/>
                <w:sz w:val="20"/>
                <w:u w:val="single"/>
              </w:rPr>
              <w:t xml:space="preserve">1. </w:t>
            </w:r>
            <w:r w:rsidRPr="00EE0E06">
              <w:rPr>
                <w:sz w:val="20"/>
              </w:rPr>
              <w:t>Стручно-</w:t>
            </w:r>
            <w:r w:rsidRPr="00EE0E06">
              <w:rPr>
                <w:spacing w:val="1"/>
                <w:sz w:val="20"/>
              </w:rPr>
              <w:t xml:space="preserve"> </w:t>
            </w:r>
            <w:r w:rsidRPr="00EE0E06">
              <w:rPr>
                <w:sz w:val="20"/>
              </w:rPr>
              <w:t>професионални</w:t>
            </w:r>
            <w:r w:rsidRPr="00EE0E06">
              <w:rPr>
                <w:spacing w:val="-9"/>
                <w:sz w:val="20"/>
              </w:rPr>
              <w:t xml:space="preserve"> </w:t>
            </w:r>
            <w:r w:rsidRPr="00EE0E06">
              <w:rPr>
                <w:sz w:val="20"/>
              </w:rPr>
              <w:t>допринос</w:t>
            </w:r>
          </w:p>
        </w:tc>
        <w:tc>
          <w:tcPr>
            <w:tcW w:w="6824" w:type="dxa"/>
          </w:tcPr>
          <w:p w:rsidR="005D56C4" w:rsidRPr="00642D42" w:rsidRDefault="008C1509" w:rsidP="00EE0E06">
            <w:pPr>
              <w:pStyle w:val="TableParagraph"/>
              <w:numPr>
                <w:ilvl w:val="0"/>
                <w:numId w:val="9"/>
              </w:numPr>
              <w:tabs>
                <w:tab w:val="left" w:pos="309"/>
              </w:tabs>
              <w:ind w:right="610" w:firstLine="0"/>
              <w:rPr>
                <w:b/>
              </w:rPr>
            </w:pPr>
            <w:r w:rsidRPr="00642D42">
              <w:rPr>
                <w:b/>
              </w:rPr>
              <w:t>Председник</w:t>
            </w:r>
            <w:r w:rsidRPr="00642D42">
              <w:rPr>
                <w:b/>
                <w:spacing w:val="-4"/>
              </w:rPr>
              <w:t xml:space="preserve"> </w:t>
            </w:r>
            <w:r w:rsidRPr="00642D42">
              <w:rPr>
                <w:b/>
              </w:rPr>
              <w:t>или</w:t>
            </w:r>
            <w:r w:rsidRPr="00642D42">
              <w:rPr>
                <w:b/>
                <w:spacing w:val="-3"/>
              </w:rPr>
              <w:t xml:space="preserve"> </w:t>
            </w:r>
            <w:r w:rsidRPr="00642D42">
              <w:rPr>
                <w:b/>
              </w:rPr>
              <w:t>члан</w:t>
            </w:r>
            <w:r w:rsidRPr="00642D42">
              <w:rPr>
                <w:b/>
                <w:spacing w:val="-6"/>
              </w:rPr>
              <w:t xml:space="preserve"> </w:t>
            </w:r>
            <w:r w:rsidRPr="00642D42">
              <w:rPr>
                <w:b/>
              </w:rPr>
              <w:t>уређивачког</w:t>
            </w:r>
            <w:r w:rsidRPr="00642D42">
              <w:rPr>
                <w:b/>
                <w:spacing w:val="-5"/>
              </w:rPr>
              <w:t xml:space="preserve"> </w:t>
            </w:r>
            <w:r w:rsidRPr="00642D42">
              <w:rPr>
                <w:b/>
              </w:rPr>
              <w:t>одбора</w:t>
            </w:r>
            <w:r w:rsidRPr="00642D42">
              <w:rPr>
                <w:b/>
                <w:spacing w:val="-4"/>
              </w:rPr>
              <w:t xml:space="preserve"> </w:t>
            </w:r>
            <w:r w:rsidRPr="00642D42">
              <w:rPr>
                <w:b/>
              </w:rPr>
              <w:t>научних</w:t>
            </w:r>
            <w:r w:rsidRPr="00642D42">
              <w:rPr>
                <w:b/>
                <w:spacing w:val="-4"/>
              </w:rPr>
              <w:t xml:space="preserve"> </w:t>
            </w:r>
            <w:r w:rsidRPr="00642D42">
              <w:rPr>
                <w:b/>
              </w:rPr>
              <w:t>часописа</w:t>
            </w:r>
            <w:r w:rsidRPr="00642D42">
              <w:rPr>
                <w:b/>
                <w:spacing w:val="-3"/>
              </w:rPr>
              <w:t xml:space="preserve"> </w:t>
            </w:r>
            <w:r w:rsidRPr="00642D42">
              <w:rPr>
                <w:b/>
              </w:rPr>
              <w:t>или</w:t>
            </w:r>
            <w:r w:rsidRPr="00642D42">
              <w:rPr>
                <w:b/>
                <w:spacing w:val="-47"/>
              </w:rPr>
              <w:t xml:space="preserve"> </w:t>
            </w:r>
            <w:r w:rsidRPr="00642D42">
              <w:rPr>
                <w:b/>
              </w:rPr>
              <w:t>зборника радова</w:t>
            </w:r>
            <w:r w:rsidRPr="00642D42">
              <w:rPr>
                <w:b/>
                <w:spacing w:val="1"/>
              </w:rPr>
              <w:t xml:space="preserve"> </w:t>
            </w:r>
            <w:r w:rsidRPr="00642D42">
              <w:rPr>
                <w:b/>
              </w:rPr>
              <w:t>у земљи или</w:t>
            </w:r>
            <w:r w:rsidRPr="00642D42">
              <w:rPr>
                <w:b/>
                <w:spacing w:val="-1"/>
              </w:rPr>
              <w:t xml:space="preserve"> </w:t>
            </w:r>
            <w:r w:rsidRPr="00642D42">
              <w:rPr>
                <w:b/>
              </w:rPr>
              <w:t>иностранству.</w:t>
            </w:r>
          </w:p>
          <w:p w:rsidR="005D56C4" w:rsidRPr="00642D42" w:rsidRDefault="005D56C4" w:rsidP="00EE0E06">
            <w:pPr>
              <w:pStyle w:val="TableParagraph"/>
              <w:rPr>
                <w:b/>
              </w:rPr>
            </w:pPr>
          </w:p>
          <w:p w:rsidR="00C66FD1" w:rsidRPr="00642D42" w:rsidRDefault="00C66FD1" w:rsidP="00EE0E06">
            <w:pPr>
              <w:pStyle w:val="TableParagraph"/>
              <w:numPr>
                <w:ilvl w:val="1"/>
                <w:numId w:val="9"/>
              </w:numPr>
              <w:tabs>
                <w:tab w:val="left" w:pos="827"/>
                <w:tab w:val="left" w:pos="828"/>
              </w:tabs>
              <w:ind w:hanging="361"/>
            </w:pPr>
            <w:r w:rsidRPr="00642D42">
              <w:t>Члан редакцијског одбора научног часописа „Саборност-Теолошки годишњак“ (ISSN 1450-9148) од 2013.- 2024.</w:t>
            </w:r>
          </w:p>
          <w:p w:rsidR="00C66FD1" w:rsidRPr="00642D42" w:rsidRDefault="00C66FD1" w:rsidP="00EE0E06">
            <w:pPr>
              <w:pStyle w:val="TableParagraph"/>
              <w:numPr>
                <w:ilvl w:val="1"/>
                <w:numId w:val="9"/>
              </w:numPr>
              <w:tabs>
                <w:tab w:val="left" w:pos="827"/>
                <w:tab w:val="left" w:pos="828"/>
              </w:tabs>
              <w:ind w:hanging="361"/>
            </w:pPr>
            <w:r w:rsidRPr="00642D42">
              <w:t>Гостујући уредник (са В. Коларићем) тематског броја часописа Култура 178-179 за 2023. годину, „Хришћанство и савремена култура“ (ISSN 0023-5164).</w:t>
            </w:r>
          </w:p>
          <w:p w:rsidR="00C66FD1" w:rsidRPr="00642D42" w:rsidRDefault="00C66FD1" w:rsidP="00EE0E06">
            <w:pPr>
              <w:pStyle w:val="TableParagraph"/>
              <w:numPr>
                <w:ilvl w:val="1"/>
                <w:numId w:val="9"/>
              </w:numPr>
              <w:tabs>
                <w:tab w:val="left" w:pos="827"/>
                <w:tab w:val="left" w:pos="828"/>
              </w:tabs>
              <w:ind w:hanging="361"/>
            </w:pPr>
            <w:r w:rsidRPr="00642D42">
              <w:t>Уредник зборника научних радова:  Теолошки дани: зборник радова са Научне конференције „Теолошки дани 2023“, одржане 21. октобра 2023. године на Православном богословском факултету Универзитета у Београду, Београд: Православни богословски факултет Универзитета, 2024. ISBN - 978-86-7405-276-1 COBISS.SR-ID - 152823049</w:t>
            </w:r>
          </w:p>
          <w:p w:rsidR="00C66FD1" w:rsidRPr="00642D42" w:rsidRDefault="00C66FD1" w:rsidP="00EE0E06">
            <w:pPr>
              <w:pStyle w:val="TableParagraph"/>
              <w:numPr>
                <w:ilvl w:val="1"/>
                <w:numId w:val="9"/>
              </w:numPr>
              <w:tabs>
                <w:tab w:val="left" w:pos="827"/>
                <w:tab w:val="left" w:pos="828"/>
              </w:tabs>
              <w:ind w:hanging="361"/>
            </w:pPr>
            <w:r w:rsidRPr="00642D42">
              <w:t>Уредник зборника научних радова:Допринос митрополита пергамског Јована (Зизијуласа) савременом систематском богословљу, Београд – Пожаревац: Институт за Систематско богословље ПБФ УБ, Одбор за просвету и културу ЕПБ, 2024. ISBN - 978-86-7405-239-6; COBISS.SR-ID – 148242697</w:t>
            </w:r>
          </w:p>
          <w:p w:rsidR="00C66FD1" w:rsidRPr="00642D42" w:rsidRDefault="00C66FD1" w:rsidP="00EE0E06">
            <w:pPr>
              <w:pStyle w:val="TableParagraph"/>
              <w:numPr>
                <w:ilvl w:val="1"/>
                <w:numId w:val="9"/>
              </w:numPr>
              <w:tabs>
                <w:tab w:val="left" w:pos="827"/>
                <w:tab w:val="left" w:pos="828"/>
              </w:tabs>
              <w:ind w:hanging="361"/>
            </w:pPr>
            <w:r w:rsidRPr="00642D42">
              <w:t>Уредник зборника научних радова:Место сотириологије у савременом систематском богословљу, Институт за систематско богословље ПБФ УБ, Београд, 2022, 97-124. ISBN - 978-86-7405-238-9; COBISS.SR-ID – 80683273</w:t>
            </w:r>
          </w:p>
          <w:p w:rsidR="00C66FD1" w:rsidRPr="00642D42" w:rsidRDefault="00C66FD1" w:rsidP="00EE0E06">
            <w:pPr>
              <w:pStyle w:val="TableParagraph"/>
              <w:numPr>
                <w:ilvl w:val="1"/>
                <w:numId w:val="9"/>
              </w:numPr>
              <w:tabs>
                <w:tab w:val="left" w:pos="827"/>
                <w:tab w:val="left" w:pos="828"/>
              </w:tabs>
              <w:ind w:hanging="361"/>
            </w:pPr>
            <w:r w:rsidRPr="00642D42">
              <w:t>Уредник зборника научних радова:Место еклисиологије у савременом систематском богословљу, Београд – Пожаревац: Институт за систематско богословље ПБФ БУ – Одбор за просвету и културу ЕПБ, 2021. ISBN - 978-86-7405-237-2 COBISS.SR-ID - 35705865</w:t>
            </w:r>
          </w:p>
          <w:p w:rsidR="00C66FD1" w:rsidRPr="00642D42" w:rsidRDefault="00C66FD1" w:rsidP="00EE0E06">
            <w:pPr>
              <w:pStyle w:val="TableParagraph"/>
              <w:tabs>
                <w:tab w:val="left" w:pos="827"/>
                <w:tab w:val="left" w:pos="828"/>
              </w:tabs>
              <w:ind w:left="827"/>
              <w:rPr>
                <w:b/>
              </w:rPr>
            </w:pPr>
          </w:p>
          <w:p w:rsidR="005D56C4" w:rsidRPr="00642D42" w:rsidRDefault="008C1509" w:rsidP="00EE0E06">
            <w:pPr>
              <w:pStyle w:val="TableParagraph"/>
              <w:numPr>
                <w:ilvl w:val="0"/>
                <w:numId w:val="9"/>
              </w:numPr>
              <w:tabs>
                <w:tab w:val="left" w:pos="309"/>
              </w:tabs>
              <w:ind w:right="938" w:firstLine="0"/>
              <w:rPr>
                <w:b/>
              </w:rPr>
            </w:pPr>
            <w:r w:rsidRPr="00642D42">
              <w:rPr>
                <w:b/>
              </w:rPr>
              <w:t>Председник</w:t>
            </w:r>
            <w:r w:rsidRPr="00642D42">
              <w:rPr>
                <w:b/>
                <w:spacing w:val="-4"/>
              </w:rPr>
              <w:t xml:space="preserve"> </w:t>
            </w:r>
            <w:r w:rsidRPr="00642D42">
              <w:rPr>
                <w:b/>
              </w:rPr>
              <w:t>или</w:t>
            </w:r>
            <w:r w:rsidRPr="00642D42">
              <w:rPr>
                <w:b/>
                <w:spacing w:val="-3"/>
              </w:rPr>
              <w:t xml:space="preserve"> </w:t>
            </w:r>
            <w:r w:rsidRPr="00642D42">
              <w:rPr>
                <w:b/>
              </w:rPr>
              <w:t>члан</w:t>
            </w:r>
            <w:r w:rsidRPr="00642D42">
              <w:rPr>
                <w:b/>
                <w:spacing w:val="-3"/>
              </w:rPr>
              <w:t xml:space="preserve"> </w:t>
            </w:r>
            <w:r w:rsidRPr="00642D42">
              <w:rPr>
                <w:b/>
              </w:rPr>
              <w:t>организационог</w:t>
            </w:r>
            <w:r w:rsidRPr="00642D42">
              <w:rPr>
                <w:b/>
                <w:spacing w:val="-3"/>
              </w:rPr>
              <w:t xml:space="preserve"> </w:t>
            </w:r>
            <w:r w:rsidRPr="00642D42">
              <w:rPr>
                <w:b/>
              </w:rPr>
              <w:t>или</w:t>
            </w:r>
            <w:r w:rsidRPr="00642D42">
              <w:rPr>
                <w:b/>
                <w:spacing w:val="-5"/>
              </w:rPr>
              <w:t xml:space="preserve"> </w:t>
            </w:r>
            <w:r w:rsidRPr="00642D42">
              <w:rPr>
                <w:b/>
              </w:rPr>
              <w:t>научног</w:t>
            </w:r>
            <w:r w:rsidRPr="00642D42">
              <w:rPr>
                <w:b/>
                <w:spacing w:val="-5"/>
              </w:rPr>
              <w:t xml:space="preserve"> </w:t>
            </w:r>
            <w:r w:rsidRPr="00642D42">
              <w:rPr>
                <w:b/>
              </w:rPr>
              <w:t>одбора</w:t>
            </w:r>
            <w:r w:rsidRPr="00642D42">
              <w:rPr>
                <w:b/>
                <w:spacing w:val="-4"/>
              </w:rPr>
              <w:t xml:space="preserve"> </w:t>
            </w:r>
            <w:r w:rsidRPr="00642D42">
              <w:rPr>
                <w:b/>
              </w:rPr>
              <w:t>на</w:t>
            </w:r>
            <w:r w:rsidRPr="00642D42">
              <w:rPr>
                <w:b/>
                <w:spacing w:val="-47"/>
              </w:rPr>
              <w:t xml:space="preserve"> </w:t>
            </w:r>
            <w:r w:rsidRPr="00642D42">
              <w:rPr>
                <w:b/>
              </w:rPr>
              <w:t>научним</w:t>
            </w:r>
            <w:r w:rsidRPr="00642D42">
              <w:rPr>
                <w:b/>
                <w:spacing w:val="-2"/>
              </w:rPr>
              <w:t xml:space="preserve"> </w:t>
            </w:r>
            <w:r w:rsidRPr="00642D42">
              <w:rPr>
                <w:b/>
              </w:rPr>
              <w:t>скуповима</w:t>
            </w:r>
            <w:r w:rsidRPr="00642D42">
              <w:rPr>
                <w:b/>
                <w:spacing w:val="-1"/>
              </w:rPr>
              <w:t xml:space="preserve"> </w:t>
            </w:r>
            <w:r w:rsidRPr="00642D42">
              <w:rPr>
                <w:b/>
              </w:rPr>
              <w:t>националног</w:t>
            </w:r>
            <w:r w:rsidRPr="00642D42">
              <w:rPr>
                <w:b/>
                <w:spacing w:val="-2"/>
              </w:rPr>
              <w:t xml:space="preserve"> </w:t>
            </w:r>
            <w:r w:rsidRPr="00642D42">
              <w:rPr>
                <w:b/>
              </w:rPr>
              <w:t>или</w:t>
            </w:r>
            <w:r w:rsidRPr="00642D42">
              <w:rPr>
                <w:b/>
                <w:spacing w:val="-3"/>
              </w:rPr>
              <w:t xml:space="preserve"> </w:t>
            </w:r>
            <w:r w:rsidRPr="00642D42">
              <w:rPr>
                <w:b/>
              </w:rPr>
              <w:t>међународног</w:t>
            </w:r>
            <w:r w:rsidRPr="00642D42">
              <w:rPr>
                <w:b/>
                <w:spacing w:val="-4"/>
              </w:rPr>
              <w:t xml:space="preserve"> </w:t>
            </w:r>
            <w:r w:rsidRPr="00642D42">
              <w:rPr>
                <w:b/>
              </w:rPr>
              <w:t>нивоа.</w:t>
            </w:r>
          </w:p>
          <w:p w:rsidR="005D56C4" w:rsidRPr="00642D42" w:rsidRDefault="005D56C4" w:rsidP="00EE0E06">
            <w:pPr>
              <w:pStyle w:val="TableParagraph"/>
              <w:rPr>
                <w:b/>
              </w:rPr>
            </w:pPr>
          </w:p>
          <w:p w:rsidR="002F05ED" w:rsidRPr="00642D42" w:rsidRDefault="002F05ED" w:rsidP="00EE0E06">
            <w:pPr>
              <w:pStyle w:val="TableParagraph"/>
              <w:tabs>
                <w:tab w:val="left" w:pos="827"/>
                <w:tab w:val="left" w:pos="828"/>
              </w:tabs>
              <w:ind w:right="173"/>
            </w:pPr>
          </w:p>
          <w:p w:rsidR="002F05ED" w:rsidRPr="00642D42" w:rsidRDefault="002F05ED" w:rsidP="00EE0E06">
            <w:pPr>
              <w:pStyle w:val="TableParagraph"/>
              <w:numPr>
                <w:ilvl w:val="1"/>
                <w:numId w:val="9"/>
              </w:numPr>
              <w:tabs>
                <w:tab w:val="left" w:pos="827"/>
                <w:tab w:val="left" w:pos="828"/>
              </w:tabs>
              <w:ind w:right="365"/>
            </w:pPr>
            <w:r w:rsidRPr="00642D42">
              <w:t>Члан научног одбора за међународну конференцију: „Допримос митрополита пергамског Јована (Зизијуласа) савременом систематском богословљу“, одржан 12. децембра 2023. године.</w:t>
            </w:r>
          </w:p>
          <w:p w:rsidR="002F05ED" w:rsidRPr="00642D42" w:rsidRDefault="002F05ED" w:rsidP="00EE0E06">
            <w:pPr>
              <w:pStyle w:val="TableParagraph"/>
              <w:numPr>
                <w:ilvl w:val="1"/>
                <w:numId w:val="9"/>
              </w:numPr>
              <w:tabs>
                <w:tab w:val="left" w:pos="827"/>
                <w:tab w:val="left" w:pos="828"/>
              </w:tabs>
              <w:ind w:right="365"/>
            </w:pPr>
            <w:r w:rsidRPr="00642D42">
              <w:t>Члан научног одбора за међународну конференцију: Scientific</w:t>
            </w:r>
            <w:r w:rsidRPr="00642D42">
              <w:rPr>
                <w:spacing w:val="1"/>
              </w:rPr>
              <w:t xml:space="preserve"> </w:t>
            </w:r>
            <w:r w:rsidRPr="00642D42">
              <w:t>„Место сотириологије у савременом систематскм богословљу“, одржан 29. марта 2022. године.</w:t>
            </w:r>
          </w:p>
          <w:p w:rsidR="002F05ED" w:rsidRPr="00642D42" w:rsidRDefault="002F05ED" w:rsidP="00EE0E06">
            <w:pPr>
              <w:pStyle w:val="TableParagraph"/>
              <w:numPr>
                <w:ilvl w:val="1"/>
                <w:numId w:val="9"/>
              </w:numPr>
              <w:tabs>
                <w:tab w:val="left" w:pos="827"/>
                <w:tab w:val="left" w:pos="828"/>
              </w:tabs>
              <w:ind w:right="365"/>
            </w:pPr>
            <w:r w:rsidRPr="00642D42">
              <w:t>Члан научног одбора за међународну конференцију: „Место еклисиологије у савременом систематскм богословљу“, одржан 11. фебруара 2021. године.</w:t>
            </w:r>
          </w:p>
          <w:p w:rsidR="005D56C4" w:rsidRPr="00EE0E06" w:rsidRDefault="005D56C4" w:rsidP="00EE0E06">
            <w:pPr>
              <w:pStyle w:val="TableParagraph"/>
              <w:tabs>
                <w:tab w:val="left" w:pos="827"/>
                <w:tab w:val="left" w:pos="828"/>
              </w:tabs>
              <w:ind w:left="467" w:right="214"/>
              <w:rPr>
                <w:sz w:val="20"/>
              </w:rPr>
            </w:pPr>
          </w:p>
        </w:tc>
      </w:tr>
    </w:tbl>
    <w:p w:rsidR="005D56C4" w:rsidRPr="00EE0E06" w:rsidRDefault="005D56C4" w:rsidP="00EE0E06">
      <w:pPr>
        <w:rPr>
          <w:sz w:val="20"/>
        </w:rPr>
        <w:sectPr w:rsidR="005D56C4" w:rsidRPr="00EE0E06">
          <w:pgSz w:w="12240" w:h="15840"/>
          <w:pgMar w:top="1000" w:right="1220" w:bottom="280" w:left="1220" w:header="720" w:footer="720"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8"/>
        <w:gridCol w:w="6824"/>
      </w:tblGrid>
      <w:tr w:rsidR="005D56C4" w:rsidRPr="00EE0E06">
        <w:trPr>
          <w:trHeight w:val="4834"/>
        </w:trPr>
        <w:tc>
          <w:tcPr>
            <w:tcW w:w="2528" w:type="dxa"/>
          </w:tcPr>
          <w:p w:rsidR="005D56C4" w:rsidRPr="00EE0E06" w:rsidRDefault="005D56C4" w:rsidP="00EE0E06">
            <w:pPr>
              <w:pStyle w:val="TableParagraph"/>
              <w:rPr>
                <w:sz w:val="18"/>
              </w:rPr>
            </w:pPr>
          </w:p>
        </w:tc>
        <w:tc>
          <w:tcPr>
            <w:tcW w:w="6824" w:type="dxa"/>
          </w:tcPr>
          <w:p w:rsidR="005D56C4" w:rsidRPr="00642D42" w:rsidRDefault="008C1509" w:rsidP="00EE0E06">
            <w:pPr>
              <w:pStyle w:val="TableParagraph"/>
              <w:numPr>
                <w:ilvl w:val="0"/>
                <w:numId w:val="8"/>
              </w:numPr>
              <w:tabs>
                <w:tab w:val="left" w:pos="309"/>
              </w:tabs>
              <w:ind w:right="885" w:firstLine="0"/>
              <w:rPr>
                <w:b/>
                <w:sz w:val="24"/>
                <w:szCs w:val="24"/>
              </w:rPr>
            </w:pPr>
            <w:r w:rsidRPr="00642D42">
              <w:rPr>
                <w:b/>
                <w:sz w:val="24"/>
                <w:szCs w:val="24"/>
              </w:rPr>
              <w:t>Председник</w:t>
            </w:r>
            <w:r w:rsidRPr="00642D42">
              <w:rPr>
                <w:b/>
                <w:spacing w:val="-4"/>
                <w:sz w:val="24"/>
                <w:szCs w:val="24"/>
              </w:rPr>
              <w:t xml:space="preserve"> </w:t>
            </w:r>
            <w:r w:rsidRPr="00642D42">
              <w:rPr>
                <w:b/>
                <w:sz w:val="24"/>
                <w:szCs w:val="24"/>
              </w:rPr>
              <w:t>или</w:t>
            </w:r>
            <w:r w:rsidRPr="00642D42">
              <w:rPr>
                <w:b/>
                <w:spacing w:val="-4"/>
                <w:sz w:val="24"/>
                <w:szCs w:val="24"/>
              </w:rPr>
              <w:t xml:space="preserve"> </w:t>
            </w:r>
            <w:r w:rsidRPr="00642D42">
              <w:rPr>
                <w:b/>
                <w:sz w:val="24"/>
                <w:szCs w:val="24"/>
              </w:rPr>
              <w:t>члан</w:t>
            </w:r>
            <w:r w:rsidRPr="00642D42">
              <w:rPr>
                <w:b/>
                <w:spacing w:val="-4"/>
                <w:sz w:val="24"/>
                <w:szCs w:val="24"/>
              </w:rPr>
              <w:t xml:space="preserve"> </w:t>
            </w:r>
            <w:r w:rsidRPr="00642D42">
              <w:rPr>
                <w:b/>
                <w:sz w:val="24"/>
                <w:szCs w:val="24"/>
              </w:rPr>
              <w:t>комисија</w:t>
            </w:r>
            <w:r w:rsidRPr="00642D42">
              <w:rPr>
                <w:b/>
                <w:spacing w:val="-3"/>
                <w:sz w:val="24"/>
                <w:szCs w:val="24"/>
              </w:rPr>
              <w:t xml:space="preserve"> </w:t>
            </w:r>
            <w:r w:rsidRPr="00642D42">
              <w:rPr>
                <w:b/>
                <w:sz w:val="24"/>
                <w:szCs w:val="24"/>
              </w:rPr>
              <w:t>за</w:t>
            </w:r>
            <w:r w:rsidRPr="00642D42">
              <w:rPr>
                <w:b/>
                <w:spacing w:val="-3"/>
                <w:sz w:val="24"/>
                <w:szCs w:val="24"/>
              </w:rPr>
              <w:t xml:space="preserve"> </w:t>
            </w:r>
            <w:r w:rsidRPr="00642D42">
              <w:rPr>
                <w:b/>
                <w:sz w:val="24"/>
                <w:szCs w:val="24"/>
              </w:rPr>
              <w:t>израду</w:t>
            </w:r>
            <w:r w:rsidRPr="00642D42">
              <w:rPr>
                <w:b/>
                <w:spacing w:val="-3"/>
                <w:sz w:val="24"/>
                <w:szCs w:val="24"/>
              </w:rPr>
              <w:t xml:space="preserve"> </w:t>
            </w:r>
            <w:r w:rsidRPr="00642D42">
              <w:rPr>
                <w:b/>
                <w:sz w:val="24"/>
                <w:szCs w:val="24"/>
              </w:rPr>
              <w:t>завршних</w:t>
            </w:r>
            <w:r w:rsidRPr="00642D42">
              <w:rPr>
                <w:b/>
                <w:spacing w:val="-3"/>
                <w:sz w:val="24"/>
                <w:szCs w:val="24"/>
              </w:rPr>
              <w:t xml:space="preserve"> </w:t>
            </w:r>
            <w:r w:rsidRPr="00642D42">
              <w:rPr>
                <w:b/>
                <w:sz w:val="24"/>
                <w:szCs w:val="24"/>
              </w:rPr>
              <w:t>радова</w:t>
            </w:r>
            <w:r w:rsidRPr="00642D42">
              <w:rPr>
                <w:b/>
                <w:spacing w:val="-3"/>
                <w:sz w:val="24"/>
                <w:szCs w:val="24"/>
              </w:rPr>
              <w:t xml:space="preserve"> </w:t>
            </w:r>
            <w:r w:rsidRPr="00642D42">
              <w:rPr>
                <w:b/>
                <w:sz w:val="24"/>
                <w:szCs w:val="24"/>
              </w:rPr>
              <w:t>на</w:t>
            </w:r>
            <w:r w:rsidRPr="00642D42">
              <w:rPr>
                <w:b/>
                <w:spacing w:val="-47"/>
                <w:sz w:val="24"/>
                <w:szCs w:val="24"/>
              </w:rPr>
              <w:t xml:space="preserve"> </w:t>
            </w:r>
            <w:r w:rsidRPr="00642D42">
              <w:rPr>
                <w:b/>
                <w:sz w:val="24"/>
                <w:szCs w:val="24"/>
              </w:rPr>
              <w:t>академским мастер</w:t>
            </w:r>
            <w:r w:rsidRPr="00642D42">
              <w:rPr>
                <w:b/>
                <w:spacing w:val="-1"/>
                <w:sz w:val="24"/>
                <w:szCs w:val="24"/>
              </w:rPr>
              <w:t xml:space="preserve"> </w:t>
            </w:r>
            <w:r w:rsidRPr="00642D42">
              <w:rPr>
                <w:b/>
                <w:sz w:val="24"/>
                <w:szCs w:val="24"/>
              </w:rPr>
              <w:t>или докторским студијама.</w:t>
            </w:r>
          </w:p>
          <w:p w:rsidR="005D56C4" w:rsidRPr="00642D42" w:rsidRDefault="005D56C4" w:rsidP="00EE0E06">
            <w:pPr>
              <w:pStyle w:val="TableParagraph"/>
              <w:rPr>
                <w:b/>
                <w:sz w:val="24"/>
                <w:szCs w:val="24"/>
              </w:rPr>
            </w:pPr>
          </w:p>
          <w:p w:rsidR="002F05ED" w:rsidRPr="00642D42" w:rsidRDefault="002F05ED" w:rsidP="00EE0E06">
            <w:pPr>
              <w:pStyle w:val="TableParagraph"/>
              <w:numPr>
                <w:ilvl w:val="1"/>
                <w:numId w:val="8"/>
              </w:numPr>
              <w:tabs>
                <w:tab w:val="left" w:pos="827"/>
                <w:tab w:val="left" w:pos="828"/>
              </w:tabs>
              <w:ind w:hanging="361"/>
              <w:jc w:val="left"/>
              <w:rPr>
                <w:sz w:val="24"/>
                <w:szCs w:val="24"/>
              </w:rPr>
            </w:pPr>
            <w:r w:rsidRPr="00642D42">
              <w:rPr>
                <w:sz w:val="24"/>
                <w:szCs w:val="24"/>
              </w:rPr>
              <w:t xml:space="preserve">Члан </w:t>
            </w:r>
            <w:r w:rsidRPr="00642D42">
              <w:rPr>
                <w:b/>
                <w:sz w:val="24"/>
                <w:szCs w:val="24"/>
              </w:rPr>
              <w:t>3</w:t>
            </w:r>
            <w:r w:rsidRPr="00642D42">
              <w:rPr>
                <w:sz w:val="24"/>
                <w:szCs w:val="24"/>
              </w:rPr>
              <w:t xml:space="preserve"> комисије за одбрану докторских дисертација. </w:t>
            </w:r>
          </w:p>
          <w:p w:rsidR="002F05ED" w:rsidRPr="00642D42" w:rsidRDefault="002F05ED" w:rsidP="00EE0E06">
            <w:pPr>
              <w:pStyle w:val="TableParagraph"/>
              <w:numPr>
                <w:ilvl w:val="1"/>
                <w:numId w:val="8"/>
              </w:numPr>
              <w:tabs>
                <w:tab w:val="left" w:pos="827"/>
                <w:tab w:val="left" w:pos="828"/>
              </w:tabs>
              <w:ind w:hanging="361"/>
              <w:jc w:val="left"/>
              <w:rPr>
                <w:sz w:val="24"/>
                <w:szCs w:val="24"/>
              </w:rPr>
            </w:pPr>
            <w:r w:rsidRPr="00642D42">
              <w:rPr>
                <w:sz w:val="24"/>
                <w:szCs w:val="24"/>
              </w:rPr>
              <w:t xml:space="preserve">Ментор за </w:t>
            </w:r>
            <w:r w:rsidRPr="00642D42">
              <w:rPr>
                <w:b/>
                <w:sz w:val="24"/>
                <w:szCs w:val="24"/>
              </w:rPr>
              <w:t>9</w:t>
            </w:r>
            <w:r w:rsidRPr="00642D42">
              <w:rPr>
                <w:sz w:val="24"/>
                <w:szCs w:val="24"/>
              </w:rPr>
              <w:t xml:space="preserve"> мастер радова.</w:t>
            </w:r>
          </w:p>
          <w:p w:rsidR="002F05ED" w:rsidRPr="00642D42" w:rsidRDefault="002F05ED" w:rsidP="00EE0E06">
            <w:pPr>
              <w:pStyle w:val="TableParagraph"/>
              <w:numPr>
                <w:ilvl w:val="1"/>
                <w:numId w:val="8"/>
              </w:numPr>
              <w:tabs>
                <w:tab w:val="left" w:pos="827"/>
                <w:tab w:val="left" w:pos="828"/>
              </w:tabs>
              <w:ind w:hanging="361"/>
              <w:jc w:val="left"/>
              <w:rPr>
                <w:sz w:val="24"/>
                <w:szCs w:val="24"/>
              </w:rPr>
            </w:pPr>
            <w:r w:rsidRPr="00642D42">
              <w:rPr>
                <w:sz w:val="24"/>
                <w:szCs w:val="24"/>
              </w:rPr>
              <w:t xml:space="preserve">Члан </w:t>
            </w:r>
            <w:r w:rsidRPr="00642D42">
              <w:rPr>
                <w:b/>
                <w:sz w:val="24"/>
                <w:szCs w:val="24"/>
              </w:rPr>
              <w:t>24</w:t>
            </w:r>
            <w:r w:rsidRPr="00642D42">
              <w:rPr>
                <w:sz w:val="24"/>
                <w:szCs w:val="24"/>
              </w:rPr>
              <w:t xml:space="preserve"> комисије за одбрану мастер радова.</w:t>
            </w:r>
          </w:p>
          <w:p w:rsidR="002F05ED" w:rsidRPr="00642D42" w:rsidRDefault="002F05ED" w:rsidP="00EE0E06">
            <w:pPr>
              <w:pStyle w:val="TableParagraph"/>
              <w:numPr>
                <w:ilvl w:val="1"/>
                <w:numId w:val="8"/>
              </w:numPr>
              <w:tabs>
                <w:tab w:val="left" w:pos="827"/>
                <w:tab w:val="left" w:pos="828"/>
              </w:tabs>
              <w:ind w:hanging="361"/>
              <w:jc w:val="left"/>
              <w:rPr>
                <w:sz w:val="24"/>
                <w:szCs w:val="24"/>
              </w:rPr>
            </w:pPr>
            <w:r w:rsidRPr="00642D42">
              <w:rPr>
                <w:sz w:val="24"/>
                <w:szCs w:val="24"/>
              </w:rPr>
              <w:t xml:space="preserve">Члан </w:t>
            </w:r>
            <w:r w:rsidRPr="00642D42">
              <w:rPr>
                <w:b/>
                <w:sz w:val="24"/>
                <w:szCs w:val="24"/>
              </w:rPr>
              <w:t>2</w:t>
            </w:r>
            <w:r w:rsidRPr="00642D42">
              <w:rPr>
                <w:sz w:val="24"/>
                <w:szCs w:val="24"/>
              </w:rPr>
              <w:t xml:space="preserve"> комисије за одбрану завршних рада.</w:t>
            </w:r>
          </w:p>
          <w:p w:rsidR="002F05ED" w:rsidRPr="00642D42" w:rsidRDefault="002F05ED" w:rsidP="00EE0E06">
            <w:pPr>
              <w:pStyle w:val="TableParagraph"/>
              <w:tabs>
                <w:tab w:val="left" w:pos="827"/>
                <w:tab w:val="left" w:pos="828"/>
              </w:tabs>
              <w:ind w:left="827" w:right="104"/>
              <w:rPr>
                <w:b/>
                <w:sz w:val="24"/>
                <w:szCs w:val="24"/>
              </w:rPr>
            </w:pPr>
          </w:p>
          <w:p w:rsidR="005D56C4" w:rsidRPr="00642D42" w:rsidRDefault="008C1509" w:rsidP="00EE0E06">
            <w:pPr>
              <w:pStyle w:val="TableParagraph"/>
              <w:numPr>
                <w:ilvl w:val="1"/>
                <w:numId w:val="8"/>
              </w:numPr>
              <w:tabs>
                <w:tab w:val="left" w:pos="309"/>
              </w:tabs>
              <w:ind w:left="107" w:right="530" w:firstLine="0"/>
              <w:jc w:val="left"/>
              <w:rPr>
                <w:b/>
                <w:sz w:val="24"/>
                <w:szCs w:val="24"/>
              </w:rPr>
            </w:pPr>
            <w:r w:rsidRPr="00642D42">
              <w:rPr>
                <w:b/>
                <w:sz w:val="24"/>
                <w:szCs w:val="24"/>
              </w:rPr>
              <w:t>Руководилац</w:t>
            </w:r>
            <w:r w:rsidRPr="00642D42">
              <w:rPr>
                <w:b/>
                <w:spacing w:val="-4"/>
                <w:sz w:val="24"/>
                <w:szCs w:val="24"/>
              </w:rPr>
              <w:t xml:space="preserve"> </w:t>
            </w:r>
            <w:r w:rsidRPr="00642D42">
              <w:rPr>
                <w:b/>
                <w:sz w:val="24"/>
                <w:szCs w:val="24"/>
              </w:rPr>
              <w:t>или</w:t>
            </w:r>
            <w:r w:rsidRPr="00642D42">
              <w:rPr>
                <w:b/>
                <w:spacing w:val="-6"/>
                <w:sz w:val="24"/>
                <w:szCs w:val="24"/>
              </w:rPr>
              <w:t xml:space="preserve"> </w:t>
            </w:r>
            <w:r w:rsidRPr="00642D42">
              <w:rPr>
                <w:b/>
                <w:sz w:val="24"/>
                <w:szCs w:val="24"/>
              </w:rPr>
              <w:t>сарадник</w:t>
            </w:r>
            <w:r w:rsidRPr="00642D42">
              <w:rPr>
                <w:b/>
                <w:spacing w:val="-4"/>
                <w:sz w:val="24"/>
                <w:szCs w:val="24"/>
              </w:rPr>
              <w:t xml:space="preserve"> </w:t>
            </w:r>
            <w:r w:rsidRPr="00642D42">
              <w:rPr>
                <w:b/>
                <w:sz w:val="24"/>
                <w:szCs w:val="24"/>
              </w:rPr>
              <w:t>на</w:t>
            </w:r>
            <w:r w:rsidRPr="00642D42">
              <w:rPr>
                <w:b/>
                <w:spacing w:val="-3"/>
                <w:sz w:val="24"/>
                <w:szCs w:val="24"/>
              </w:rPr>
              <w:t xml:space="preserve"> </w:t>
            </w:r>
            <w:r w:rsidRPr="00642D42">
              <w:rPr>
                <w:b/>
                <w:sz w:val="24"/>
                <w:szCs w:val="24"/>
              </w:rPr>
              <w:t>домаћим</w:t>
            </w:r>
            <w:r w:rsidRPr="00642D42">
              <w:rPr>
                <w:b/>
                <w:spacing w:val="-3"/>
                <w:sz w:val="24"/>
                <w:szCs w:val="24"/>
              </w:rPr>
              <w:t xml:space="preserve"> </w:t>
            </w:r>
            <w:r w:rsidRPr="00642D42">
              <w:rPr>
                <w:b/>
                <w:sz w:val="24"/>
                <w:szCs w:val="24"/>
              </w:rPr>
              <w:t>и</w:t>
            </w:r>
            <w:r w:rsidRPr="00642D42">
              <w:rPr>
                <w:b/>
                <w:spacing w:val="-5"/>
                <w:sz w:val="24"/>
                <w:szCs w:val="24"/>
              </w:rPr>
              <w:t xml:space="preserve"> </w:t>
            </w:r>
            <w:r w:rsidRPr="00642D42">
              <w:rPr>
                <w:b/>
                <w:sz w:val="24"/>
                <w:szCs w:val="24"/>
              </w:rPr>
              <w:t>међународним</w:t>
            </w:r>
            <w:r w:rsidRPr="00642D42">
              <w:rPr>
                <w:b/>
                <w:spacing w:val="-3"/>
                <w:sz w:val="24"/>
                <w:szCs w:val="24"/>
              </w:rPr>
              <w:t xml:space="preserve"> </w:t>
            </w:r>
            <w:r w:rsidRPr="00642D42">
              <w:rPr>
                <w:b/>
                <w:sz w:val="24"/>
                <w:szCs w:val="24"/>
              </w:rPr>
              <w:t>научним</w:t>
            </w:r>
            <w:r w:rsidRPr="00642D42">
              <w:rPr>
                <w:b/>
                <w:spacing w:val="-47"/>
                <w:sz w:val="24"/>
                <w:szCs w:val="24"/>
              </w:rPr>
              <w:t xml:space="preserve"> </w:t>
            </w:r>
            <w:r w:rsidRPr="00642D42">
              <w:rPr>
                <w:b/>
                <w:sz w:val="24"/>
                <w:szCs w:val="24"/>
              </w:rPr>
              <w:t>пројектима.</w:t>
            </w:r>
          </w:p>
          <w:p w:rsidR="005D56C4" w:rsidRPr="00642D42" w:rsidRDefault="005D56C4" w:rsidP="00EE0E06">
            <w:pPr>
              <w:pStyle w:val="TableParagraph"/>
              <w:rPr>
                <w:b/>
                <w:sz w:val="24"/>
                <w:szCs w:val="24"/>
              </w:rPr>
            </w:pPr>
          </w:p>
          <w:p w:rsidR="005D56C4" w:rsidRPr="00642D42" w:rsidRDefault="005D56C4" w:rsidP="00EE0E06">
            <w:pPr>
              <w:pStyle w:val="TableParagraph"/>
              <w:rPr>
                <w:b/>
                <w:sz w:val="24"/>
                <w:szCs w:val="24"/>
              </w:rPr>
            </w:pPr>
          </w:p>
          <w:p w:rsidR="005D56C4" w:rsidRPr="00642D42" w:rsidRDefault="00110E9D" w:rsidP="00EE0E06">
            <w:pPr>
              <w:pStyle w:val="TableParagraph"/>
              <w:ind w:left="498" w:right="94"/>
              <w:jc w:val="both"/>
              <w:rPr>
                <w:sz w:val="24"/>
                <w:szCs w:val="24"/>
              </w:rPr>
            </w:pPr>
            <w:r w:rsidRPr="00642D42">
              <w:rPr>
                <w:sz w:val="24"/>
                <w:szCs w:val="24"/>
              </w:rPr>
              <w:t>У оквиру CEEPUS пројекта (bioethics-network CIII-AT-0502-06-1516)  боравио у Бечу, на Католичком богословском факултету Универзитета у Бечу.</w:t>
            </w:r>
          </w:p>
        </w:tc>
      </w:tr>
      <w:tr w:rsidR="005D56C4" w:rsidRPr="00EE0E06">
        <w:trPr>
          <w:trHeight w:val="8652"/>
        </w:trPr>
        <w:tc>
          <w:tcPr>
            <w:tcW w:w="2528" w:type="dxa"/>
          </w:tcPr>
          <w:p w:rsidR="005D56C4" w:rsidRPr="00EE0E06" w:rsidRDefault="008C1509" w:rsidP="00EE0E06">
            <w:pPr>
              <w:pStyle w:val="TableParagraph"/>
              <w:ind w:left="107" w:right="215"/>
              <w:rPr>
                <w:sz w:val="20"/>
              </w:rPr>
            </w:pPr>
            <w:r w:rsidRPr="00EE0E06">
              <w:rPr>
                <w:b/>
                <w:sz w:val="20"/>
                <w:u w:val="single"/>
              </w:rPr>
              <w:t>2</w:t>
            </w:r>
            <w:r w:rsidRPr="00EE0E06">
              <w:rPr>
                <w:sz w:val="20"/>
              </w:rPr>
              <w:t>.</w:t>
            </w:r>
            <w:r w:rsidRPr="00EE0E06">
              <w:rPr>
                <w:spacing w:val="-4"/>
                <w:sz w:val="20"/>
              </w:rPr>
              <w:t xml:space="preserve"> </w:t>
            </w:r>
            <w:r w:rsidRPr="00EE0E06">
              <w:rPr>
                <w:sz w:val="20"/>
              </w:rPr>
              <w:t>Допринос</w:t>
            </w:r>
            <w:r w:rsidRPr="00EE0E06">
              <w:rPr>
                <w:spacing w:val="-3"/>
                <w:sz w:val="20"/>
              </w:rPr>
              <w:t xml:space="preserve"> </w:t>
            </w:r>
            <w:r w:rsidRPr="00EE0E06">
              <w:rPr>
                <w:sz w:val="20"/>
              </w:rPr>
              <w:t>академској</w:t>
            </w:r>
            <w:r w:rsidRPr="00EE0E06">
              <w:rPr>
                <w:spacing w:val="-4"/>
                <w:sz w:val="20"/>
              </w:rPr>
              <w:t xml:space="preserve"> </w:t>
            </w:r>
            <w:r w:rsidRPr="00EE0E06">
              <w:rPr>
                <w:sz w:val="20"/>
              </w:rPr>
              <w:t>и</w:t>
            </w:r>
            <w:r w:rsidRPr="00EE0E06">
              <w:rPr>
                <w:spacing w:val="-47"/>
                <w:sz w:val="20"/>
              </w:rPr>
              <w:t xml:space="preserve"> </w:t>
            </w:r>
            <w:r w:rsidRPr="00EE0E06">
              <w:rPr>
                <w:sz w:val="20"/>
              </w:rPr>
              <w:t>широј</w:t>
            </w:r>
            <w:r w:rsidRPr="00EE0E06">
              <w:rPr>
                <w:spacing w:val="-2"/>
                <w:sz w:val="20"/>
              </w:rPr>
              <w:t xml:space="preserve"> </w:t>
            </w:r>
            <w:r w:rsidRPr="00EE0E06">
              <w:rPr>
                <w:sz w:val="20"/>
              </w:rPr>
              <w:t>заједници</w:t>
            </w:r>
          </w:p>
        </w:tc>
        <w:tc>
          <w:tcPr>
            <w:tcW w:w="6824" w:type="dxa"/>
          </w:tcPr>
          <w:p w:rsidR="005D56C4" w:rsidRPr="00331777" w:rsidRDefault="008C1509" w:rsidP="00EE0E06">
            <w:pPr>
              <w:pStyle w:val="TableParagraph"/>
              <w:numPr>
                <w:ilvl w:val="0"/>
                <w:numId w:val="7"/>
              </w:numPr>
              <w:tabs>
                <w:tab w:val="left" w:pos="310"/>
              </w:tabs>
              <w:ind w:right="430" w:firstLine="0"/>
              <w:rPr>
                <w:b/>
                <w:sz w:val="24"/>
                <w:szCs w:val="24"/>
              </w:rPr>
            </w:pPr>
            <w:r w:rsidRPr="00331777">
              <w:rPr>
                <w:b/>
                <w:sz w:val="24"/>
                <w:szCs w:val="24"/>
              </w:rPr>
              <w:t>Председник или члан органа управљања, стручног органа или</w:t>
            </w:r>
            <w:r w:rsidRPr="00331777">
              <w:rPr>
                <w:b/>
                <w:spacing w:val="1"/>
                <w:sz w:val="24"/>
                <w:szCs w:val="24"/>
              </w:rPr>
              <w:t xml:space="preserve"> </w:t>
            </w:r>
            <w:r w:rsidRPr="00331777">
              <w:rPr>
                <w:b/>
                <w:sz w:val="24"/>
                <w:szCs w:val="24"/>
              </w:rPr>
              <w:t>комисија</w:t>
            </w:r>
            <w:r w:rsidRPr="00331777">
              <w:rPr>
                <w:b/>
                <w:spacing w:val="-4"/>
                <w:sz w:val="24"/>
                <w:szCs w:val="24"/>
              </w:rPr>
              <w:t xml:space="preserve"> </w:t>
            </w:r>
            <w:r w:rsidRPr="00331777">
              <w:rPr>
                <w:b/>
                <w:sz w:val="24"/>
                <w:szCs w:val="24"/>
              </w:rPr>
              <w:t>на</w:t>
            </w:r>
            <w:r w:rsidRPr="00331777">
              <w:rPr>
                <w:b/>
                <w:spacing w:val="-4"/>
                <w:sz w:val="24"/>
                <w:szCs w:val="24"/>
              </w:rPr>
              <w:t xml:space="preserve"> </w:t>
            </w:r>
            <w:r w:rsidRPr="00331777">
              <w:rPr>
                <w:b/>
                <w:sz w:val="24"/>
                <w:szCs w:val="24"/>
              </w:rPr>
              <w:t>факултету</w:t>
            </w:r>
            <w:r w:rsidRPr="00331777">
              <w:rPr>
                <w:b/>
                <w:spacing w:val="-5"/>
                <w:sz w:val="24"/>
                <w:szCs w:val="24"/>
              </w:rPr>
              <w:t xml:space="preserve"> </w:t>
            </w:r>
            <w:r w:rsidRPr="00331777">
              <w:rPr>
                <w:b/>
                <w:sz w:val="24"/>
                <w:szCs w:val="24"/>
              </w:rPr>
              <w:t>или</w:t>
            </w:r>
            <w:r w:rsidRPr="00331777">
              <w:rPr>
                <w:b/>
                <w:spacing w:val="-4"/>
                <w:sz w:val="24"/>
                <w:szCs w:val="24"/>
              </w:rPr>
              <w:t xml:space="preserve"> </w:t>
            </w:r>
            <w:r w:rsidRPr="00331777">
              <w:rPr>
                <w:b/>
                <w:sz w:val="24"/>
                <w:szCs w:val="24"/>
              </w:rPr>
              <w:t>универзитету</w:t>
            </w:r>
            <w:r w:rsidRPr="00331777">
              <w:rPr>
                <w:b/>
                <w:spacing w:val="-4"/>
                <w:sz w:val="24"/>
                <w:szCs w:val="24"/>
              </w:rPr>
              <w:t xml:space="preserve"> </w:t>
            </w:r>
            <w:r w:rsidRPr="00331777">
              <w:rPr>
                <w:b/>
                <w:sz w:val="24"/>
                <w:szCs w:val="24"/>
              </w:rPr>
              <w:t>у</w:t>
            </w:r>
            <w:r w:rsidRPr="00331777">
              <w:rPr>
                <w:b/>
                <w:spacing w:val="-4"/>
                <w:sz w:val="24"/>
                <w:szCs w:val="24"/>
              </w:rPr>
              <w:t xml:space="preserve"> </w:t>
            </w:r>
            <w:r w:rsidRPr="00331777">
              <w:rPr>
                <w:b/>
                <w:sz w:val="24"/>
                <w:szCs w:val="24"/>
              </w:rPr>
              <w:t>земљи</w:t>
            </w:r>
            <w:r w:rsidRPr="00331777">
              <w:rPr>
                <w:b/>
                <w:spacing w:val="-4"/>
                <w:sz w:val="24"/>
                <w:szCs w:val="24"/>
              </w:rPr>
              <w:t xml:space="preserve"> </w:t>
            </w:r>
            <w:r w:rsidRPr="00331777">
              <w:rPr>
                <w:b/>
                <w:sz w:val="24"/>
                <w:szCs w:val="24"/>
              </w:rPr>
              <w:t>или</w:t>
            </w:r>
            <w:r w:rsidRPr="00331777">
              <w:rPr>
                <w:b/>
                <w:spacing w:val="1"/>
                <w:sz w:val="24"/>
                <w:szCs w:val="24"/>
              </w:rPr>
              <w:t xml:space="preserve"> </w:t>
            </w:r>
            <w:r w:rsidRPr="00331777">
              <w:rPr>
                <w:b/>
                <w:sz w:val="24"/>
                <w:szCs w:val="24"/>
              </w:rPr>
              <w:t>иностранству.</w:t>
            </w:r>
          </w:p>
          <w:p w:rsidR="001037B5" w:rsidRPr="00331777" w:rsidRDefault="001037B5" w:rsidP="001037B5">
            <w:pPr>
              <w:pStyle w:val="TableParagraph"/>
              <w:tabs>
                <w:tab w:val="left" w:pos="310"/>
              </w:tabs>
              <w:ind w:left="107" w:right="430"/>
              <w:rPr>
                <w:b/>
                <w:sz w:val="24"/>
                <w:szCs w:val="24"/>
              </w:rPr>
            </w:pPr>
          </w:p>
          <w:p w:rsidR="00110E9D" w:rsidRPr="00331777" w:rsidRDefault="00110E9D" w:rsidP="00EE0E06">
            <w:pPr>
              <w:pStyle w:val="TableParagraph"/>
              <w:numPr>
                <w:ilvl w:val="1"/>
                <w:numId w:val="7"/>
              </w:numPr>
              <w:tabs>
                <w:tab w:val="left" w:pos="637"/>
                <w:tab w:val="left" w:pos="638"/>
              </w:tabs>
              <w:ind w:right="300"/>
              <w:rPr>
                <w:sz w:val="24"/>
                <w:szCs w:val="24"/>
              </w:rPr>
            </w:pPr>
            <w:r w:rsidRPr="00331777">
              <w:rPr>
                <w:sz w:val="24"/>
                <w:szCs w:val="24"/>
              </w:rPr>
              <w:t>Члан Ком</w:t>
            </w:r>
            <w:r w:rsidR="00454CF3" w:rsidRPr="00331777">
              <w:rPr>
                <w:sz w:val="24"/>
                <w:szCs w:val="24"/>
              </w:rPr>
              <w:t>и</w:t>
            </w:r>
            <w:r w:rsidRPr="00331777">
              <w:rPr>
                <w:sz w:val="24"/>
                <w:szCs w:val="24"/>
              </w:rPr>
              <w:t>сије за упис на Основне студије на</w:t>
            </w:r>
            <w:r w:rsidRPr="00331777">
              <w:rPr>
                <w:spacing w:val="1"/>
                <w:sz w:val="24"/>
                <w:szCs w:val="24"/>
              </w:rPr>
              <w:t xml:space="preserve"> </w:t>
            </w:r>
            <w:r w:rsidRPr="00331777">
              <w:rPr>
                <w:sz w:val="24"/>
                <w:szCs w:val="24"/>
              </w:rPr>
              <w:t>Православном</w:t>
            </w:r>
            <w:r w:rsidRPr="00331777">
              <w:rPr>
                <w:spacing w:val="1"/>
                <w:sz w:val="24"/>
                <w:szCs w:val="24"/>
              </w:rPr>
              <w:t xml:space="preserve"> </w:t>
            </w:r>
            <w:r w:rsidRPr="00331777">
              <w:rPr>
                <w:sz w:val="24"/>
                <w:szCs w:val="24"/>
              </w:rPr>
              <w:t>богословском</w:t>
            </w:r>
            <w:r w:rsidRPr="00331777">
              <w:rPr>
                <w:spacing w:val="1"/>
                <w:sz w:val="24"/>
                <w:szCs w:val="24"/>
              </w:rPr>
              <w:t xml:space="preserve"> </w:t>
            </w:r>
            <w:r w:rsidRPr="00331777">
              <w:rPr>
                <w:sz w:val="24"/>
                <w:szCs w:val="24"/>
              </w:rPr>
              <w:t>факултету</w:t>
            </w:r>
            <w:r w:rsidRPr="00331777">
              <w:rPr>
                <w:spacing w:val="1"/>
                <w:sz w:val="24"/>
                <w:szCs w:val="24"/>
              </w:rPr>
              <w:t xml:space="preserve"> </w:t>
            </w:r>
            <w:r w:rsidRPr="00331777">
              <w:rPr>
                <w:sz w:val="24"/>
                <w:szCs w:val="24"/>
              </w:rPr>
              <w:t>Универзитета</w:t>
            </w:r>
            <w:r w:rsidRPr="00331777">
              <w:rPr>
                <w:spacing w:val="1"/>
                <w:sz w:val="24"/>
                <w:szCs w:val="24"/>
              </w:rPr>
              <w:t xml:space="preserve"> </w:t>
            </w:r>
            <w:r w:rsidRPr="00331777">
              <w:rPr>
                <w:sz w:val="24"/>
                <w:szCs w:val="24"/>
              </w:rPr>
              <w:t>у</w:t>
            </w:r>
            <w:r w:rsidRPr="00331777">
              <w:rPr>
                <w:spacing w:val="1"/>
                <w:sz w:val="24"/>
                <w:szCs w:val="24"/>
              </w:rPr>
              <w:t xml:space="preserve"> </w:t>
            </w:r>
            <w:r w:rsidRPr="00331777">
              <w:rPr>
                <w:sz w:val="24"/>
                <w:szCs w:val="24"/>
              </w:rPr>
              <w:t>Београду</w:t>
            </w:r>
            <w:r w:rsidR="001B4D91" w:rsidRPr="00331777">
              <w:rPr>
                <w:sz w:val="24"/>
                <w:szCs w:val="24"/>
              </w:rPr>
              <w:t xml:space="preserve"> (2012-2024)</w:t>
            </w:r>
            <w:r w:rsidRPr="00331777">
              <w:rPr>
                <w:sz w:val="24"/>
                <w:szCs w:val="24"/>
              </w:rPr>
              <w:t>.</w:t>
            </w:r>
          </w:p>
          <w:p w:rsidR="00110E9D" w:rsidRPr="00331777" w:rsidRDefault="00110E9D" w:rsidP="00EE0E06">
            <w:pPr>
              <w:pStyle w:val="TableParagraph"/>
              <w:numPr>
                <w:ilvl w:val="1"/>
                <w:numId w:val="7"/>
              </w:numPr>
              <w:tabs>
                <w:tab w:val="left" w:pos="637"/>
                <w:tab w:val="left" w:pos="638"/>
              </w:tabs>
              <w:ind w:right="300"/>
              <w:rPr>
                <w:sz w:val="24"/>
                <w:szCs w:val="24"/>
              </w:rPr>
            </w:pPr>
            <w:r w:rsidRPr="00331777">
              <w:rPr>
                <w:sz w:val="24"/>
                <w:szCs w:val="24"/>
              </w:rPr>
              <w:t>Шеф Катедре за етику на Групи за систематску теологију (2022-2023)</w:t>
            </w:r>
          </w:p>
          <w:p w:rsidR="00110E9D" w:rsidRPr="00331777" w:rsidRDefault="00723608" w:rsidP="00EE0E06">
            <w:pPr>
              <w:pStyle w:val="TableParagraph"/>
              <w:numPr>
                <w:ilvl w:val="1"/>
                <w:numId w:val="7"/>
              </w:numPr>
              <w:tabs>
                <w:tab w:val="left" w:pos="637"/>
                <w:tab w:val="left" w:pos="638"/>
              </w:tabs>
              <w:ind w:right="300"/>
              <w:rPr>
                <w:sz w:val="24"/>
                <w:szCs w:val="24"/>
              </w:rPr>
            </w:pPr>
            <w:r>
              <w:rPr>
                <w:sz w:val="24"/>
                <w:szCs w:val="24"/>
              </w:rPr>
              <w:t>Шеф</w:t>
            </w:r>
            <w:r w:rsidR="00110E9D" w:rsidRPr="00331777">
              <w:rPr>
                <w:sz w:val="24"/>
                <w:szCs w:val="24"/>
              </w:rPr>
              <w:t xml:space="preserve"> Групе за Систематску теологију (2023-).</w:t>
            </w:r>
          </w:p>
          <w:p w:rsidR="005D56C4" w:rsidRPr="00331777" w:rsidRDefault="005D56C4" w:rsidP="00EE0E06">
            <w:pPr>
              <w:pStyle w:val="TableParagraph"/>
              <w:rPr>
                <w:b/>
                <w:sz w:val="24"/>
                <w:szCs w:val="24"/>
              </w:rPr>
            </w:pPr>
          </w:p>
          <w:p w:rsidR="005D56C4" w:rsidRPr="00331777" w:rsidRDefault="008C1509" w:rsidP="00EE0E06">
            <w:pPr>
              <w:pStyle w:val="TableParagraph"/>
              <w:numPr>
                <w:ilvl w:val="0"/>
                <w:numId w:val="7"/>
              </w:numPr>
              <w:tabs>
                <w:tab w:val="left" w:pos="446"/>
              </w:tabs>
              <w:ind w:left="445" w:right="97" w:hanging="360"/>
              <w:jc w:val="both"/>
              <w:rPr>
                <w:b/>
                <w:sz w:val="24"/>
                <w:szCs w:val="24"/>
              </w:rPr>
            </w:pPr>
            <w:r w:rsidRPr="00331777">
              <w:rPr>
                <w:b/>
                <w:sz w:val="24"/>
                <w:szCs w:val="24"/>
              </w:rPr>
              <w:t>Учешће</w:t>
            </w:r>
            <w:r w:rsidRPr="00331777">
              <w:rPr>
                <w:b/>
                <w:spacing w:val="1"/>
                <w:sz w:val="24"/>
                <w:szCs w:val="24"/>
              </w:rPr>
              <w:t xml:space="preserve"> </w:t>
            </w:r>
            <w:r w:rsidRPr="00331777">
              <w:rPr>
                <w:b/>
                <w:sz w:val="24"/>
                <w:szCs w:val="24"/>
              </w:rPr>
              <w:t>у</w:t>
            </w:r>
            <w:r w:rsidRPr="00331777">
              <w:rPr>
                <w:b/>
                <w:spacing w:val="1"/>
                <w:sz w:val="24"/>
                <w:szCs w:val="24"/>
              </w:rPr>
              <w:t xml:space="preserve"> </w:t>
            </w:r>
            <w:r w:rsidRPr="00331777">
              <w:rPr>
                <w:b/>
                <w:sz w:val="24"/>
                <w:szCs w:val="24"/>
              </w:rPr>
              <w:t>наставним</w:t>
            </w:r>
            <w:r w:rsidRPr="00331777">
              <w:rPr>
                <w:b/>
                <w:spacing w:val="1"/>
                <w:sz w:val="24"/>
                <w:szCs w:val="24"/>
              </w:rPr>
              <w:t xml:space="preserve"> </w:t>
            </w:r>
            <w:r w:rsidRPr="00331777">
              <w:rPr>
                <w:b/>
                <w:sz w:val="24"/>
                <w:szCs w:val="24"/>
              </w:rPr>
              <w:t>активностима</w:t>
            </w:r>
            <w:r w:rsidRPr="00331777">
              <w:rPr>
                <w:b/>
                <w:spacing w:val="1"/>
                <w:sz w:val="24"/>
                <w:szCs w:val="24"/>
              </w:rPr>
              <w:t xml:space="preserve"> </w:t>
            </w:r>
            <w:r w:rsidRPr="00331777">
              <w:rPr>
                <w:b/>
                <w:sz w:val="24"/>
                <w:szCs w:val="24"/>
              </w:rPr>
              <w:t>ван</w:t>
            </w:r>
            <w:r w:rsidRPr="00331777">
              <w:rPr>
                <w:b/>
                <w:spacing w:val="1"/>
                <w:sz w:val="24"/>
                <w:szCs w:val="24"/>
              </w:rPr>
              <w:t xml:space="preserve"> </w:t>
            </w:r>
            <w:r w:rsidRPr="00331777">
              <w:rPr>
                <w:b/>
                <w:sz w:val="24"/>
                <w:szCs w:val="24"/>
              </w:rPr>
              <w:t>студијских</w:t>
            </w:r>
            <w:r w:rsidRPr="00331777">
              <w:rPr>
                <w:b/>
                <w:spacing w:val="1"/>
                <w:sz w:val="24"/>
                <w:szCs w:val="24"/>
              </w:rPr>
              <w:t xml:space="preserve"> </w:t>
            </w:r>
            <w:r w:rsidRPr="00331777">
              <w:rPr>
                <w:b/>
                <w:sz w:val="24"/>
                <w:szCs w:val="24"/>
              </w:rPr>
              <w:t>програма</w:t>
            </w:r>
            <w:r w:rsidRPr="00331777">
              <w:rPr>
                <w:b/>
                <w:spacing w:val="1"/>
                <w:sz w:val="24"/>
                <w:szCs w:val="24"/>
              </w:rPr>
              <w:t xml:space="preserve"> </w:t>
            </w:r>
            <w:r w:rsidRPr="00331777">
              <w:rPr>
                <w:b/>
                <w:sz w:val="24"/>
                <w:szCs w:val="24"/>
              </w:rPr>
              <w:t>(перманентно образовање, курсеви у организацији професионалних</w:t>
            </w:r>
            <w:r w:rsidRPr="00331777">
              <w:rPr>
                <w:b/>
                <w:spacing w:val="1"/>
                <w:sz w:val="24"/>
                <w:szCs w:val="24"/>
              </w:rPr>
              <w:t xml:space="preserve"> </w:t>
            </w:r>
            <w:r w:rsidRPr="00331777">
              <w:rPr>
                <w:b/>
                <w:sz w:val="24"/>
                <w:szCs w:val="24"/>
              </w:rPr>
              <w:t>удружења</w:t>
            </w:r>
            <w:r w:rsidRPr="00331777">
              <w:rPr>
                <w:b/>
                <w:spacing w:val="1"/>
                <w:sz w:val="24"/>
                <w:szCs w:val="24"/>
              </w:rPr>
              <w:t xml:space="preserve"> </w:t>
            </w:r>
            <w:r w:rsidRPr="00331777">
              <w:rPr>
                <w:b/>
                <w:sz w:val="24"/>
                <w:szCs w:val="24"/>
              </w:rPr>
              <w:t>и</w:t>
            </w:r>
            <w:r w:rsidRPr="00331777">
              <w:rPr>
                <w:b/>
                <w:spacing w:val="1"/>
                <w:sz w:val="24"/>
                <w:szCs w:val="24"/>
              </w:rPr>
              <w:t xml:space="preserve"> </w:t>
            </w:r>
            <w:r w:rsidRPr="00331777">
              <w:rPr>
                <w:b/>
                <w:sz w:val="24"/>
                <w:szCs w:val="24"/>
              </w:rPr>
              <w:t>институција,</w:t>
            </w:r>
            <w:r w:rsidRPr="00331777">
              <w:rPr>
                <w:b/>
                <w:spacing w:val="1"/>
                <w:sz w:val="24"/>
                <w:szCs w:val="24"/>
              </w:rPr>
              <w:t xml:space="preserve"> </w:t>
            </w:r>
            <w:r w:rsidRPr="00331777">
              <w:rPr>
                <w:b/>
                <w:sz w:val="24"/>
                <w:szCs w:val="24"/>
              </w:rPr>
              <w:t>програми</w:t>
            </w:r>
            <w:r w:rsidRPr="00331777">
              <w:rPr>
                <w:b/>
                <w:spacing w:val="1"/>
                <w:sz w:val="24"/>
                <w:szCs w:val="24"/>
              </w:rPr>
              <w:t xml:space="preserve"> </w:t>
            </w:r>
            <w:r w:rsidRPr="00331777">
              <w:rPr>
                <w:b/>
                <w:sz w:val="24"/>
                <w:szCs w:val="24"/>
              </w:rPr>
              <w:t>едукације</w:t>
            </w:r>
            <w:r w:rsidRPr="00331777">
              <w:rPr>
                <w:b/>
                <w:spacing w:val="1"/>
                <w:sz w:val="24"/>
                <w:szCs w:val="24"/>
              </w:rPr>
              <w:t xml:space="preserve"> </w:t>
            </w:r>
            <w:r w:rsidRPr="00331777">
              <w:rPr>
                <w:b/>
                <w:sz w:val="24"/>
                <w:szCs w:val="24"/>
              </w:rPr>
              <w:t>наставника)</w:t>
            </w:r>
            <w:r w:rsidRPr="00331777">
              <w:rPr>
                <w:b/>
                <w:spacing w:val="1"/>
                <w:sz w:val="24"/>
                <w:szCs w:val="24"/>
              </w:rPr>
              <w:t xml:space="preserve"> </w:t>
            </w:r>
            <w:r w:rsidRPr="00331777">
              <w:rPr>
                <w:b/>
                <w:sz w:val="24"/>
                <w:szCs w:val="24"/>
              </w:rPr>
              <w:t>или у</w:t>
            </w:r>
            <w:r w:rsidRPr="00331777">
              <w:rPr>
                <w:b/>
                <w:spacing w:val="1"/>
                <w:sz w:val="24"/>
                <w:szCs w:val="24"/>
              </w:rPr>
              <w:t xml:space="preserve"> </w:t>
            </w:r>
            <w:r w:rsidRPr="00331777">
              <w:rPr>
                <w:b/>
                <w:sz w:val="24"/>
                <w:szCs w:val="24"/>
              </w:rPr>
              <w:t>активностима популаризације науке.</w:t>
            </w:r>
          </w:p>
          <w:p w:rsidR="001037B5" w:rsidRPr="00331777" w:rsidRDefault="001037B5" w:rsidP="001037B5">
            <w:pPr>
              <w:pStyle w:val="TableParagraph"/>
              <w:tabs>
                <w:tab w:val="left" w:pos="446"/>
              </w:tabs>
              <w:ind w:left="445" w:right="97"/>
              <w:jc w:val="both"/>
              <w:rPr>
                <w:b/>
                <w:sz w:val="24"/>
                <w:szCs w:val="24"/>
              </w:rPr>
            </w:pPr>
          </w:p>
          <w:p w:rsidR="00C7498C" w:rsidRDefault="00211BAE" w:rsidP="00211BAE">
            <w:pPr>
              <w:pStyle w:val="TableParagraph"/>
              <w:tabs>
                <w:tab w:val="left" w:pos="637"/>
                <w:tab w:val="left" w:pos="638"/>
              </w:tabs>
              <w:ind w:right="459"/>
              <w:jc w:val="both"/>
              <w:rPr>
                <w:sz w:val="24"/>
                <w:szCs w:val="24"/>
              </w:rPr>
            </w:pPr>
            <w:r w:rsidRPr="00331777">
              <w:rPr>
                <w:sz w:val="24"/>
                <w:szCs w:val="24"/>
              </w:rPr>
              <w:t xml:space="preserve">Кандидат је остварио знатан број активности на популаризацији науке, међу којима издвајамо: </w:t>
            </w:r>
          </w:p>
          <w:p w:rsidR="00C7498C" w:rsidRPr="00C7498C" w:rsidRDefault="00C7498C" w:rsidP="00211BAE">
            <w:pPr>
              <w:pStyle w:val="TableParagraph"/>
              <w:tabs>
                <w:tab w:val="left" w:pos="637"/>
                <w:tab w:val="left" w:pos="638"/>
              </w:tabs>
              <w:ind w:right="459"/>
              <w:jc w:val="both"/>
              <w:rPr>
                <w:sz w:val="24"/>
                <w:szCs w:val="24"/>
              </w:rPr>
            </w:pPr>
          </w:p>
          <w:p w:rsidR="00C7498C" w:rsidRDefault="00211BAE" w:rsidP="00211BAE">
            <w:pPr>
              <w:pStyle w:val="TableParagraph"/>
              <w:tabs>
                <w:tab w:val="left" w:pos="637"/>
                <w:tab w:val="left" w:pos="638"/>
              </w:tabs>
              <w:ind w:right="459"/>
              <w:jc w:val="both"/>
              <w:rPr>
                <w:sz w:val="24"/>
                <w:szCs w:val="24"/>
              </w:rPr>
            </w:pPr>
            <w:r w:rsidRPr="00331777">
              <w:rPr>
                <w:sz w:val="24"/>
                <w:szCs w:val="24"/>
              </w:rPr>
              <w:t xml:space="preserve">[1] 14.07.2020. Гостовање у емисији </w:t>
            </w:r>
            <w:r w:rsidRPr="00723608">
              <w:rPr>
                <w:i/>
                <w:sz w:val="24"/>
                <w:szCs w:val="24"/>
              </w:rPr>
              <w:t>Речено и прећутано: религија и корона</w:t>
            </w:r>
            <w:r w:rsidRPr="00331777">
              <w:rPr>
                <w:sz w:val="24"/>
                <w:szCs w:val="24"/>
              </w:rPr>
              <w:t xml:space="preserve">, Радио Београд 2 </w:t>
            </w:r>
          </w:p>
          <w:p w:rsidR="00C7498C" w:rsidRDefault="00211BAE" w:rsidP="00211BAE">
            <w:pPr>
              <w:pStyle w:val="TableParagraph"/>
              <w:tabs>
                <w:tab w:val="left" w:pos="637"/>
                <w:tab w:val="left" w:pos="638"/>
              </w:tabs>
              <w:ind w:right="459"/>
              <w:jc w:val="both"/>
              <w:rPr>
                <w:sz w:val="24"/>
                <w:szCs w:val="24"/>
              </w:rPr>
            </w:pPr>
            <w:r w:rsidRPr="00331777">
              <w:rPr>
                <w:sz w:val="24"/>
                <w:szCs w:val="24"/>
              </w:rPr>
              <w:t xml:space="preserve">[2] 14.09.2021. Учешће на трибини: </w:t>
            </w:r>
            <w:r w:rsidRPr="00C7498C">
              <w:rPr>
                <w:i/>
                <w:sz w:val="24"/>
                <w:szCs w:val="24"/>
              </w:rPr>
              <w:t>Циклус трибина: религија и постмодерно доба</w:t>
            </w:r>
            <w:r w:rsidR="00723608">
              <w:rPr>
                <w:sz w:val="24"/>
                <w:szCs w:val="24"/>
              </w:rPr>
              <w:t>, УК Пароброд</w:t>
            </w:r>
            <w:r w:rsidRPr="00331777">
              <w:rPr>
                <w:sz w:val="24"/>
                <w:szCs w:val="24"/>
              </w:rPr>
              <w:t xml:space="preserve"> </w:t>
            </w:r>
          </w:p>
          <w:p w:rsidR="00C7498C" w:rsidRDefault="00211BAE" w:rsidP="00211BAE">
            <w:pPr>
              <w:pStyle w:val="TableParagraph"/>
              <w:tabs>
                <w:tab w:val="left" w:pos="637"/>
                <w:tab w:val="left" w:pos="638"/>
              </w:tabs>
              <w:ind w:right="459"/>
              <w:jc w:val="both"/>
              <w:rPr>
                <w:sz w:val="24"/>
                <w:szCs w:val="24"/>
              </w:rPr>
            </w:pPr>
            <w:r w:rsidRPr="00331777">
              <w:rPr>
                <w:sz w:val="24"/>
                <w:szCs w:val="24"/>
              </w:rPr>
              <w:t xml:space="preserve">[3] 13.12.2021. Учешће на програму Радио Београд 2, у емисији </w:t>
            </w:r>
            <w:r w:rsidRPr="00C7498C">
              <w:rPr>
                <w:i/>
                <w:sz w:val="24"/>
                <w:szCs w:val="24"/>
              </w:rPr>
              <w:t>Речено и прећутано: Божић без Божића</w:t>
            </w:r>
            <w:r w:rsidRPr="00331777">
              <w:rPr>
                <w:sz w:val="24"/>
                <w:szCs w:val="24"/>
              </w:rPr>
              <w:t xml:space="preserve"> </w:t>
            </w:r>
          </w:p>
          <w:p w:rsidR="00C7498C" w:rsidRDefault="00211BAE" w:rsidP="00211BAE">
            <w:pPr>
              <w:pStyle w:val="TableParagraph"/>
              <w:tabs>
                <w:tab w:val="left" w:pos="637"/>
                <w:tab w:val="left" w:pos="638"/>
              </w:tabs>
              <w:ind w:right="459"/>
              <w:jc w:val="both"/>
              <w:rPr>
                <w:sz w:val="24"/>
                <w:szCs w:val="24"/>
              </w:rPr>
            </w:pPr>
            <w:r w:rsidRPr="00331777">
              <w:rPr>
                <w:sz w:val="24"/>
                <w:szCs w:val="24"/>
              </w:rPr>
              <w:t>[4] 19.03.2022. Ућешће на теолошком</w:t>
            </w:r>
            <w:r w:rsidR="00C7498C">
              <w:rPr>
                <w:sz w:val="24"/>
                <w:szCs w:val="24"/>
              </w:rPr>
              <w:t xml:space="preserve"> Симпосиону у Ријеци (Хрватска):</w:t>
            </w:r>
            <w:r w:rsidRPr="00331777">
              <w:rPr>
                <w:sz w:val="24"/>
                <w:szCs w:val="24"/>
              </w:rPr>
              <w:t xml:space="preserve"> </w:t>
            </w:r>
            <w:r w:rsidRPr="00C7498C">
              <w:rPr>
                <w:i/>
                <w:sz w:val="24"/>
                <w:szCs w:val="24"/>
              </w:rPr>
              <w:t>Свето у сувременој култури</w:t>
            </w:r>
            <w:r w:rsidRPr="00331777">
              <w:rPr>
                <w:sz w:val="24"/>
                <w:szCs w:val="24"/>
              </w:rPr>
              <w:t xml:space="preserve"> и одржао предавање под насловом „Метафорички језик теологије“ </w:t>
            </w:r>
          </w:p>
          <w:p w:rsidR="00C7498C" w:rsidRDefault="00211BAE" w:rsidP="00211BAE">
            <w:pPr>
              <w:pStyle w:val="TableParagraph"/>
              <w:tabs>
                <w:tab w:val="left" w:pos="637"/>
                <w:tab w:val="left" w:pos="638"/>
              </w:tabs>
              <w:ind w:right="459"/>
              <w:jc w:val="both"/>
              <w:rPr>
                <w:sz w:val="24"/>
                <w:szCs w:val="24"/>
              </w:rPr>
            </w:pPr>
            <w:r w:rsidRPr="00331777">
              <w:rPr>
                <w:sz w:val="24"/>
                <w:szCs w:val="24"/>
              </w:rPr>
              <w:t xml:space="preserve">[5] 02.04.2022. – Предавање у Храму Св. Симеона Миторочивог на тему „Смисао поста у хришћанском </w:t>
            </w:r>
            <w:r w:rsidRPr="00331777">
              <w:rPr>
                <w:sz w:val="24"/>
                <w:szCs w:val="24"/>
              </w:rPr>
              <w:lastRenderedPageBreak/>
              <w:t xml:space="preserve">предању“ </w:t>
            </w:r>
          </w:p>
          <w:p w:rsidR="00C7498C" w:rsidRDefault="00211BAE" w:rsidP="00211BAE">
            <w:pPr>
              <w:pStyle w:val="TableParagraph"/>
              <w:tabs>
                <w:tab w:val="left" w:pos="637"/>
                <w:tab w:val="left" w:pos="638"/>
              </w:tabs>
              <w:ind w:right="459"/>
              <w:jc w:val="both"/>
              <w:rPr>
                <w:sz w:val="24"/>
                <w:szCs w:val="24"/>
              </w:rPr>
            </w:pPr>
            <w:r w:rsidRPr="00331777">
              <w:rPr>
                <w:sz w:val="24"/>
                <w:szCs w:val="24"/>
              </w:rPr>
              <w:t xml:space="preserve">[6] 11.04.2022. Беседа на Радиу Словољубве: “Не плашимо се страдања” </w:t>
            </w:r>
          </w:p>
          <w:p w:rsidR="00C7498C" w:rsidRDefault="00211BAE" w:rsidP="00211BAE">
            <w:pPr>
              <w:pStyle w:val="TableParagraph"/>
              <w:tabs>
                <w:tab w:val="left" w:pos="637"/>
                <w:tab w:val="left" w:pos="638"/>
              </w:tabs>
              <w:ind w:right="459"/>
              <w:jc w:val="both"/>
              <w:rPr>
                <w:sz w:val="24"/>
                <w:szCs w:val="24"/>
              </w:rPr>
            </w:pPr>
            <w:r w:rsidRPr="00331777">
              <w:rPr>
                <w:sz w:val="24"/>
                <w:szCs w:val="24"/>
              </w:rPr>
              <w:t>[7] 20.05.2022. Учешће у емисији ТВ Храм</w:t>
            </w:r>
            <w:r w:rsidR="00C7498C">
              <w:rPr>
                <w:sz w:val="24"/>
                <w:szCs w:val="24"/>
              </w:rPr>
              <w:t>:</w:t>
            </w:r>
            <w:r w:rsidRPr="00331777">
              <w:rPr>
                <w:sz w:val="24"/>
                <w:szCs w:val="24"/>
              </w:rPr>
              <w:t xml:space="preserve"> </w:t>
            </w:r>
            <w:r w:rsidRPr="00C7498C">
              <w:rPr>
                <w:i/>
                <w:sz w:val="24"/>
                <w:szCs w:val="24"/>
              </w:rPr>
              <w:t>Богословље у Срба</w:t>
            </w:r>
            <w:r w:rsidRPr="00331777">
              <w:rPr>
                <w:sz w:val="24"/>
                <w:szCs w:val="24"/>
              </w:rPr>
              <w:t xml:space="preserve"> коју поводом столећа српске академске теологије, приређује ТВ Храм у сарадњи са Православним богословским факултетом Универзитета у Београду </w:t>
            </w:r>
          </w:p>
          <w:p w:rsidR="00C7498C" w:rsidRDefault="00211BAE" w:rsidP="00211BAE">
            <w:pPr>
              <w:pStyle w:val="TableParagraph"/>
              <w:tabs>
                <w:tab w:val="left" w:pos="637"/>
                <w:tab w:val="left" w:pos="638"/>
              </w:tabs>
              <w:ind w:right="459"/>
              <w:jc w:val="both"/>
              <w:rPr>
                <w:sz w:val="24"/>
                <w:szCs w:val="24"/>
              </w:rPr>
            </w:pPr>
            <w:r w:rsidRPr="00331777">
              <w:rPr>
                <w:sz w:val="24"/>
                <w:szCs w:val="24"/>
              </w:rPr>
              <w:t xml:space="preserve">[8] 10.06.2022. У оквиру пригодне свечаности </w:t>
            </w:r>
            <w:r w:rsidRPr="00C7498C">
              <w:rPr>
                <w:i/>
                <w:sz w:val="24"/>
                <w:szCs w:val="24"/>
              </w:rPr>
              <w:t>Духовски дани у Горњој Вароши</w:t>
            </w:r>
            <w:r w:rsidRPr="00331777">
              <w:rPr>
                <w:sz w:val="24"/>
                <w:szCs w:val="24"/>
              </w:rPr>
              <w:t xml:space="preserve">, одржане поводом прославе 180 година постојања храма Свете Тројице у Земуну, одржао је предавање на тему: Тајна Бога: Како верујемо у Једног Бога који је Света Тројица </w:t>
            </w:r>
          </w:p>
          <w:p w:rsidR="00C7498C" w:rsidRDefault="00211BAE" w:rsidP="00211BAE">
            <w:pPr>
              <w:pStyle w:val="TableParagraph"/>
              <w:tabs>
                <w:tab w:val="left" w:pos="637"/>
                <w:tab w:val="left" w:pos="638"/>
              </w:tabs>
              <w:ind w:right="459"/>
              <w:jc w:val="both"/>
              <w:rPr>
                <w:sz w:val="24"/>
                <w:szCs w:val="24"/>
              </w:rPr>
            </w:pPr>
            <w:r w:rsidRPr="00331777">
              <w:rPr>
                <w:sz w:val="24"/>
                <w:szCs w:val="24"/>
              </w:rPr>
              <w:t xml:space="preserve">[9] 10.06.2022. На Трећем програму Радио Београда читан је кандидатов превод списа </w:t>
            </w:r>
            <w:r w:rsidRPr="00C7498C">
              <w:rPr>
                <w:i/>
                <w:sz w:val="24"/>
                <w:szCs w:val="24"/>
              </w:rPr>
              <w:t>Vita contemplativa</w:t>
            </w:r>
            <w:r w:rsidRPr="00331777">
              <w:rPr>
                <w:sz w:val="24"/>
                <w:szCs w:val="24"/>
              </w:rPr>
              <w:t xml:space="preserve"> Филона Александријског са пратећом студијом </w:t>
            </w:r>
          </w:p>
          <w:p w:rsidR="00C7498C" w:rsidRDefault="00211BAE" w:rsidP="00211BAE">
            <w:pPr>
              <w:pStyle w:val="TableParagraph"/>
              <w:tabs>
                <w:tab w:val="left" w:pos="637"/>
                <w:tab w:val="left" w:pos="638"/>
              </w:tabs>
              <w:ind w:right="459"/>
              <w:jc w:val="both"/>
              <w:rPr>
                <w:sz w:val="24"/>
                <w:szCs w:val="24"/>
              </w:rPr>
            </w:pPr>
            <w:r w:rsidRPr="00331777">
              <w:rPr>
                <w:sz w:val="24"/>
                <w:szCs w:val="24"/>
              </w:rPr>
              <w:t>[10] 25.3.2023. У Цркви Светих Апостола Петра Павла одржао предавање на тему „Значај Светих Д</w:t>
            </w:r>
            <w:r w:rsidR="00C7498C">
              <w:rPr>
                <w:sz w:val="24"/>
                <w:szCs w:val="24"/>
              </w:rPr>
              <w:t xml:space="preserve">огмата Цркве за спасење“. </w:t>
            </w:r>
          </w:p>
          <w:p w:rsidR="00C7498C" w:rsidRDefault="00C7498C" w:rsidP="00211BAE">
            <w:pPr>
              <w:pStyle w:val="TableParagraph"/>
              <w:tabs>
                <w:tab w:val="left" w:pos="637"/>
                <w:tab w:val="left" w:pos="638"/>
              </w:tabs>
              <w:ind w:right="459"/>
              <w:jc w:val="both"/>
              <w:rPr>
                <w:sz w:val="24"/>
                <w:szCs w:val="24"/>
              </w:rPr>
            </w:pPr>
          </w:p>
          <w:p w:rsidR="005D56C4" w:rsidRPr="00EE0E06" w:rsidRDefault="00C7498C" w:rsidP="00211BAE">
            <w:pPr>
              <w:pStyle w:val="TableParagraph"/>
              <w:tabs>
                <w:tab w:val="left" w:pos="637"/>
                <w:tab w:val="left" w:pos="638"/>
              </w:tabs>
              <w:ind w:right="459"/>
              <w:jc w:val="both"/>
              <w:rPr>
                <w:sz w:val="19"/>
              </w:rPr>
            </w:pPr>
            <w:r>
              <w:rPr>
                <w:sz w:val="24"/>
                <w:szCs w:val="24"/>
              </w:rPr>
              <w:t>Поред</w:t>
            </w:r>
            <w:r w:rsidR="00211BAE" w:rsidRPr="00331777">
              <w:rPr>
                <w:sz w:val="24"/>
                <w:szCs w:val="24"/>
              </w:rPr>
              <w:t xml:space="preserve"> наведених, кандидат је имао и друга бројна јавна предавања, наступе у медијима, учешћа на округлим столовима, промоцијама књига итд.</w:t>
            </w:r>
          </w:p>
        </w:tc>
      </w:tr>
    </w:tbl>
    <w:p w:rsidR="005D56C4" w:rsidRPr="00EE0E06" w:rsidRDefault="005D56C4" w:rsidP="00EE0E06">
      <w:pPr>
        <w:rPr>
          <w:sz w:val="19"/>
        </w:rPr>
        <w:sectPr w:rsidR="005D56C4" w:rsidRPr="00EE0E06">
          <w:pgSz w:w="12240" w:h="15840"/>
          <w:pgMar w:top="1000" w:right="1220" w:bottom="280" w:left="1220" w:header="720" w:footer="720"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8"/>
        <w:gridCol w:w="6824"/>
      </w:tblGrid>
      <w:tr w:rsidR="005D56C4" w:rsidRPr="00EE0E06" w:rsidTr="00331777">
        <w:trPr>
          <w:trHeight w:val="4759"/>
        </w:trPr>
        <w:tc>
          <w:tcPr>
            <w:tcW w:w="2528" w:type="dxa"/>
          </w:tcPr>
          <w:p w:rsidR="005D56C4" w:rsidRPr="00EE0E06" w:rsidRDefault="005D56C4" w:rsidP="00EE0E06">
            <w:pPr>
              <w:pStyle w:val="TableParagraph"/>
              <w:rPr>
                <w:sz w:val="18"/>
              </w:rPr>
            </w:pPr>
          </w:p>
        </w:tc>
        <w:tc>
          <w:tcPr>
            <w:tcW w:w="6824" w:type="dxa"/>
          </w:tcPr>
          <w:p w:rsidR="005D56C4" w:rsidRPr="00EE0E06" w:rsidRDefault="005D56C4" w:rsidP="00EE0E06">
            <w:pPr>
              <w:pStyle w:val="TableParagraph"/>
              <w:rPr>
                <w:b/>
                <w:sz w:val="16"/>
              </w:rPr>
            </w:pPr>
          </w:p>
          <w:p w:rsidR="005D56C4" w:rsidRDefault="00C7498C" w:rsidP="00C7498C">
            <w:pPr>
              <w:pStyle w:val="TableParagraph"/>
              <w:tabs>
                <w:tab w:val="left" w:pos="827"/>
              </w:tabs>
              <w:rPr>
                <w:sz w:val="24"/>
                <w:szCs w:val="24"/>
              </w:rPr>
            </w:pPr>
            <w:r>
              <w:rPr>
                <w:sz w:val="24"/>
                <w:szCs w:val="24"/>
              </w:rPr>
              <w:t>Кандидат је такође био и стручни р</w:t>
            </w:r>
            <w:r w:rsidR="008C1509" w:rsidRPr="00331777">
              <w:rPr>
                <w:sz w:val="24"/>
                <w:szCs w:val="24"/>
              </w:rPr>
              <w:t>ецензент</w:t>
            </w:r>
            <w:r w:rsidR="008C1509" w:rsidRPr="00331777">
              <w:rPr>
                <w:spacing w:val="-2"/>
                <w:sz w:val="24"/>
                <w:szCs w:val="24"/>
              </w:rPr>
              <w:t xml:space="preserve"> </w:t>
            </w:r>
            <w:r>
              <w:rPr>
                <w:sz w:val="24"/>
                <w:szCs w:val="24"/>
              </w:rPr>
              <w:t>једног</w:t>
            </w:r>
            <w:r w:rsidR="008C1509" w:rsidRPr="00331777">
              <w:rPr>
                <w:spacing w:val="-4"/>
                <w:sz w:val="24"/>
                <w:szCs w:val="24"/>
              </w:rPr>
              <w:t xml:space="preserve"> </w:t>
            </w:r>
            <w:r w:rsidR="00E90BEE" w:rsidRPr="00331777">
              <w:rPr>
                <w:sz w:val="24"/>
                <w:szCs w:val="24"/>
              </w:rPr>
              <w:t xml:space="preserve">Зборника научних радова и </w:t>
            </w:r>
            <w:r>
              <w:rPr>
                <w:sz w:val="24"/>
                <w:szCs w:val="24"/>
              </w:rPr>
              <w:t>две научне монографије</w:t>
            </w:r>
            <w:r w:rsidR="008C1509" w:rsidRPr="00331777">
              <w:rPr>
                <w:sz w:val="24"/>
                <w:szCs w:val="24"/>
              </w:rPr>
              <w:t>:</w:t>
            </w:r>
          </w:p>
          <w:p w:rsidR="00C7498C" w:rsidRPr="00C7498C" w:rsidRDefault="00C7498C" w:rsidP="00C7498C">
            <w:pPr>
              <w:pStyle w:val="TableParagraph"/>
              <w:tabs>
                <w:tab w:val="left" w:pos="827"/>
              </w:tabs>
              <w:rPr>
                <w:sz w:val="24"/>
                <w:szCs w:val="24"/>
              </w:rPr>
            </w:pPr>
          </w:p>
          <w:p w:rsidR="00E90BEE" w:rsidRPr="00C7498C" w:rsidRDefault="00E90BEE" w:rsidP="00C7498C">
            <w:pPr>
              <w:pStyle w:val="TableParagraph"/>
              <w:tabs>
                <w:tab w:val="left" w:pos="587"/>
                <w:tab w:val="left" w:pos="588"/>
              </w:tabs>
              <w:ind w:left="587" w:right="530"/>
              <w:rPr>
                <w:sz w:val="24"/>
                <w:szCs w:val="24"/>
              </w:rPr>
            </w:pPr>
            <w:r w:rsidRPr="00331777">
              <w:rPr>
                <w:sz w:val="24"/>
                <w:szCs w:val="24"/>
              </w:rPr>
              <w:t xml:space="preserve">1) Златко Матић, </w:t>
            </w:r>
            <w:r w:rsidRPr="00C7498C">
              <w:rPr>
                <w:i/>
                <w:sz w:val="24"/>
                <w:szCs w:val="24"/>
              </w:rPr>
              <w:t>Они од пута: Предлог сапутничке (син-одалне) еклисиологије</w:t>
            </w:r>
            <w:r w:rsidRPr="00331777">
              <w:rPr>
                <w:sz w:val="24"/>
                <w:szCs w:val="24"/>
              </w:rPr>
              <w:t xml:space="preserve">, Пожаревац: Епархија браничевска, Одбор за просвету и културу, 2021. ISBN 978-86-87329-88-1. </w:t>
            </w:r>
          </w:p>
          <w:p w:rsidR="00C7498C" w:rsidRPr="00331777" w:rsidRDefault="00C7498C" w:rsidP="00C7498C">
            <w:pPr>
              <w:pStyle w:val="TableParagraph"/>
              <w:tabs>
                <w:tab w:val="left" w:pos="587"/>
                <w:tab w:val="left" w:pos="588"/>
              </w:tabs>
              <w:ind w:left="587" w:right="530"/>
              <w:rPr>
                <w:sz w:val="24"/>
                <w:szCs w:val="24"/>
              </w:rPr>
            </w:pPr>
          </w:p>
          <w:p w:rsidR="00E90BEE" w:rsidRDefault="00E90BEE" w:rsidP="00C7498C">
            <w:pPr>
              <w:pStyle w:val="TableParagraph"/>
              <w:tabs>
                <w:tab w:val="left" w:pos="587"/>
                <w:tab w:val="left" w:pos="588"/>
              </w:tabs>
              <w:ind w:left="587" w:right="530"/>
              <w:rPr>
                <w:sz w:val="24"/>
                <w:szCs w:val="24"/>
              </w:rPr>
            </w:pPr>
            <w:r w:rsidRPr="00331777">
              <w:rPr>
                <w:sz w:val="24"/>
                <w:szCs w:val="24"/>
              </w:rPr>
              <w:t xml:space="preserve">2) Antun Jupandžić i Richarda Pavlić, </w:t>
            </w:r>
            <w:r w:rsidRPr="00C7498C">
              <w:rPr>
                <w:i/>
                <w:sz w:val="24"/>
                <w:szCs w:val="24"/>
              </w:rPr>
              <w:t>Grgur Palamas. Otajstvo spasenja kao milost divinizacije</w:t>
            </w:r>
            <w:r w:rsidRPr="00331777">
              <w:rPr>
                <w:sz w:val="24"/>
                <w:szCs w:val="24"/>
              </w:rPr>
              <w:t xml:space="preserve">, Zagreb: Glas koncila, 2021. ISBN 978-953-241-629-9. 3) </w:t>
            </w:r>
          </w:p>
          <w:p w:rsidR="00C7498C" w:rsidRPr="00C7498C" w:rsidRDefault="00C7498C" w:rsidP="00C7498C">
            <w:pPr>
              <w:pStyle w:val="TableParagraph"/>
              <w:tabs>
                <w:tab w:val="left" w:pos="587"/>
                <w:tab w:val="left" w:pos="588"/>
              </w:tabs>
              <w:ind w:right="530"/>
              <w:rPr>
                <w:sz w:val="24"/>
                <w:szCs w:val="24"/>
              </w:rPr>
            </w:pPr>
          </w:p>
          <w:p w:rsidR="005D56C4" w:rsidRDefault="00C7498C" w:rsidP="00C7498C">
            <w:pPr>
              <w:pStyle w:val="TableParagraph"/>
              <w:tabs>
                <w:tab w:val="left" w:pos="587"/>
                <w:tab w:val="left" w:pos="588"/>
              </w:tabs>
              <w:ind w:left="587" w:right="530"/>
              <w:rPr>
                <w:sz w:val="24"/>
                <w:szCs w:val="24"/>
              </w:rPr>
            </w:pPr>
            <w:r>
              <w:rPr>
                <w:sz w:val="24"/>
                <w:szCs w:val="24"/>
              </w:rPr>
              <w:t xml:space="preserve">3) </w:t>
            </w:r>
            <w:r w:rsidR="00E90BEE" w:rsidRPr="00331777">
              <w:rPr>
                <w:sz w:val="24"/>
                <w:szCs w:val="24"/>
              </w:rPr>
              <w:t xml:space="preserve">Vera Mevorah, Željko Šarić, Predrag Krstić (ур.), </w:t>
            </w:r>
            <w:r w:rsidR="00E90BEE" w:rsidRPr="00C7498C">
              <w:rPr>
                <w:i/>
                <w:sz w:val="24"/>
                <w:szCs w:val="24"/>
              </w:rPr>
              <w:t>Holokaust i teologija</w:t>
            </w:r>
            <w:r w:rsidR="00E90BEE" w:rsidRPr="00331777">
              <w:rPr>
                <w:sz w:val="24"/>
                <w:szCs w:val="24"/>
              </w:rPr>
              <w:t>, Beograd: Institut za filozofiju i društvenu teoriju; Banja Luka : Filozofski fakultet, 2023 ISBN 978-86-82324-28-7.</w:t>
            </w:r>
            <w:r w:rsidR="008C1509" w:rsidRPr="00331777">
              <w:rPr>
                <w:sz w:val="24"/>
                <w:szCs w:val="24"/>
              </w:rPr>
              <w:t>арко</w:t>
            </w:r>
            <w:r w:rsidR="008C1509" w:rsidRPr="00331777">
              <w:rPr>
                <w:spacing w:val="-4"/>
                <w:sz w:val="24"/>
                <w:szCs w:val="24"/>
              </w:rPr>
              <w:t xml:space="preserve"> </w:t>
            </w:r>
            <w:r w:rsidR="008C1509" w:rsidRPr="00331777">
              <w:rPr>
                <w:sz w:val="24"/>
                <w:szCs w:val="24"/>
              </w:rPr>
              <w:t>Вековић,</w:t>
            </w:r>
            <w:r w:rsidR="008C1509" w:rsidRPr="00331777">
              <w:rPr>
                <w:spacing w:val="-2"/>
                <w:sz w:val="24"/>
                <w:szCs w:val="24"/>
              </w:rPr>
              <w:t xml:space="preserve"> </w:t>
            </w:r>
            <w:r w:rsidR="008C1509" w:rsidRPr="00331777">
              <w:rPr>
                <w:i/>
                <w:sz w:val="24"/>
                <w:szCs w:val="24"/>
              </w:rPr>
              <w:t>Религија</w:t>
            </w:r>
            <w:r w:rsidR="008C1509" w:rsidRPr="00331777">
              <w:rPr>
                <w:i/>
                <w:spacing w:val="-3"/>
                <w:sz w:val="24"/>
                <w:szCs w:val="24"/>
              </w:rPr>
              <w:t xml:space="preserve"> </w:t>
            </w:r>
            <w:r w:rsidR="008C1509" w:rsidRPr="00331777">
              <w:rPr>
                <w:i/>
                <w:sz w:val="24"/>
                <w:szCs w:val="24"/>
              </w:rPr>
              <w:t>за</w:t>
            </w:r>
            <w:r w:rsidR="008C1509" w:rsidRPr="00331777">
              <w:rPr>
                <w:i/>
                <w:spacing w:val="-5"/>
                <w:sz w:val="24"/>
                <w:szCs w:val="24"/>
              </w:rPr>
              <w:t xml:space="preserve"> </w:t>
            </w:r>
            <w:r w:rsidR="008C1509" w:rsidRPr="00331777">
              <w:rPr>
                <w:i/>
                <w:sz w:val="24"/>
                <w:szCs w:val="24"/>
              </w:rPr>
              <w:t>политикологе</w:t>
            </w:r>
            <w:r w:rsidR="008C1509" w:rsidRPr="00331777">
              <w:rPr>
                <w:i/>
                <w:spacing w:val="42"/>
                <w:sz w:val="24"/>
                <w:szCs w:val="24"/>
              </w:rPr>
              <w:t xml:space="preserve"> </w:t>
            </w:r>
            <w:r w:rsidR="008C1509" w:rsidRPr="00331777">
              <w:rPr>
                <w:sz w:val="24"/>
                <w:szCs w:val="24"/>
              </w:rPr>
              <w:t>(Београд:</w:t>
            </w:r>
            <w:r w:rsidR="008C1509" w:rsidRPr="00331777">
              <w:rPr>
                <w:spacing w:val="-4"/>
                <w:sz w:val="24"/>
                <w:szCs w:val="24"/>
              </w:rPr>
              <w:t xml:space="preserve"> </w:t>
            </w:r>
            <w:r w:rsidR="008C1509" w:rsidRPr="00331777">
              <w:rPr>
                <w:sz w:val="24"/>
                <w:szCs w:val="24"/>
              </w:rPr>
              <w:t>Филип</w:t>
            </w:r>
            <w:r w:rsidR="008C1509" w:rsidRPr="00331777">
              <w:rPr>
                <w:spacing w:val="-5"/>
                <w:sz w:val="24"/>
                <w:szCs w:val="24"/>
              </w:rPr>
              <w:t xml:space="preserve"> </w:t>
            </w:r>
            <w:r w:rsidR="008C1509" w:rsidRPr="00331777">
              <w:rPr>
                <w:sz w:val="24"/>
                <w:szCs w:val="24"/>
              </w:rPr>
              <w:t>Вишњић,</w:t>
            </w:r>
            <w:r w:rsidR="008C1509" w:rsidRPr="00331777">
              <w:rPr>
                <w:spacing w:val="-45"/>
                <w:sz w:val="24"/>
                <w:szCs w:val="24"/>
              </w:rPr>
              <w:t xml:space="preserve"> </w:t>
            </w:r>
            <w:r w:rsidR="008C1509" w:rsidRPr="00331777">
              <w:rPr>
                <w:sz w:val="24"/>
                <w:szCs w:val="24"/>
              </w:rPr>
              <w:t>2022).</w:t>
            </w:r>
          </w:p>
          <w:p w:rsidR="00C7498C" w:rsidRPr="00C7498C" w:rsidRDefault="00C7498C" w:rsidP="00C7498C">
            <w:pPr>
              <w:pStyle w:val="TableParagraph"/>
              <w:tabs>
                <w:tab w:val="left" w:pos="587"/>
                <w:tab w:val="left" w:pos="588"/>
              </w:tabs>
              <w:ind w:right="530"/>
              <w:rPr>
                <w:sz w:val="24"/>
                <w:szCs w:val="24"/>
              </w:rPr>
            </w:pPr>
          </w:p>
          <w:p w:rsidR="005D56C4" w:rsidRPr="00331777" w:rsidRDefault="00C7498C" w:rsidP="00C7498C">
            <w:pPr>
              <w:pStyle w:val="TableParagraph"/>
              <w:tabs>
                <w:tab w:val="left" w:pos="588"/>
              </w:tabs>
              <w:ind w:right="97"/>
              <w:jc w:val="both"/>
              <w:rPr>
                <w:sz w:val="24"/>
                <w:szCs w:val="24"/>
              </w:rPr>
            </w:pPr>
            <w:r>
              <w:rPr>
                <w:sz w:val="24"/>
                <w:szCs w:val="24"/>
              </w:rPr>
              <w:t xml:space="preserve">Кандидат је био и члан делегације за међурелигијски дијалог између Српске Православне Цркве и Исламске Републике Иран, и у том својству учествовао на конференцији </w:t>
            </w:r>
            <w:r w:rsidR="008C1509" w:rsidRPr="00331777">
              <w:rPr>
                <w:sz w:val="24"/>
                <w:szCs w:val="24"/>
              </w:rPr>
              <w:t>„Религија и здравље у</w:t>
            </w:r>
            <w:r w:rsidR="008C1509" w:rsidRPr="00331777">
              <w:rPr>
                <w:spacing w:val="1"/>
                <w:sz w:val="24"/>
                <w:szCs w:val="24"/>
              </w:rPr>
              <w:t xml:space="preserve"> </w:t>
            </w:r>
            <w:r w:rsidR="008C1509" w:rsidRPr="00331777">
              <w:rPr>
                <w:sz w:val="24"/>
                <w:szCs w:val="24"/>
              </w:rPr>
              <w:t xml:space="preserve">свету после короне“, која је одржана у Ирану 2022. </w:t>
            </w:r>
            <w:r>
              <w:rPr>
                <w:sz w:val="24"/>
                <w:szCs w:val="24"/>
              </w:rPr>
              <w:t>Такође је учествовао и у наставку дијалога у</w:t>
            </w:r>
            <w:r w:rsidR="008C1509" w:rsidRPr="00331777">
              <w:rPr>
                <w:sz w:val="24"/>
                <w:szCs w:val="24"/>
              </w:rPr>
              <w:t xml:space="preserve"> Београду 2023.</w:t>
            </w:r>
            <w:r w:rsidR="008C1509" w:rsidRPr="00331777">
              <w:rPr>
                <w:spacing w:val="1"/>
                <w:sz w:val="24"/>
                <w:szCs w:val="24"/>
              </w:rPr>
              <w:t xml:space="preserve"> </w:t>
            </w:r>
            <w:r w:rsidR="008C1509" w:rsidRPr="00331777">
              <w:rPr>
                <w:sz w:val="24"/>
                <w:szCs w:val="24"/>
              </w:rPr>
              <w:t xml:space="preserve">године. </w:t>
            </w:r>
          </w:p>
          <w:p w:rsidR="005D56C4" w:rsidRPr="00331777" w:rsidRDefault="005D56C4" w:rsidP="00EE0E06">
            <w:pPr>
              <w:pStyle w:val="TableParagraph"/>
              <w:rPr>
                <w:b/>
                <w:sz w:val="24"/>
                <w:szCs w:val="24"/>
              </w:rPr>
            </w:pPr>
          </w:p>
          <w:p w:rsidR="005D56C4" w:rsidRPr="00331777" w:rsidRDefault="005D56C4" w:rsidP="00EE0E06">
            <w:pPr>
              <w:pStyle w:val="TableParagraph"/>
              <w:rPr>
                <w:b/>
                <w:sz w:val="24"/>
                <w:szCs w:val="24"/>
              </w:rPr>
            </w:pPr>
          </w:p>
          <w:p w:rsidR="005D56C4" w:rsidRPr="00331777" w:rsidRDefault="008C1509" w:rsidP="00EE0E06">
            <w:pPr>
              <w:pStyle w:val="TableParagraph"/>
              <w:numPr>
                <w:ilvl w:val="0"/>
                <w:numId w:val="5"/>
              </w:numPr>
              <w:tabs>
                <w:tab w:val="left" w:pos="445"/>
                <w:tab w:val="left" w:pos="446"/>
              </w:tabs>
              <w:ind w:right="103"/>
              <w:rPr>
                <w:b/>
                <w:sz w:val="24"/>
                <w:szCs w:val="24"/>
              </w:rPr>
            </w:pPr>
            <w:r w:rsidRPr="00331777">
              <w:rPr>
                <w:b/>
                <w:sz w:val="24"/>
                <w:szCs w:val="24"/>
              </w:rPr>
              <w:t>Домаће</w:t>
            </w:r>
            <w:r w:rsidRPr="00331777">
              <w:rPr>
                <w:b/>
                <w:spacing w:val="15"/>
                <w:sz w:val="24"/>
                <w:szCs w:val="24"/>
              </w:rPr>
              <w:t xml:space="preserve"> </w:t>
            </w:r>
            <w:r w:rsidRPr="00331777">
              <w:rPr>
                <w:b/>
                <w:sz w:val="24"/>
                <w:szCs w:val="24"/>
              </w:rPr>
              <w:t>или</w:t>
            </w:r>
            <w:r w:rsidRPr="00331777">
              <w:rPr>
                <w:b/>
                <w:spacing w:val="13"/>
                <w:sz w:val="24"/>
                <w:szCs w:val="24"/>
              </w:rPr>
              <w:t xml:space="preserve"> </w:t>
            </w:r>
            <w:r w:rsidRPr="00331777">
              <w:rPr>
                <w:b/>
                <w:sz w:val="24"/>
                <w:szCs w:val="24"/>
              </w:rPr>
              <w:t>међународне</w:t>
            </w:r>
            <w:r w:rsidRPr="00331777">
              <w:rPr>
                <w:b/>
                <w:spacing w:val="14"/>
                <w:sz w:val="24"/>
                <w:szCs w:val="24"/>
              </w:rPr>
              <w:t xml:space="preserve"> </w:t>
            </w:r>
            <w:r w:rsidRPr="00331777">
              <w:rPr>
                <w:b/>
                <w:sz w:val="24"/>
                <w:szCs w:val="24"/>
              </w:rPr>
              <w:t>награде</w:t>
            </w:r>
            <w:r w:rsidRPr="00331777">
              <w:rPr>
                <w:b/>
                <w:spacing w:val="15"/>
                <w:sz w:val="24"/>
                <w:szCs w:val="24"/>
              </w:rPr>
              <w:t xml:space="preserve"> </w:t>
            </w:r>
            <w:r w:rsidRPr="00331777">
              <w:rPr>
                <w:b/>
                <w:sz w:val="24"/>
                <w:szCs w:val="24"/>
              </w:rPr>
              <w:t>и</w:t>
            </w:r>
            <w:r w:rsidRPr="00331777">
              <w:rPr>
                <w:b/>
                <w:spacing w:val="13"/>
                <w:sz w:val="24"/>
                <w:szCs w:val="24"/>
              </w:rPr>
              <w:t xml:space="preserve"> </w:t>
            </w:r>
            <w:r w:rsidRPr="00331777">
              <w:rPr>
                <w:b/>
                <w:sz w:val="24"/>
                <w:szCs w:val="24"/>
              </w:rPr>
              <w:t>признања</w:t>
            </w:r>
            <w:r w:rsidRPr="00331777">
              <w:rPr>
                <w:b/>
                <w:spacing w:val="15"/>
                <w:sz w:val="24"/>
                <w:szCs w:val="24"/>
              </w:rPr>
              <w:t xml:space="preserve"> </w:t>
            </w:r>
            <w:r w:rsidRPr="00331777">
              <w:rPr>
                <w:b/>
                <w:sz w:val="24"/>
                <w:szCs w:val="24"/>
              </w:rPr>
              <w:t>у</w:t>
            </w:r>
            <w:r w:rsidRPr="00331777">
              <w:rPr>
                <w:b/>
                <w:spacing w:val="15"/>
                <w:sz w:val="24"/>
                <w:szCs w:val="24"/>
              </w:rPr>
              <w:t xml:space="preserve"> </w:t>
            </w:r>
            <w:r w:rsidRPr="00331777">
              <w:rPr>
                <w:b/>
                <w:sz w:val="24"/>
                <w:szCs w:val="24"/>
              </w:rPr>
              <w:t>развоју</w:t>
            </w:r>
            <w:r w:rsidRPr="00331777">
              <w:rPr>
                <w:b/>
                <w:spacing w:val="14"/>
                <w:sz w:val="24"/>
                <w:szCs w:val="24"/>
              </w:rPr>
              <w:t xml:space="preserve"> </w:t>
            </w:r>
            <w:r w:rsidRPr="00331777">
              <w:rPr>
                <w:b/>
                <w:sz w:val="24"/>
                <w:szCs w:val="24"/>
              </w:rPr>
              <w:t>образовања</w:t>
            </w:r>
            <w:r w:rsidRPr="00331777">
              <w:rPr>
                <w:b/>
                <w:spacing w:val="-47"/>
                <w:sz w:val="24"/>
                <w:szCs w:val="24"/>
              </w:rPr>
              <w:t xml:space="preserve"> </w:t>
            </w:r>
            <w:r w:rsidRPr="00331777">
              <w:rPr>
                <w:b/>
                <w:sz w:val="24"/>
                <w:szCs w:val="24"/>
              </w:rPr>
              <w:t>или</w:t>
            </w:r>
            <w:r w:rsidRPr="00331777">
              <w:rPr>
                <w:b/>
                <w:spacing w:val="-1"/>
                <w:sz w:val="24"/>
                <w:szCs w:val="24"/>
              </w:rPr>
              <w:t xml:space="preserve"> </w:t>
            </w:r>
            <w:r w:rsidRPr="00331777">
              <w:rPr>
                <w:b/>
                <w:sz w:val="24"/>
                <w:szCs w:val="24"/>
              </w:rPr>
              <w:t>науке.</w:t>
            </w:r>
          </w:p>
          <w:p w:rsidR="005D56C4" w:rsidRDefault="005D56C4" w:rsidP="00331777">
            <w:pPr>
              <w:pStyle w:val="TableParagraph"/>
              <w:ind w:right="101"/>
              <w:rPr>
                <w:sz w:val="19"/>
              </w:rPr>
            </w:pPr>
          </w:p>
          <w:p w:rsidR="00C7498C" w:rsidRPr="00331777" w:rsidRDefault="00C7498C" w:rsidP="00331777">
            <w:pPr>
              <w:pStyle w:val="TableParagraph"/>
              <w:ind w:right="101"/>
              <w:rPr>
                <w:sz w:val="19"/>
              </w:rPr>
            </w:pPr>
          </w:p>
        </w:tc>
      </w:tr>
      <w:tr w:rsidR="005D56C4" w:rsidRPr="00EE0E06" w:rsidTr="00331777">
        <w:trPr>
          <w:trHeight w:val="1789"/>
        </w:trPr>
        <w:tc>
          <w:tcPr>
            <w:tcW w:w="2528" w:type="dxa"/>
          </w:tcPr>
          <w:p w:rsidR="005D56C4" w:rsidRPr="00EE0E06" w:rsidRDefault="008C1509" w:rsidP="00EE0E06">
            <w:pPr>
              <w:pStyle w:val="TableParagraph"/>
              <w:ind w:left="107" w:right="351"/>
              <w:rPr>
                <w:sz w:val="20"/>
              </w:rPr>
            </w:pPr>
            <w:r w:rsidRPr="00EE0E06">
              <w:rPr>
                <w:sz w:val="20"/>
              </w:rPr>
              <w:t>3. Сарадња са другим</w:t>
            </w:r>
            <w:r w:rsidRPr="00EE0E06">
              <w:rPr>
                <w:spacing w:val="1"/>
                <w:sz w:val="20"/>
              </w:rPr>
              <w:t xml:space="preserve"> </w:t>
            </w:r>
            <w:r w:rsidRPr="00EE0E06">
              <w:rPr>
                <w:sz w:val="20"/>
              </w:rPr>
              <w:t>високошколским,</w:t>
            </w:r>
            <w:r w:rsidRPr="00EE0E06">
              <w:rPr>
                <w:spacing w:val="1"/>
                <w:sz w:val="20"/>
              </w:rPr>
              <w:t xml:space="preserve"> </w:t>
            </w:r>
            <w:r w:rsidRPr="00EE0E06">
              <w:rPr>
                <w:sz w:val="20"/>
              </w:rPr>
              <w:t>научноистраживачким</w:t>
            </w:r>
            <w:r w:rsidRPr="00EE0E06">
              <w:rPr>
                <w:spacing w:val="1"/>
                <w:sz w:val="20"/>
              </w:rPr>
              <w:t xml:space="preserve"> </w:t>
            </w:r>
            <w:r w:rsidRPr="00EE0E06">
              <w:rPr>
                <w:sz w:val="20"/>
              </w:rPr>
              <w:t>установама, односно</w:t>
            </w:r>
            <w:r w:rsidRPr="00EE0E06">
              <w:rPr>
                <w:spacing w:val="1"/>
                <w:sz w:val="20"/>
              </w:rPr>
              <w:t xml:space="preserve"> </w:t>
            </w:r>
            <w:r w:rsidRPr="00EE0E06">
              <w:rPr>
                <w:sz w:val="20"/>
              </w:rPr>
              <w:t>установама</w:t>
            </w:r>
            <w:r w:rsidRPr="00EE0E06">
              <w:rPr>
                <w:spacing w:val="-9"/>
                <w:sz w:val="20"/>
              </w:rPr>
              <w:t xml:space="preserve"> </w:t>
            </w:r>
            <w:r w:rsidRPr="00EE0E06">
              <w:rPr>
                <w:sz w:val="20"/>
              </w:rPr>
              <w:t>културе</w:t>
            </w:r>
            <w:r w:rsidRPr="00EE0E06">
              <w:rPr>
                <w:spacing w:val="-9"/>
                <w:sz w:val="20"/>
              </w:rPr>
              <w:t xml:space="preserve"> </w:t>
            </w:r>
            <w:r w:rsidRPr="00EE0E06">
              <w:rPr>
                <w:sz w:val="20"/>
              </w:rPr>
              <w:t>или</w:t>
            </w:r>
            <w:r w:rsidRPr="00EE0E06">
              <w:rPr>
                <w:spacing w:val="-47"/>
                <w:sz w:val="20"/>
              </w:rPr>
              <w:t xml:space="preserve"> </w:t>
            </w:r>
            <w:r w:rsidRPr="00EE0E06">
              <w:rPr>
                <w:sz w:val="20"/>
              </w:rPr>
              <w:t>уметности у земљи и</w:t>
            </w:r>
            <w:r w:rsidRPr="00EE0E06">
              <w:rPr>
                <w:spacing w:val="1"/>
                <w:sz w:val="20"/>
              </w:rPr>
              <w:t xml:space="preserve"> </w:t>
            </w:r>
            <w:r w:rsidRPr="00EE0E06">
              <w:rPr>
                <w:sz w:val="20"/>
              </w:rPr>
              <w:t>иностранству</w:t>
            </w:r>
          </w:p>
        </w:tc>
        <w:tc>
          <w:tcPr>
            <w:tcW w:w="6824" w:type="dxa"/>
          </w:tcPr>
          <w:p w:rsidR="005D56C4" w:rsidRPr="00331777" w:rsidRDefault="008C1509" w:rsidP="00EE0E06">
            <w:pPr>
              <w:pStyle w:val="TableParagraph"/>
              <w:ind w:left="107"/>
              <w:rPr>
                <w:b/>
                <w:sz w:val="24"/>
                <w:szCs w:val="24"/>
              </w:rPr>
            </w:pPr>
            <w:r w:rsidRPr="00331777">
              <w:rPr>
                <w:b/>
                <w:sz w:val="24"/>
                <w:szCs w:val="24"/>
              </w:rPr>
              <w:t>1.</w:t>
            </w:r>
            <w:r w:rsidRPr="00331777">
              <w:rPr>
                <w:b/>
                <w:spacing w:val="-3"/>
                <w:sz w:val="24"/>
                <w:szCs w:val="24"/>
              </w:rPr>
              <w:t xml:space="preserve"> </w:t>
            </w:r>
            <w:r w:rsidRPr="00331777">
              <w:rPr>
                <w:b/>
                <w:sz w:val="24"/>
                <w:szCs w:val="24"/>
              </w:rPr>
              <w:t>Руковођење</w:t>
            </w:r>
            <w:r w:rsidRPr="00331777">
              <w:rPr>
                <w:b/>
                <w:spacing w:val="-3"/>
                <w:sz w:val="24"/>
                <w:szCs w:val="24"/>
              </w:rPr>
              <w:t xml:space="preserve"> </w:t>
            </w:r>
            <w:r w:rsidRPr="00331777">
              <w:rPr>
                <w:b/>
                <w:sz w:val="24"/>
                <w:szCs w:val="24"/>
              </w:rPr>
              <w:t>или</w:t>
            </w:r>
            <w:r w:rsidRPr="00331777">
              <w:rPr>
                <w:b/>
                <w:spacing w:val="-2"/>
                <w:sz w:val="24"/>
                <w:szCs w:val="24"/>
              </w:rPr>
              <w:t xml:space="preserve"> </w:t>
            </w:r>
            <w:r w:rsidRPr="00331777">
              <w:rPr>
                <w:b/>
                <w:sz w:val="24"/>
                <w:szCs w:val="24"/>
              </w:rPr>
              <w:t>учешће</w:t>
            </w:r>
            <w:r w:rsidRPr="00331777">
              <w:rPr>
                <w:b/>
                <w:spacing w:val="-6"/>
                <w:sz w:val="24"/>
                <w:szCs w:val="24"/>
              </w:rPr>
              <w:t xml:space="preserve"> </w:t>
            </w:r>
            <w:r w:rsidRPr="00331777">
              <w:rPr>
                <w:b/>
                <w:sz w:val="24"/>
                <w:szCs w:val="24"/>
              </w:rPr>
              <w:t>у</w:t>
            </w:r>
            <w:r w:rsidRPr="00331777">
              <w:rPr>
                <w:b/>
                <w:spacing w:val="-2"/>
                <w:sz w:val="24"/>
                <w:szCs w:val="24"/>
              </w:rPr>
              <w:t xml:space="preserve"> </w:t>
            </w:r>
            <w:r w:rsidRPr="00331777">
              <w:rPr>
                <w:b/>
                <w:sz w:val="24"/>
                <w:szCs w:val="24"/>
              </w:rPr>
              <w:t>међународним</w:t>
            </w:r>
            <w:r w:rsidRPr="00331777">
              <w:rPr>
                <w:b/>
                <w:spacing w:val="-3"/>
                <w:sz w:val="24"/>
                <w:szCs w:val="24"/>
              </w:rPr>
              <w:t xml:space="preserve"> </w:t>
            </w:r>
            <w:r w:rsidRPr="00331777">
              <w:rPr>
                <w:b/>
                <w:sz w:val="24"/>
                <w:szCs w:val="24"/>
              </w:rPr>
              <w:t>научним</w:t>
            </w:r>
            <w:r w:rsidRPr="00331777">
              <w:rPr>
                <w:b/>
                <w:spacing w:val="-5"/>
                <w:sz w:val="24"/>
                <w:szCs w:val="24"/>
              </w:rPr>
              <w:t xml:space="preserve"> </w:t>
            </w:r>
            <w:r w:rsidRPr="00331777">
              <w:rPr>
                <w:b/>
                <w:sz w:val="24"/>
                <w:szCs w:val="24"/>
              </w:rPr>
              <w:t>или</w:t>
            </w:r>
            <w:r w:rsidRPr="00331777">
              <w:rPr>
                <w:b/>
                <w:spacing w:val="-3"/>
                <w:sz w:val="24"/>
                <w:szCs w:val="24"/>
              </w:rPr>
              <w:t xml:space="preserve"> </w:t>
            </w:r>
            <w:r w:rsidRPr="00331777">
              <w:rPr>
                <w:b/>
                <w:sz w:val="24"/>
                <w:szCs w:val="24"/>
              </w:rPr>
              <w:t>стручним</w:t>
            </w:r>
            <w:r w:rsidRPr="00331777">
              <w:rPr>
                <w:b/>
                <w:spacing w:val="-47"/>
                <w:sz w:val="24"/>
                <w:szCs w:val="24"/>
              </w:rPr>
              <w:t xml:space="preserve"> </w:t>
            </w:r>
            <w:r w:rsidRPr="00331777">
              <w:rPr>
                <w:b/>
                <w:sz w:val="24"/>
                <w:szCs w:val="24"/>
              </w:rPr>
              <w:t>пројекатима и студијама</w:t>
            </w:r>
          </w:p>
          <w:p w:rsidR="00E90BEE" w:rsidRPr="00331777" w:rsidRDefault="00E90BEE" w:rsidP="00EE0E06">
            <w:pPr>
              <w:pStyle w:val="TableParagraph"/>
              <w:ind w:left="107" w:right="388"/>
              <w:rPr>
                <w:b/>
                <w:sz w:val="24"/>
                <w:szCs w:val="24"/>
              </w:rPr>
            </w:pPr>
          </w:p>
          <w:p w:rsidR="005D56C4" w:rsidRPr="00331777" w:rsidRDefault="00E90BEE" w:rsidP="00EE0E06">
            <w:pPr>
              <w:pStyle w:val="TableParagraph"/>
              <w:ind w:left="107" w:right="388"/>
              <w:rPr>
                <w:sz w:val="24"/>
                <w:szCs w:val="24"/>
              </w:rPr>
            </w:pPr>
            <w:r w:rsidRPr="00C7498C">
              <w:rPr>
                <w:sz w:val="24"/>
                <w:szCs w:val="24"/>
              </w:rPr>
              <w:t>Учешће у пројекту</w:t>
            </w:r>
            <w:r w:rsidRPr="00331777">
              <w:rPr>
                <w:sz w:val="24"/>
                <w:szCs w:val="24"/>
              </w:rPr>
              <w:t xml:space="preserve"> међууниверзитетске размене CEEPUS - bioethics-network CIII-AT-0502-06-1516.</w:t>
            </w:r>
          </w:p>
          <w:p w:rsidR="00AD1875" w:rsidRDefault="00AD1875" w:rsidP="00EE0E06">
            <w:pPr>
              <w:pStyle w:val="TableParagraph"/>
              <w:ind w:left="107" w:right="388"/>
              <w:rPr>
                <w:sz w:val="20"/>
              </w:rPr>
            </w:pPr>
          </w:p>
          <w:p w:rsidR="00AD1875" w:rsidRPr="00AD1875" w:rsidRDefault="00AD1875" w:rsidP="00EE0E06">
            <w:pPr>
              <w:pStyle w:val="TableParagraph"/>
              <w:ind w:left="107" w:right="388"/>
              <w:rPr>
                <w:sz w:val="19"/>
              </w:rPr>
            </w:pPr>
          </w:p>
        </w:tc>
      </w:tr>
    </w:tbl>
    <w:p w:rsidR="005D56C4" w:rsidRPr="00EE0E06" w:rsidRDefault="005D56C4" w:rsidP="00EE0E06">
      <w:pPr>
        <w:rPr>
          <w:sz w:val="19"/>
        </w:rPr>
        <w:sectPr w:rsidR="005D56C4" w:rsidRPr="00EE0E06">
          <w:pgSz w:w="12240" w:h="15840"/>
          <w:pgMar w:top="1000" w:right="1220" w:bottom="280" w:left="1220" w:header="720" w:footer="720"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8"/>
        <w:gridCol w:w="6824"/>
      </w:tblGrid>
      <w:tr w:rsidR="005D56C4" w:rsidRPr="00EE0E06">
        <w:trPr>
          <w:trHeight w:val="7875"/>
        </w:trPr>
        <w:tc>
          <w:tcPr>
            <w:tcW w:w="2528" w:type="dxa"/>
          </w:tcPr>
          <w:p w:rsidR="005D56C4" w:rsidRPr="00EE0E06" w:rsidRDefault="005D56C4" w:rsidP="00EE0E06">
            <w:pPr>
              <w:pStyle w:val="TableParagraph"/>
              <w:rPr>
                <w:sz w:val="18"/>
              </w:rPr>
            </w:pPr>
          </w:p>
        </w:tc>
        <w:tc>
          <w:tcPr>
            <w:tcW w:w="6824" w:type="dxa"/>
          </w:tcPr>
          <w:p w:rsidR="005D56C4" w:rsidRPr="00EE0E06" w:rsidRDefault="005D56C4" w:rsidP="00EE0E06">
            <w:pPr>
              <w:pStyle w:val="TableParagraph"/>
              <w:rPr>
                <w:b/>
                <w:sz w:val="19"/>
              </w:rPr>
            </w:pPr>
          </w:p>
          <w:p w:rsidR="005D56C4" w:rsidRPr="00C7498C" w:rsidRDefault="008C1509" w:rsidP="00EE0E06">
            <w:pPr>
              <w:pStyle w:val="TableParagraph"/>
              <w:numPr>
                <w:ilvl w:val="0"/>
                <w:numId w:val="4"/>
              </w:numPr>
              <w:tabs>
                <w:tab w:val="left" w:pos="310"/>
              </w:tabs>
              <w:ind w:right="373" w:firstLine="0"/>
              <w:rPr>
                <w:b/>
                <w:sz w:val="24"/>
                <w:szCs w:val="24"/>
              </w:rPr>
            </w:pPr>
            <w:r w:rsidRPr="00C7498C">
              <w:rPr>
                <w:b/>
                <w:sz w:val="24"/>
                <w:szCs w:val="24"/>
              </w:rPr>
              <w:t>Радно ангажовање у настави или комисијама на другим</w:t>
            </w:r>
            <w:r w:rsidRPr="00C7498C">
              <w:rPr>
                <w:b/>
                <w:spacing w:val="1"/>
                <w:sz w:val="24"/>
                <w:szCs w:val="24"/>
              </w:rPr>
              <w:t xml:space="preserve"> </w:t>
            </w:r>
            <w:r w:rsidRPr="00C7498C">
              <w:rPr>
                <w:b/>
                <w:sz w:val="24"/>
                <w:szCs w:val="24"/>
              </w:rPr>
              <w:t>високошколским или научноистраживачким институцијама у земљи</w:t>
            </w:r>
            <w:r w:rsidRPr="00C7498C">
              <w:rPr>
                <w:b/>
                <w:spacing w:val="-47"/>
                <w:sz w:val="24"/>
                <w:szCs w:val="24"/>
              </w:rPr>
              <w:t xml:space="preserve"> </w:t>
            </w:r>
            <w:r w:rsidRPr="00C7498C">
              <w:rPr>
                <w:b/>
                <w:sz w:val="24"/>
                <w:szCs w:val="24"/>
              </w:rPr>
              <w:t>или</w:t>
            </w:r>
            <w:r w:rsidRPr="00C7498C">
              <w:rPr>
                <w:b/>
                <w:spacing w:val="-5"/>
                <w:sz w:val="24"/>
                <w:szCs w:val="24"/>
              </w:rPr>
              <w:t xml:space="preserve"> </w:t>
            </w:r>
            <w:r w:rsidRPr="00C7498C">
              <w:rPr>
                <w:b/>
                <w:sz w:val="24"/>
                <w:szCs w:val="24"/>
              </w:rPr>
              <w:t>иностранству,</w:t>
            </w:r>
            <w:r w:rsidRPr="00C7498C">
              <w:rPr>
                <w:b/>
                <w:spacing w:val="-5"/>
                <w:sz w:val="24"/>
                <w:szCs w:val="24"/>
              </w:rPr>
              <w:t xml:space="preserve"> </w:t>
            </w:r>
            <w:r w:rsidRPr="00C7498C">
              <w:rPr>
                <w:b/>
                <w:sz w:val="24"/>
                <w:szCs w:val="24"/>
              </w:rPr>
              <w:t>или</w:t>
            </w:r>
            <w:r w:rsidRPr="00C7498C">
              <w:rPr>
                <w:b/>
                <w:spacing w:val="-5"/>
                <w:sz w:val="24"/>
                <w:szCs w:val="24"/>
              </w:rPr>
              <w:t xml:space="preserve"> </w:t>
            </w:r>
            <w:r w:rsidRPr="00C7498C">
              <w:rPr>
                <w:b/>
                <w:sz w:val="24"/>
                <w:szCs w:val="24"/>
              </w:rPr>
              <w:t>звање</w:t>
            </w:r>
            <w:r w:rsidRPr="00C7498C">
              <w:rPr>
                <w:b/>
                <w:spacing w:val="-6"/>
                <w:sz w:val="24"/>
                <w:szCs w:val="24"/>
              </w:rPr>
              <w:t xml:space="preserve"> </w:t>
            </w:r>
            <w:r w:rsidRPr="00C7498C">
              <w:rPr>
                <w:b/>
                <w:sz w:val="24"/>
                <w:szCs w:val="24"/>
              </w:rPr>
              <w:t>гостујућег</w:t>
            </w:r>
            <w:r w:rsidRPr="00C7498C">
              <w:rPr>
                <w:b/>
                <w:spacing w:val="-4"/>
                <w:sz w:val="24"/>
                <w:szCs w:val="24"/>
              </w:rPr>
              <w:t xml:space="preserve"> </w:t>
            </w:r>
            <w:r w:rsidRPr="00C7498C">
              <w:rPr>
                <w:b/>
                <w:sz w:val="24"/>
                <w:szCs w:val="24"/>
              </w:rPr>
              <w:t>професора</w:t>
            </w:r>
            <w:r w:rsidRPr="00C7498C">
              <w:rPr>
                <w:b/>
                <w:spacing w:val="-5"/>
                <w:sz w:val="24"/>
                <w:szCs w:val="24"/>
              </w:rPr>
              <w:t xml:space="preserve"> </w:t>
            </w:r>
            <w:r w:rsidRPr="00C7498C">
              <w:rPr>
                <w:b/>
                <w:sz w:val="24"/>
                <w:szCs w:val="24"/>
              </w:rPr>
              <w:t>или</w:t>
            </w:r>
            <w:r w:rsidRPr="00C7498C">
              <w:rPr>
                <w:b/>
                <w:spacing w:val="-5"/>
                <w:sz w:val="24"/>
                <w:szCs w:val="24"/>
              </w:rPr>
              <w:t xml:space="preserve"> </w:t>
            </w:r>
            <w:r w:rsidRPr="00C7498C">
              <w:rPr>
                <w:b/>
                <w:sz w:val="24"/>
                <w:szCs w:val="24"/>
              </w:rPr>
              <w:t>истраживача.</w:t>
            </w:r>
          </w:p>
          <w:p w:rsidR="00E137DA" w:rsidRPr="00C7498C" w:rsidRDefault="00E137DA" w:rsidP="00EE0E06">
            <w:pPr>
              <w:pStyle w:val="TableParagraph"/>
              <w:tabs>
                <w:tab w:val="left" w:pos="310"/>
              </w:tabs>
              <w:ind w:left="107" w:right="373"/>
              <w:rPr>
                <w:b/>
                <w:sz w:val="24"/>
                <w:szCs w:val="24"/>
              </w:rPr>
            </w:pPr>
          </w:p>
          <w:p w:rsidR="005D56C4" w:rsidRPr="00C7498C" w:rsidRDefault="00E90BEE" w:rsidP="00C7498C">
            <w:pPr>
              <w:pStyle w:val="TableParagraph"/>
              <w:tabs>
                <w:tab w:val="left" w:pos="1074"/>
                <w:tab w:val="left" w:pos="1075"/>
              </w:tabs>
              <w:ind w:right="423"/>
              <w:rPr>
                <w:b/>
                <w:sz w:val="24"/>
                <w:szCs w:val="24"/>
              </w:rPr>
            </w:pPr>
            <w:r w:rsidRPr="00C7498C">
              <w:rPr>
                <w:sz w:val="24"/>
                <w:szCs w:val="24"/>
              </w:rPr>
              <w:t>Члан Комисије за одбрану докторске дисертације докторанда Филозофског факултетеа Универзитета у Београду, Раденка Гудељевића. (Одлука Наставно-научног већа Фулозофског факултета УБ од 19.09.2024).</w:t>
            </w:r>
          </w:p>
          <w:p w:rsidR="00E137DA" w:rsidRPr="00C7498C" w:rsidRDefault="00E137DA" w:rsidP="00EE0E06">
            <w:pPr>
              <w:pStyle w:val="TableParagraph"/>
              <w:tabs>
                <w:tab w:val="left" w:pos="1074"/>
                <w:tab w:val="left" w:pos="1075"/>
              </w:tabs>
              <w:ind w:left="1074" w:right="423"/>
              <w:rPr>
                <w:b/>
                <w:sz w:val="24"/>
                <w:szCs w:val="24"/>
              </w:rPr>
            </w:pPr>
          </w:p>
          <w:p w:rsidR="005D56C4" w:rsidRPr="00C7498C" w:rsidRDefault="008C1509" w:rsidP="00EE0E06">
            <w:pPr>
              <w:pStyle w:val="TableParagraph"/>
              <w:numPr>
                <w:ilvl w:val="0"/>
                <w:numId w:val="4"/>
              </w:numPr>
              <w:tabs>
                <w:tab w:val="left" w:pos="310"/>
              </w:tabs>
              <w:ind w:right="558" w:firstLine="0"/>
              <w:rPr>
                <w:b/>
                <w:sz w:val="24"/>
                <w:szCs w:val="24"/>
              </w:rPr>
            </w:pPr>
            <w:r w:rsidRPr="00C7498C">
              <w:rPr>
                <w:b/>
                <w:sz w:val="24"/>
                <w:szCs w:val="24"/>
              </w:rPr>
              <w:t>Руковођење радом или чланство у органу или професионалном</w:t>
            </w:r>
            <w:r w:rsidRPr="00C7498C">
              <w:rPr>
                <w:b/>
                <w:spacing w:val="1"/>
                <w:sz w:val="24"/>
                <w:szCs w:val="24"/>
              </w:rPr>
              <w:t xml:space="preserve"> </w:t>
            </w:r>
            <w:r w:rsidRPr="00C7498C">
              <w:rPr>
                <w:b/>
                <w:sz w:val="24"/>
                <w:szCs w:val="24"/>
              </w:rPr>
              <w:t>удружењу</w:t>
            </w:r>
            <w:r w:rsidRPr="00C7498C">
              <w:rPr>
                <w:b/>
                <w:spacing w:val="-5"/>
                <w:sz w:val="24"/>
                <w:szCs w:val="24"/>
              </w:rPr>
              <w:t xml:space="preserve"> </w:t>
            </w:r>
            <w:r w:rsidRPr="00C7498C">
              <w:rPr>
                <w:b/>
                <w:sz w:val="24"/>
                <w:szCs w:val="24"/>
              </w:rPr>
              <w:t>или</w:t>
            </w:r>
            <w:r w:rsidRPr="00C7498C">
              <w:rPr>
                <w:b/>
                <w:spacing w:val="-5"/>
                <w:sz w:val="24"/>
                <w:szCs w:val="24"/>
              </w:rPr>
              <w:t xml:space="preserve"> </w:t>
            </w:r>
            <w:r w:rsidRPr="00C7498C">
              <w:rPr>
                <w:b/>
                <w:sz w:val="24"/>
                <w:szCs w:val="24"/>
              </w:rPr>
              <w:t>организацији</w:t>
            </w:r>
            <w:r w:rsidRPr="00C7498C">
              <w:rPr>
                <w:b/>
                <w:spacing w:val="-5"/>
                <w:sz w:val="24"/>
                <w:szCs w:val="24"/>
              </w:rPr>
              <w:t xml:space="preserve"> </w:t>
            </w:r>
            <w:r w:rsidRPr="00C7498C">
              <w:rPr>
                <w:b/>
                <w:sz w:val="24"/>
                <w:szCs w:val="24"/>
              </w:rPr>
              <w:t>националног</w:t>
            </w:r>
            <w:r w:rsidRPr="00C7498C">
              <w:rPr>
                <w:b/>
                <w:spacing w:val="-4"/>
                <w:sz w:val="24"/>
                <w:szCs w:val="24"/>
              </w:rPr>
              <w:t xml:space="preserve"> </w:t>
            </w:r>
            <w:r w:rsidRPr="00C7498C">
              <w:rPr>
                <w:b/>
                <w:sz w:val="24"/>
                <w:szCs w:val="24"/>
              </w:rPr>
              <w:t>или</w:t>
            </w:r>
            <w:r w:rsidRPr="00C7498C">
              <w:rPr>
                <w:b/>
                <w:spacing w:val="-7"/>
                <w:sz w:val="24"/>
                <w:szCs w:val="24"/>
              </w:rPr>
              <w:t xml:space="preserve"> </w:t>
            </w:r>
            <w:r w:rsidRPr="00C7498C">
              <w:rPr>
                <w:b/>
                <w:sz w:val="24"/>
                <w:szCs w:val="24"/>
              </w:rPr>
              <w:t>међународног</w:t>
            </w:r>
            <w:r w:rsidRPr="00C7498C">
              <w:rPr>
                <w:b/>
                <w:spacing w:val="-5"/>
                <w:sz w:val="24"/>
                <w:szCs w:val="24"/>
              </w:rPr>
              <w:t xml:space="preserve"> </w:t>
            </w:r>
            <w:r w:rsidRPr="00C7498C">
              <w:rPr>
                <w:b/>
                <w:sz w:val="24"/>
                <w:szCs w:val="24"/>
              </w:rPr>
              <w:t>нивоа.</w:t>
            </w:r>
          </w:p>
          <w:p w:rsidR="005D56C4" w:rsidRPr="00C7498C" w:rsidRDefault="005D56C4" w:rsidP="00EE0E06">
            <w:pPr>
              <w:pStyle w:val="TableParagraph"/>
              <w:rPr>
                <w:b/>
                <w:sz w:val="24"/>
                <w:szCs w:val="24"/>
              </w:rPr>
            </w:pPr>
          </w:p>
          <w:p w:rsidR="005D56C4" w:rsidRPr="00C7498C" w:rsidRDefault="008C1509" w:rsidP="00EE0E06">
            <w:pPr>
              <w:pStyle w:val="TableParagraph"/>
              <w:numPr>
                <w:ilvl w:val="0"/>
                <w:numId w:val="4"/>
              </w:numPr>
              <w:tabs>
                <w:tab w:val="left" w:pos="310"/>
              </w:tabs>
              <w:ind w:left="309" w:hanging="203"/>
              <w:rPr>
                <w:b/>
                <w:sz w:val="24"/>
                <w:szCs w:val="24"/>
              </w:rPr>
            </w:pPr>
            <w:r w:rsidRPr="00C7498C">
              <w:rPr>
                <w:b/>
                <w:sz w:val="24"/>
                <w:szCs w:val="24"/>
              </w:rPr>
              <w:t>Учешће</w:t>
            </w:r>
            <w:r w:rsidRPr="00C7498C">
              <w:rPr>
                <w:b/>
                <w:spacing w:val="-4"/>
                <w:sz w:val="24"/>
                <w:szCs w:val="24"/>
              </w:rPr>
              <w:t xml:space="preserve"> </w:t>
            </w:r>
            <w:r w:rsidRPr="00C7498C">
              <w:rPr>
                <w:b/>
                <w:sz w:val="24"/>
                <w:szCs w:val="24"/>
              </w:rPr>
              <w:t>у</w:t>
            </w:r>
            <w:r w:rsidRPr="00C7498C">
              <w:rPr>
                <w:b/>
                <w:spacing w:val="-2"/>
                <w:sz w:val="24"/>
                <w:szCs w:val="24"/>
              </w:rPr>
              <w:t xml:space="preserve"> </w:t>
            </w:r>
            <w:r w:rsidRPr="00C7498C">
              <w:rPr>
                <w:b/>
                <w:sz w:val="24"/>
                <w:szCs w:val="24"/>
              </w:rPr>
              <w:t>програмима</w:t>
            </w:r>
            <w:r w:rsidRPr="00C7498C">
              <w:rPr>
                <w:b/>
                <w:spacing w:val="-4"/>
                <w:sz w:val="24"/>
                <w:szCs w:val="24"/>
              </w:rPr>
              <w:t xml:space="preserve"> </w:t>
            </w:r>
            <w:r w:rsidRPr="00C7498C">
              <w:rPr>
                <w:b/>
                <w:sz w:val="24"/>
                <w:szCs w:val="24"/>
              </w:rPr>
              <w:t>размене</w:t>
            </w:r>
            <w:r w:rsidRPr="00C7498C">
              <w:rPr>
                <w:b/>
                <w:spacing w:val="-4"/>
                <w:sz w:val="24"/>
                <w:szCs w:val="24"/>
              </w:rPr>
              <w:t xml:space="preserve"> </w:t>
            </w:r>
            <w:r w:rsidRPr="00C7498C">
              <w:rPr>
                <w:b/>
                <w:sz w:val="24"/>
                <w:szCs w:val="24"/>
              </w:rPr>
              <w:t>наставника</w:t>
            </w:r>
            <w:r w:rsidRPr="00C7498C">
              <w:rPr>
                <w:b/>
                <w:spacing w:val="-2"/>
                <w:sz w:val="24"/>
                <w:szCs w:val="24"/>
              </w:rPr>
              <w:t xml:space="preserve"> </w:t>
            </w:r>
            <w:r w:rsidRPr="00C7498C">
              <w:rPr>
                <w:b/>
                <w:sz w:val="24"/>
                <w:szCs w:val="24"/>
              </w:rPr>
              <w:t>и</w:t>
            </w:r>
            <w:r w:rsidRPr="00C7498C">
              <w:rPr>
                <w:b/>
                <w:spacing w:val="-5"/>
                <w:sz w:val="24"/>
                <w:szCs w:val="24"/>
              </w:rPr>
              <w:t xml:space="preserve"> </w:t>
            </w:r>
            <w:r w:rsidRPr="00C7498C">
              <w:rPr>
                <w:b/>
                <w:sz w:val="24"/>
                <w:szCs w:val="24"/>
              </w:rPr>
              <w:t>студената.</w:t>
            </w:r>
          </w:p>
          <w:p w:rsidR="00E90BEE" w:rsidRPr="00C7498C" w:rsidRDefault="00E90BEE" w:rsidP="00EE0E06">
            <w:pPr>
              <w:pStyle w:val="TableParagraph"/>
              <w:ind w:left="107" w:right="356" w:firstLine="672"/>
              <w:rPr>
                <w:sz w:val="24"/>
                <w:szCs w:val="24"/>
              </w:rPr>
            </w:pPr>
          </w:p>
          <w:p w:rsidR="00E90BEE" w:rsidRPr="00C7498C" w:rsidRDefault="00E90BEE" w:rsidP="005F097D">
            <w:pPr>
              <w:pStyle w:val="TableParagraph"/>
              <w:ind w:left="107" w:right="356"/>
              <w:rPr>
                <w:sz w:val="24"/>
                <w:szCs w:val="24"/>
              </w:rPr>
            </w:pPr>
            <w:r w:rsidRPr="00C7498C">
              <w:rPr>
                <w:b/>
                <w:sz w:val="24"/>
                <w:szCs w:val="24"/>
              </w:rPr>
              <w:t>У пројекту</w:t>
            </w:r>
            <w:r w:rsidRPr="00C7498C">
              <w:rPr>
                <w:sz w:val="24"/>
                <w:szCs w:val="24"/>
              </w:rPr>
              <w:t xml:space="preserve"> пројекта CEEPUS, боравио у Бечу</w:t>
            </w:r>
            <w:r w:rsidR="00E137DA" w:rsidRPr="00C7498C">
              <w:rPr>
                <w:sz w:val="24"/>
                <w:szCs w:val="24"/>
              </w:rPr>
              <w:t xml:space="preserve"> где је одржао низ предавања студентима мастер студија на Католичном теолошком факултету Универзитета у Бечу</w:t>
            </w:r>
            <w:r w:rsidRPr="00C7498C">
              <w:rPr>
                <w:sz w:val="24"/>
                <w:szCs w:val="24"/>
              </w:rPr>
              <w:t xml:space="preserve"> </w:t>
            </w:r>
            <w:r w:rsidR="00E137DA" w:rsidRPr="00C7498C">
              <w:rPr>
                <w:sz w:val="24"/>
                <w:szCs w:val="24"/>
              </w:rPr>
              <w:t>(</w:t>
            </w:r>
            <w:r w:rsidRPr="00C7498C">
              <w:rPr>
                <w:sz w:val="24"/>
                <w:szCs w:val="24"/>
              </w:rPr>
              <w:t>bioethics-network CIII-AT-0502-06-1516</w:t>
            </w:r>
            <w:r w:rsidR="00E137DA" w:rsidRPr="00C7498C">
              <w:rPr>
                <w:sz w:val="24"/>
                <w:szCs w:val="24"/>
              </w:rPr>
              <w:t>)</w:t>
            </w:r>
            <w:r w:rsidRPr="00C7498C">
              <w:rPr>
                <w:sz w:val="24"/>
                <w:szCs w:val="24"/>
              </w:rPr>
              <w:t>.</w:t>
            </w:r>
          </w:p>
          <w:p w:rsidR="00E90BEE" w:rsidRPr="00C7498C" w:rsidRDefault="00E90BEE" w:rsidP="00EE0E06">
            <w:pPr>
              <w:pStyle w:val="TableParagraph"/>
              <w:ind w:left="107" w:right="356" w:firstLine="672"/>
              <w:rPr>
                <w:sz w:val="24"/>
                <w:szCs w:val="24"/>
              </w:rPr>
            </w:pPr>
          </w:p>
          <w:p w:rsidR="005D56C4" w:rsidRPr="00C7498C" w:rsidRDefault="005D56C4" w:rsidP="00EE0E06">
            <w:pPr>
              <w:pStyle w:val="TableParagraph"/>
              <w:rPr>
                <w:b/>
                <w:sz w:val="24"/>
                <w:szCs w:val="24"/>
              </w:rPr>
            </w:pPr>
          </w:p>
          <w:p w:rsidR="005D56C4" w:rsidRPr="00C7498C" w:rsidRDefault="008C1509" w:rsidP="00EE0E06">
            <w:pPr>
              <w:pStyle w:val="TableParagraph"/>
              <w:numPr>
                <w:ilvl w:val="0"/>
                <w:numId w:val="4"/>
              </w:numPr>
              <w:tabs>
                <w:tab w:val="left" w:pos="310"/>
              </w:tabs>
              <w:ind w:left="309" w:hanging="203"/>
              <w:rPr>
                <w:b/>
                <w:sz w:val="24"/>
                <w:szCs w:val="24"/>
              </w:rPr>
            </w:pPr>
            <w:r w:rsidRPr="00C7498C">
              <w:rPr>
                <w:b/>
                <w:sz w:val="24"/>
                <w:szCs w:val="24"/>
              </w:rPr>
              <w:t>Учешће</w:t>
            </w:r>
            <w:r w:rsidRPr="00C7498C">
              <w:rPr>
                <w:b/>
                <w:spacing w:val="-4"/>
                <w:sz w:val="24"/>
                <w:szCs w:val="24"/>
              </w:rPr>
              <w:t xml:space="preserve"> </w:t>
            </w:r>
            <w:r w:rsidRPr="00C7498C">
              <w:rPr>
                <w:b/>
                <w:sz w:val="24"/>
                <w:szCs w:val="24"/>
              </w:rPr>
              <w:t>у</w:t>
            </w:r>
            <w:r w:rsidRPr="00C7498C">
              <w:rPr>
                <w:b/>
                <w:spacing w:val="-3"/>
                <w:sz w:val="24"/>
                <w:szCs w:val="24"/>
              </w:rPr>
              <w:t xml:space="preserve"> </w:t>
            </w:r>
            <w:r w:rsidRPr="00C7498C">
              <w:rPr>
                <w:b/>
                <w:sz w:val="24"/>
                <w:szCs w:val="24"/>
              </w:rPr>
              <w:t>изради</w:t>
            </w:r>
            <w:r w:rsidRPr="00C7498C">
              <w:rPr>
                <w:b/>
                <w:spacing w:val="-3"/>
                <w:sz w:val="24"/>
                <w:szCs w:val="24"/>
              </w:rPr>
              <w:t xml:space="preserve"> </w:t>
            </w:r>
            <w:r w:rsidRPr="00C7498C">
              <w:rPr>
                <w:b/>
                <w:sz w:val="24"/>
                <w:szCs w:val="24"/>
              </w:rPr>
              <w:t>и</w:t>
            </w:r>
            <w:r w:rsidRPr="00C7498C">
              <w:rPr>
                <w:b/>
                <w:spacing w:val="-4"/>
                <w:sz w:val="24"/>
                <w:szCs w:val="24"/>
              </w:rPr>
              <w:t xml:space="preserve"> </w:t>
            </w:r>
            <w:r w:rsidRPr="00C7498C">
              <w:rPr>
                <w:b/>
                <w:sz w:val="24"/>
                <w:szCs w:val="24"/>
              </w:rPr>
              <w:t>спровођењу</w:t>
            </w:r>
            <w:r w:rsidRPr="00C7498C">
              <w:rPr>
                <w:b/>
                <w:spacing w:val="-2"/>
                <w:sz w:val="24"/>
                <w:szCs w:val="24"/>
              </w:rPr>
              <w:t xml:space="preserve"> </w:t>
            </w:r>
            <w:r w:rsidRPr="00C7498C">
              <w:rPr>
                <w:b/>
                <w:sz w:val="24"/>
                <w:szCs w:val="24"/>
              </w:rPr>
              <w:t>заједничких</w:t>
            </w:r>
            <w:r w:rsidRPr="00C7498C">
              <w:rPr>
                <w:b/>
                <w:spacing w:val="-3"/>
                <w:sz w:val="24"/>
                <w:szCs w:val="24"/>
              </w:rPr>
              <w:t xml:space="preserve"> </w:t>
            </w:r>
            <w:r w:rsidRPr="00C7498C">
              <w:rPr>
                <w:b/>
                <w:sz w:val="24"/>
                <w:szCs w:val="24"/>
              </w:rPr>
              <w:t>студијских</w:t>
            </w:r>
            <w:r w:rsidRPr="00C7498C">
              <w:rPr>
                <w:b/>
                <w:spacing w:val="-2"/>
                <w:sz w:val="24"/>
                <w:szCs w:val="24"/>
              </w:rPr>
              <w:t xml:space="preserve"> </w:t>
            </w:r>
            <w:r w:rsidRPr="00C7498C">
              <w:rPr>
                <w:b/>
                <w:sz w:val="24"/>
                <w:szCs w:val="24"/>
              </w:rPr>
              <w:t>програма</w:t>
            </w:r>
          </w:p>
          <w:p w:rsidR="005D56C4" w:rsidRPr="00EE0E06" w:rsidRDefault="005D56C4" w:rsidP="00EE0E06">
            <w:pPr>
              <w:pStyle w:val="TableParagraph"/>
              <w:ind w:left="107" w:firstLine="816"/>
              <w:rPr>
                <w:sz w:val="19"/>
              </w:rPr>
            </w:pPr>
          </w:p>
        </w:tc>
      </w:tr>
      <w:tr w:rsidR="005D56C4" w:rsidRPr="00EE0E06">
        <w:trPr>
          <w:trHeight w:val="230"/>
        </w:trPr>
        <w:tc>
          <w:tcPr>
            <w:tcW w:w="2528" w:type="dxa"/>
          </w:tcPr>
          <w:p w:rsidR="005D56C4" w:rsidRPr="00EE0E06" w:rsidRDefault="005D56C4" w:rsidP="00EE0E06">
            <w:pPr>
              <w:pStyle w:val="TableParagraph"/>
              <w:rPr>
                <w:sz w:val="16"/>
              </w:rPr>
            </w:pPr>
          </w:p>
        </w:tc>
        <w:tc>
          <w:tcPr>
            <w:tcW w:w="6824" w:type="dxa"/>
          </w:tcPr>
          <w:p w:rsidR="005D56C4" w:rsidRPr="00EE0E06" w:rsidRDefault="005D56C4" w:rsidP="00EE0E06">
            <w:pPr>
              <w:pStyle w:val="TableParagraph"/>
              <w:rPr>
                <w:sz w:val="16"/>
              </w:rPr>
            </w:pPr>
          </w:p>
        </w:tc>
      </w:tr>
    </w:tbl>
    <w:p w:rsidR="005D56C4" w:rsidRPr="00EE0E06" w:rsidRDefault="005D56C4" w:rsidP="00EE0E06">
      <w:pPr>
        <w:pStyle w:val="BodyText"/>
        <w:rPr>
          <w:b/>
          <w:sz w:val="12"/>
        </w:rPr>
      </w:pPr>
    </w:p>
    <w:p w:rsidR="005D56C4" w:rsidRPr="00EE0E06" w:rsidRDefault="008C1509" w:rsidP="00EE0E06">
      <w:pPr>
        <w:ind w:left="220"/>
        <w:rPr>
          <w:i/>
          <w:sz w:val="20"/>
        </w:rPr>
      </w:pPr>
      <w:r w:rsidRPr="00EE0E06">
        <w:rPr>
          <w:b/>
          <w:sz w:val="20"/>
        </w:rPr>
        <w:t>*Напомена:</w:t>
      </w:r>
      <w:r w:rsidRPr="00EE0E06">
        <w:rPr>
          <w:b/>
          <w:spacing w:val="-1"/>
          <w:sz w:val="20"/>
        </w:rPr>
        <w:t xml:space="preserve"> </w:t>
      </w:r>
      <w:r w:rsidRPr="00EE0E06">
        <w:rPr>
          <w:i/>
          <w:sz w:val="20"/>
        </w:rPr>
        <w:t>На</w:t>
      </w:r>
      <w:r w:rsidRPr="00EE0E06">
        <w:rPr>
          <w:i/>
          <w:spacing w:val="-2"/>
          <w:sz w:val="20"/>
        </w:rPr>
        <w:t xml:space="preserve"> </w:t>
      </w:r>
      <w:r w:rsidRPr="00EE0E06">
        <w:rPr>
          <w:i/>
          <w:sz w:val="20"/>
        </w:rPr>
        <w:t>крају</w:t>
      </w:r>
      <w:r w:rsidRPr="00EE0E06">
        <w:rPr>
          <w:i/>
          <w:spacing w:val="-3"/>
          <w:sz w:val="20"/>
        </w:rPr>
        <w:t xml:space="preserve"> </w:t>
      </w:r>
      <w:r w:rsidRPr="00EE0E06">
        <w:rPr>
          <w:i/>
          <w:sz w:val="20"/>
        </w:rPr>
        <w:t>табеле</w:t>
      </w:r>
      <w:r w:rsidRPr="00EE0E06">
        <w:rPr>
          <w:i/>
          <w:spacing w:val="-2"/>
          <w:sz w:val="20"/>
        </w:rPr>
        <w:t xml:space="preserve"> </w:t>
      </w:r>
      <w:r w:rsidRPr="00EE0E06">
        <w:rPr>
          <w:i/>
          <w:sz w:val="20"/>
        </w:rPr>
        <w:t>кратко</w:t>
      </w:r>
      <w:r w:rsidRPr="00EE0E06">
        <w:rPr>
          <w:i/>
          <w:spacing w:val="-4"/>
          <w:sz w:val="20"/>
        </w:rPr>
        <w:t xml:space="preserve"> </w:t>
      </w:r>
      <w:r w:rsidRPr="00EE0E06">
        <w:rPr>
          <w:i/>
          <w:sz w:val="20"/>
        </w:rPr>
        <w:t>описати</w:t>
      </w:r>
      <w:r w:rsidRPr="00EE0E06">
        <w:rPr>
          <w:i/>
          <w:spacing w:val="-2"/>
          <w:sz w:val="20"/>
        </w:rPr>
        <w:t xml:space="preserve"> </w:t>
      </w:r>
      <w:r w:rsidRPr="00EE0E06">
        <w:rPr>
          <w:i/>
          <w:sz w:val="20"/>
        </w:rPr>
        <w:t>заокружену</w:t>
      </w:r>
      <w:r w:rsidRPr="00EE0E06">
        <w:rPr>
          <w:i/>
          <w:spacing w:val="-3"/>
          <w:sz w:val="20"/>
        </w:rPr>
        <w:t xml:space="preserve"> </w:t>
      </w:r>
      <w:r w:rsidRPr="00EE0E06">
        <w:rPr>
          <w:i/>
          <w:sz w:val="20"/>
        </w:rPr>
        <w:t>одредницу</w:t>
      </w:r>
    </w:p>
    <w:p w:rsidR="005D56C4" w:rsidRPr="00EE0E06" w:rsidRDefault="005D56C4" w:rsidP="00EE0E06">
      <w:pPr>
        <w:rPr>
          <w:sz w:val="20"/>
        </w:rPr>
        <w:sectPr w:rsidR="005D56C4" w:rsidRPr="00EE0E06">
          <w:pgSz w:w="12240" w:h="15840"/>
          <w:pgMar w:top="1000" w:right="1220" w:bottom="280" w:left="1220" w:header="720" w:footer="720" w:gutter="0"/>
          <w:cols w:space="720"/>
        </w:sectPr>
      </w:pPr>
    </w:p>
    <w:p w:rsidR="005D56C4" w:rsidRPr="00EE0E06" w:rsidRDefault="008C1509" w:rsidP="00EE0E06">
      <w:pPr>
        <w:pStyle w:val="ListParagraph"/>
        <w:numPr>
          <w:ilvl w:val="0"/>
          <w:numId w:val="13"/>
        </w:numPr>
        <w:tabs>
          <w:tab w:val="left" w:pos="2508"/>
        </w:tabs>
        <w:ind w:left="2507" w:hanging="2508"/>
        <w:jc w:val="left"/>
        <w:rPr>
          <w:b/>
          <w:sz w:val="20"/>
        </w:rPr>
      </w:pPr>
      <w:r w:rsidRPr="00EE0E06">
        <w:rPr>
          <w:b/>
          <w:sz w:val="20"/>
        </w:rPr>
        <w:lastRenderedPageBreak/>
        <w:t>-</w:t>
      </w:r>
      <w:r w:rsidRPr="00EE0E06">
        <w:rPr>
          <w:b/>
          <w:spacing w:val="-2"/>
          <w:sz w:val="20"/>
        </w:rPr>
        <w:t xml:space="preserve"> </w:t>
      </w:r>
      <w:r w:rsidRPr="00EE0E06">
        <w:rPr>
          <w:b/>
          <w:sz w:val="20"/>
        </w:rPr>
        <w:t>ЗАКЉУЧНО</w:t>
      </w:r>
      <w:r w:rsidRPr="00EE0E06">
        <w:rPr>
          <w:b/>
          <w:spacing w:val="-2"/>
          <w:sz w:val="20"/>
        </w:rPr>
        <w:t xml:space="preserve"> </w:t>
      </w:r>
      <w:r w:rsidRPr="00EE0E06">
        <w:rPr>
          <w:b/>
          <w:sz w:val="20"/>
        </w:rPr>
        <w:t>МИШЉЕЊЕ</w:t>
      </w:r>
      <w:r w:rsidRPr="00EE0E06">
        <w:rPr>
          <w:b/>
          <w:spacing w:val="-3"/>
          <w:sz w:val="20"/>
        </w:rPr>
        <w:t xml:space="preserve"> </w:t>
      </w:r>
      <w:r w:rsidRPr="00EE0E06">
        <w:rPr>
          <w:b/>
          <w:sz w:val="20"/>
        </w:rPr>
        <w:t>И</w:t>
      </w:r>
      <w:r w:rsidRPr="00EE0E06">
        <w:rPr>
          <w:b/>
          <w:spacing w:val="-2"/>
          <w:sz w:val="20"/>
        </w:rPr>
        <w:t xml:space="preserve"> </w:t>
      </w:r>
      <w:r w:rsidRPr="00EE0E06">
        <w:rPr>
          <w:b/>
          <w:sz w:val="20"/>
        </w:rPr>
        <w:t>ПРЕДЛОГ</w:t>
      </w:r>
      <w:r w:rsidRPr="00EE0E06">
        <w:rPr>
          <w:b/>
          <w:spacing w:val="2"/>
          <w:sz w:val="20"/>
        </w:rPr>
        <w:t xml:space="preserve"> </w:t>
      </w:r>
      <w:r w:rsidRPr="00EE0E06">
        <w:rPr>
          <w:b/>
          <w:sz w:val="20"/>
        </w:rPr>
        <w:t>КОМИСИЈЕ</w:t>
      </w:r>
    </w:p>
    <w:p w:rsidR="005D56C4" w:rsidRPr="00EE0E06" w:rsidRDefault="00B86BD5" w:rsidP="00EE0E06">
      <w:pPr>
        <w:pStyle w:val="BodyText"/>
        <w:rPr>
          <w:b/>
          <w:sz w:val="16"/>
        </w:rPr>
      </w:pPr>
      <w:r w:rsidRPr="00B86BD5">
        <w:pict>
          <v:shape id="_x0000_s1029" type="#_x0000_t202" style="position:absolute;margin-left:57.75pt;margin-top:22.95pt;width:481.85pt;height:203.7pt;z-index:-15727104;mso-wrap-distance-left:0;mso-wrap-distance-right:0;mso-position-horizontal-relative:page" filled="f" strokeweight=".48pt">
            <v:textbox style="mso-next-textbox:#_x0000_s1029" inset="0,0,0,0">
              <w:txbxContent>
                <w:p w:rsidR="001150A6" w:rsidRPr="00833C14" w:rsidRDefault="001150A6" w:rsidP="00833C14">
                  <w:pPr>
                    <w:pStyle w:val="Heading1"/>
                    <w:spacing w:before="60"/>
                    <w:ind w:left="0"/>
                    <w:jc w:val="both"/>
                    <w:rPr>
                      <w:b w:val="0"/>
                      <w:sz w:val="22"/>
                      <w:szCs w:val="22"/>
                    </w:rPr>
                  </w:pPr>
                  <w:r w:rsidRPr="00833C14">
                    <w:rPr>
                      <w:b w:val="0"/>
                      <w:sz w:val="22"/>
                      <w:szCs w:val="22"/>
                    </w:rPr>
                    <w:t xml:space="preserve">Кандидат др Александар Ђаковац испуњава у потпуности све законске услове за избор у звање редовног професора. Његов досадашњи научно-истраживачки рад, који обухвата објављене научне радове, учешће на међународним и националним скуповима и научним пројектима, као и сарадњу са другим научним институцијама и стручним организацијама у земљи и иностранству, у комбинацији са његовим педагошким ангажовањем на развоју наставе и научно-наставног подмлатка, поставио га је у ред најплодотворнијих и најугледнијих богослова. Посебно значајан допринос др </w:t>
                  </w:r>
                  <w:r>
                    <w:rPr>
                      <w:b w:val="0"/>
                      <w:sz w:val="22"/>
                      <w:szCs w:val="22"/>
                    </w:rPr>
                    <w:t xml:space="preserve">Александра </w:t>
                  </w:r>
                  <w:r w:rsidRPr="00833C14">
                    <w:rPr>
                      <w:b w:val="0"/>
                      <w:sz w:val="22"/>
                      <w:szCs w:val="22"/>
                    </w:rPr>
                    <w:t xml:space="preserve">Ђаковца </w:t>
                  </w:r>
                  <w:r>
                    <w:rPr>
                      <w:b w:val="0"/>
                      <w:sz w:val="22"/>
                      <w:szCs w:val="22"/>
                    </w:rPr>
                    <w:t>представља значајан број објављених научних радова</w:t>
                  </w:r>
                  <w:r w:rsidR="001B03E7">
                    <w:rPr>
                      <w:b w:val="0"/>
                      <w:sz w:val="22"/>
                      <w:szCs w:val="22"/>
                    </w:rPr>
                    <w:t>, учешће на бројним међународним симпосијумима и конференцијама,</w:t>
                  </w:r>
                  <w:r>
                    <w:rPr>
                      <w:b w:val="0"/>
                      <w:sz w:val="22"/>
                      <w:szCs w:val="22"/>
                    </w:rPr>
                    <w:t xml:space="preserve"> као и </w:t>
                  </w:r>
                  <w:r w:rsidRPr="00833C14">
                    <w:rPr>
                      <w:b w:val="0"/>
                      <w:sz w:val="22"/>
                      <w:szCs w:val="22"/>
                    </w:rPr>
                    <w:t xml:space="preserve">савремени </w:t>
                  </w:r>
                  <w:r>
                    <w:rPr>
                      <w:b w:val="0"/>
                      <w:sz w:val="22"/>
                      <w:szCs w:val="22"/>
                    </w:rPr>
                    <w:t>приступ</w:t>
                  </w:r>
                  <w:r w:rsidRPr="00833C14">
                    <w:rPr>
                      <w:b w:val="0"/>
                      <w:sz w:val="22"/>
                      <w:szCs w:val="22"/>
                    </w:rPr>
                    <w:t xml:space="preserve"> изучавањ</w:t>
                  </w:r>
                  <w:r>
                    <w:rPr>
                      <w:b w:val="0"/>
                      <w:sz w:val="22"/>
                      <w:szCs w:val="22"/>
                    </w:rPr>
                    <w:t>у</w:t>
                  </w:r>
                  <w:r w:rsidRPr="00833C14">
                    <w:rPr>
                      <w:b w:val="0"/>
                      <w:sz w:val="22"/>
                      <w:szCs w:val="22"/>
                    </w:rPr>
                    <w:t xml:space="preserve"> </w:t>
                  </w:r>
                  <w:r>
                    <w:rPr>
                      <w:b w:val="0"/>
                      <w:sz w:val="22"/>
                      <w:szCs w:val="22"/>
                    </w:rPr>
                    <w:t>систематске теологије</w:t>
                  </w:r>
                  <w:r w:rsidRPr="00833C14">
                    <w:rPr>
                      <w:b w:val="0"/>
                      <w:sz w:val="22"/>
                      <w:szCs w:val="22"/>
                    </w:rPr>
                    <w:t>.</w:t>
                  </w:r>
                </w:p>
                <w:p w:rsidR="001150A6" w:rsidRPr="00833C14" w:rsidRDefault="001150A6" w:rsidP="00833C14">
                  <w:pPr>
                    <w:pStyle w:val="BodyText"/>
                    <w:spacing w:before="1"/>
                    <w:rPr>
                      <w:sz w:val="22"/>
                      <w:szCs w:val="22"/>
                    </w:rPr>
                  </w:pPr>
                </w:p>
                <w:p w:rsidR="001150A6" w:rsidRPr="00833C14" w:rsidRDefault="001150A6" w:rsidP="00833C14">
                  <w:pPr>
                    <w:pStyle w:val="BodyText"/>
                    <w:spacing w:before="1"/>
                    <w:jc w:val="both"/>
                    <w:rPr>
                      <w:sz w:val="22"/>
                      <w:szCs w:val="22"/>
                    </w:rPr>
                  </w:pPr>
                  <w:r w:rsidRPr="00833C14">
                    <w:rPr>
                      <w:sz w:val="22"/>
                      <w:szCs w:val="22"/>
                    </w:rPr>
                    <w:t>Узимајући у обзир све ове аспекте, Комисија</w:t>
                  </w:r>
                  <w:r w:rsidRPr="00833C14">
                    <w:rPr>
                      <w:spacing w:val="1"/>
                      <w:sz w:val="22"/>
                      <w:szCs w:val="22"/>
                    </w:rPr>
                    <w:t xml:space="preserve"> </w:t>
                  </w:r>
                  <w:r w:rsidRPr="00833C14">
                    <w:rPr>
                      <w:sz w:val="22"/>
                      <w:szCs w:val="22"/>
                    </w:rPr>
                    <w:t>са</w:t>
                  </w:r>
                  <w:r w:rsidRPr="00833C14">
                    <w:rPr>
                      <w:spacing w:val="1"/>
                      <w:sz w:val="22"/>
                      <w:szCs w:val="22"/>
                    </w:rPr>
                    <w:t xml:space="preserve"> </w:t>
                  </w:r>
                  <w:r w:rsidRPr="00833C14">
                    <w:rPr>
                      <w:sz w:val="22"/>
                      <w:szCs w:val="22"/>
                    </w:rPr>
                    <w:t>задовољством</w:t>
                  </w:r>
                  <w:r w:rsidR="001B03E7">
                    <w:rPr>
                      <w:sz w:val="22"/>
                      <w:szCs w:val="22"/>
                    </w:rPr>
                    <w:t xml:space="preserve"> </w:t>
                  </w:r>
                  <w:r w:rsidRPr="00833C14">
                    <w:rPr>
                      <w:spacing w:val="-57"/>
                      <w:sz w:val="22"/>
                      <w:szCs w:val="22"/>
                    </w:rPr>
                    <w:t xml:space="preserve"> </w:t>
                  </w:r>
                  <w:r w:rsidRPr="00833C14">
                    <w:rPr>
                      <w:sz w:val="22"/>
                      <w:szCs w:val="22"/>
                    </w:rPr>
                    <w:t xml:space="preserve">предлаже </w:t>
                  </w:r>
                  <w:r w:rsidR="001B03E7">
                    <w:rPr>
                      <w:sz w:val="22"/>
                      <w:szCs w:val="22"/>
                    </w:rPr>
                    <w:t xml:space="preserve"> </w:t>
                  </w:r>
                  <w:r w:rsidRPr="00833C14">
                    <w:rPr>
                      <w:sz w:val="22"/>
                      <w:szCs w:val="22"/>
                    </w:rPr>
                    <w:t>Изборном већу Православног богословског факултета Универзитета у</w:t>
                  </w:r>
                  <w:r w:rsidRPr="00833C14">
                    <w:rPr>
                      <w:spacing w:val="1"/>
                      <w:sz w:val="22"/>
                      <w:szCs w:val="22"/>
                    </w:rPr>
                    <w:t xml:space="preserve"> </w:t>
                  </w:r>
                  <w:r w:rsidRPr="00833C14">
                    <w:rPr>
                      <w:sz w:val="22"/>
                      <w:szCs w:val="22"/>
                    </w:rPr>
                    <w:t>Београду, да прихвати реферат Комисије и упути предлог Стручном већу</w:t>
                  </w:r>
                  <w:r w:rsidRPr="00833C14">
                    <w:rPr>
                      <w:spacing w:val="1"/>
                      <w:sz w:val="22"/>
                      <w:szCs w:val="22"/>
                    </w:rPr>
                    <w:t xml:space="preserve"> </w:t>
                  </w:r>
                  <w:r w:rsidRPr="00833C14">
                    <w:rPr>
                      <w:sz w:val="22"/>
                      <w:szCs w:val="22"/>
                    </w:rPr>
                    <w:t>за</w:t>
                  </w:r>
                  <w:r w:rsidRPr="00833C14">
                    <w:rPr>
                      <w:spacing w:val="1"/>
                      <w:sz w:val="22"/>
                      <w:szCs w:val="22"/>
                    </w:rPr>
                    <w:t xml:space="preserve"> </w:t>
                  </w:r>
                  <w:r w:rsidRPr="00833C14">
                    <w:rPr>
                      <w:sz w:val="22"/>
                      <w:szCs w:val="22"/>
                    </w:rPr>
                    <w:t>друштвено-хуманистичке науке Универзитета у Београду, за избор ванредног</w:t>
                  </w:r>
                  <w:r w:rsidRPr="00833C14">
                    <w:rPr>
                      <w:spacing w:val="1"/>
                      <w:sz w:val="22"/>
                      <w:szCs w:val="22"/>
                    </w:rPr>
                    <w:t xml:space="preserve"> </w:t>
                  </w:r>
                  <w:r w:rsidRPr="00833C14">
                    <w:rPr>
                      <w:sz w:val="22"/>
                      <w:szCs w:val="22"/>
                    </w:rPr>
                    <w:t>професора, др Александра Ђаковца, у звање редовног професора за ужу научну област</w:t>
                  </w:r>
                  <w:r w:rsidRPr="00833C14">
                    <w:rPr>
                      <w:spacing w:val="1"/>
                      <w:sz w:val="22"/>
                      <w:szCs w:val="22"/>
                    </w:rPr>
                    <w:t xml:space="preserve"> </w:t>
                  </w:r>
                  <w:r w:rsidRPr="00833C14">
                    <w:rPr>
                      <w:i/>
                      <w:sz w:val="22"/>
                      <w:szCs w:val="22"/>
                    </w:rPr>
                    <w:t>Систематска теологија,</w:t>
                  </w:r>
                  <w:r w:rsidRPr="00833C14">
                    <w:rPr>
                      <w:i/>
                      <w:spacing w:val="1"/>
                      <w:sz w:val="22"/>
                      <w:szCs w:val="22"/>
                    </w:rPr>
                    <w:t xml:space="preserve"> </w:t>
                  </w:r>
                  <w:r w:rsidRPr="00833C14">
                    <w:rPr>
                      <w:sz w:val="22"/>
                      <w:szCs w:val="22"/>
                    </w:rPr>
                    <w:t>са</w:t>
                  </w:r>
                  <w:r w:rsidRPr="00833C14">
                    <w:rPr>
                      <w:spacing w:val="-2"/>
                      <w:sz w:val="22"/>
                      <w:szCs w:val="22"/>
                    </w:rPr>
                    <w:t xml:space="preserve"> </w:t>
                  </w:r>
                  <w:r w:rsidRPr="00833C14">
                    <w:rPr>
                      <w:sz w:val="22"/>
                      <w:szCs w:val="22"/>
                    </w:rPr>
                    <w:t>пуним</w:t>
                  </w:r>
                  <w:r w:rsidRPr="00833C14">
                    <w:rPr>
                      <w:spacing w:val="-2"/>
                      <w:sz w:val="22"/>
                      <w:szCs w:val="22"/>
                    </w:rPr>
                    <w:t xml:space="preserve"> </w:t>
                  </w:r>
                  <w:r w:rsidRPr="00833C14">
                    <w:rPr>
                      <w:sz w:val="22"/>
                      <w:szCs w:val="22"/>
                    </w:rPr>
                    <w:t>радним</w:t>
                  </w:r>
                  <w:r w:rsidRPr="00833C14">
                    <w:rPr>
                      <w:spacing w:val="-2"/>
                      <w:sz w:val="22"/>
                      <w:szCs w:val="22"/>
                    </w:rPr>
                    <w:t xml:space="preserve"> </w:t>
                  </w:r>
                  <w:r w:rsidRPr="00833C14">
                    <w:rPr>
                      <w:sz w:val="22"/>
                      <w:szCs w:val="22"/>
                    </w:rPr>
                    <w:t>временом</w:t>
                  </w:r>
                  <w:r w:rsidRPr="00833C14">
                    <w:rPr>
                      <w:spacing w:val="-2"/>
                      <w:sz w:val="22"/>
                      <w:szCs w:val="22"/>
                    </w:rPr>
                    <w:t xml:space="preserve"> </w:t>
                  </w:r>
                  <w:r w:rsidRPr="00833C14">
                    <w:rPr>
                      <w:sz w:val="22"/>
                      <w:szCs w:val="22"/>
                    </w:rPr>
                    <w:t>на</w:t>
                  </w:r>
                  <w:r w:rsidRPr="00833C14">
                    <w:rPr>
                      <w:spacing w:val="-2"/>
                      <w:sz w:val="22"/>
                      <w:szCs w:val="22"/>
                    </w:rPr>
                    <w:t xml:space="preserve"> </w:t>
                  </w:r>
                  <w:r w:rsidRPr="00833C14">
                    <w:rPr>
                      <w:sz w:val="22"/>
                      <w:szCs w:val="22"/>
                    </w:rPr>
                    <w:t>Православном богословском</w:t>
                  </w:r>
                  <w:r w:rsidRPr="00833C14">
                    <w:rPr>
                      <w:spacing w:val="-1"/>
                      <w:sz w:val="22"/>
                      <w:szCs w:val="22"/>
                    </w:rPr>
                    <w:t xml:space="preserve"> </w:t>
                  </w:r>
                  <w:r w:rsidRPr="00833C14">
                    <w:rPr>
                      <w:sz w:val="22"/>
                      <w:szCs w:val="22"/>
                    </w:rPr>
                    <w:t>факултету Универзитета у Београду.</w:t>
                  </w:r>
                </w:p>
                <w:p w:rsidR="001150A6" w:rsidRPr="00833C14" w:rsidRDefault="001150A6" w:rsidP="00833C14"/>
              </w:txbxContent>
            </v:textbox>
            <w10:wrap type="topAndBottom" anchorx="page"/>
          </v:shape>
        </w:pict>
      </w:r>
    </w:p>
    <w:p w:rsidR="005D56C4" w:rsidRPr="00EE0E06" w:rsidRDefault="005D56C4" w:rsidP="00EE0E06">
      <w:pPr>
        <w:pStyle w:val="BodyText"/>
        <w:rPr>
          <w:b/>
          <w:sz w:val="29"/>
        </w:rPr>
      </w:pPr>
    </w:p>
    <w:p w:rsidR="005D56C4" w:rsidRPr="00EE0E06" w:rsidRDefault="008C1509" w:rsidP="00EE0E06">
      <w:pPr>
        <w:ind w:left="220"/>
        <w:rPr>
          <w:sz w:val="20"/>
        </w:rPr>
      </w:pPr>
      <w:r w:rsidRPr="00EE0E06">
        <w:rPr>
          <w:sz w:val="20"/>
        </w:rPr>
        <w:t>Београд,</w:t>
      </w:r>
      <w:r w:rsidRPr="00EE0E06">
        <w:rPr>
          <w:spacing w:val="-1"/>
          <w:sz w:val="20"/>
        </w:rPr>
        <w:t xml:space="preserve"> </w:t>
      </w:r>
      <w:r w:rsidR="00BE4859">
        <w:rPr>
          <w:sz w:val="20"/>
        </w:rPr>
        <w:t>29</w:t>
      </w:r>
      <w:r w:rsidRPr="00EE0E06">
        <w:rPr>
          <w:sz w:val="20"/>
        </w:rPr>
        <w:t>.</w:t>
      </w:r>
      <w:r w:rsidRPr="00EE0E06">
        <w:rPr>
          <w:spacing w:val="-3"/>
          <w:sz w:val="20"/>
        </w:rPr>
        <w:t xml:space="preserve"> </w:t>
      </w:r>
      <w:r w:rsidR="00BE4859">
        <w:rPr>
          <w:sz w:val="20"/>
        </w:rPr>
        <w:t>новембар</w:t>
      </w:r>
      <w:r w:rsidRPr="00EE0E06">
        <w:rPr>
          <w:spacing w:val="-1"/>
          <w:sz w:val="20"/>
        </w:rPr>
        <w:t xml:space="preserve"> </w:t>
      </w:r>
      <w:r w:rsidR="00BE4859">
        <w:rPr>
          <w:sz w:val="20"/>
        </w:rPr>
        <w:t>2024</w:t>
      </w:r>
      <w:r w:rsidRPr="00EE0E06">
        <w:rPr>
          <w:sz w:val="20"/>
        </w:rPr>
        <w:t>.</w:t>
      </w:r>
    </w:p>
    <w:p w:rsidR="005D56C4" w:rsidRPr="00EE0E06" w:rsidRDefault="005D56C4" w:rsidP="00EE0E06">
      <w:pPr>
        <w:pStyle w:val="BodyText"/>
        <w:rPr>
          <w:sz w:val="12"/>
        </w:rPr>
      </w:pPr>
    </w:p>
    <w:p w:rsidR="005D56C4" w:rsidRPr="00EE0E06" w:rsidRDefault="008C1509" w:rsidP="00EE0E06">
      <w:pPr>
        <w:ind w:left="4570" w:right="984"/>
        <w:jc w:val="center"/>
        <w:rPr>
          <w:sz w:val="20"/>
        </w:rPr>
      </w:pPr>
      <w:r w:rsidRPr="00EE0E06">
        <w:rPr>
          <w:sz w:val="20"/>
        </w:rPr>
        <w:t>ЧЛАНОВИ</w:t>
      </w:r>
      <w:r w:rsidRPr="00EE0E06">
        <w:rPr>
          <w:spacing w:val="-9"/>
          <w:sz w:val="20"/>
        </w:rPr>
        <w:t xml:space="preserve"> </w:t>
      </w:r>
      <w:r w:rsidRPr="00EE0E06">
        <w:rPr>
          <w:sz w:val="20"/>
        </w:rPr>
        <w:t>КОМИСИЈЕ:</w:t>
      </w:r>
    </w:p>
    <w:p w:rsidR="005D56C4" w:rsidRPr="00EE0E06" w:rsidRDefault="005D56C4" w:rsidP="00EE0E06">
      <w:pPr>
        <w:pStyle w:val="BodyText"/>
        <w:rPr>
          <w:sz w:val="20"/>
        </w:rPr>
      </w:pPr>
    </w:p>
    <w:p w:rsidR="005D56C4" w:rsidRPr="00EE0E06" w:rsidRDefault="008C1509" w:rsidP="00EE0E06">
      <w:pPr>
        <w:ind w:left="4570" w:right="1012"/>
        <w:jc w:val="center"/>
        <w:rPr>
          <w:sz w:val="20"/>
        </w:rPr>
      </w:pPr>
      <w:r w:rsidRPr="00EE0E06">
        <w:rPr>
          <w:sz w:val="20"/>
        </w:rPr>
        <w:t>проф.</w:t>
      </w:r>
      <w:r w:rsidRPr="00EE0E06">
        <w:rPr>
          <w:spacing w:val="-3"/>
          <w:sz w:val="20"/>
        </w:rPr>
        <w:t xml:space="preserve"> </w:t>
      </w:r>
      <w:r w:rsidRPr="00EE0E06">
        <w:rPr>
          <w:sz w:val="20"/>
        </w:rPr>
        <w:t>др</w:t>
      </w:r>
      <w:r w:rsidRPr="00EE0E06">
        <w:rPr>
          <w:spacing w:val="-3"/>
          <w:sz w:val="20"/>
        </w:rPr>
        <w:t xml:space="preserve"> </w:t>
      </w:r>
      <w:r w:rsidR="009B5921" w:rsidRPr="00EE0E06">
        <w:rPr>
          <w:sz w:val="20"/>
        </w:rPr>
        <w:t>Игнатије Мидић</w:t>
      </w:r>
      <w:r w:rsidRPr="00EE0E06">
        <w:rPr>
          <w:sz w:val="20"/>
        </w:rPr>
        <w:t>,</w:t>
      </w:r>
      <w:r w:rsidRPr="00EE0E06">
        <w:rPr>
          <w:spacing w:val="-4"/>
          <w:sz w:val="20"/>
        </w:rPr>
        <w:t xml:space="preserve"> </w:t>
      </w:r>
      <w:r w:rsidRPr="00EE0E06">
        <w:rPr>
          <w:sz w:val="20"/>
        </w:rPr>
        <w:t>редовни</w:t>
      </w:r>
      <w:r w:rsidRPr="00EE0E06">
        <w:rPr>
          <w:spacing w:val="-4"/>
          <w:sz w:val="20"/>
        </w:rPr>
        <w:t xml:space="preserve"> </w:t>
      </w:r>
      <w:r w:rsidRPr="00EE0E06">
        <w:rPr>
          <w:sz w:val="20"/>
        </w:rPr>
        <w:t>професор</w:t>
      </w:r>
      <w:r w:rsidRPr="00EE0E06">
        <w:rPr>
          <w:spacing w:val="-47"/>
          <w:sz w:val="20"/>
        </w:rPr>
        <w:t xml:space="preserve"> </w:t>
      </w:r>
      <w:r w:rsidRPr="00EE0E06">
        <w:rPr>
          <w:sz w:val="20"/>
        </w:rPr>
        <w:t>Православног богословског факултета</w:t>
      </w:r>
      <w:r w:rsidRPr="00EE0E06">
        <w:rPr>
          <w:spacing w:val="1"/>
          <w:sz w:val="20"/>
        </w:rPr>
        <w:t xml:space="preserve"> </w:t>
      </w:r>
      <w:r w:rsidRPr="00EE0E06">
        <w:rPr>
          <w:sz w:val="20"/>
        </w:rPr>
        <w:t>Универзитета</w:t>
      </w:r>
      <w:r w:rsidRPr="00EE0E06">
        <w:rPr>
          <w:spacing w:val="-1"/>
          <w:sz w:val="20"/>
        </w:rPr>
        <w:t xml:space="preserve"> </w:t>
      </w:r>
      <w:r w:rsidRPr="00EE0E06">
        <w:rPr>
          <w:sz w:val="20"/>
        </w:rPr>
        <w:t>у</w:t>
      </w:r>
      <w:r w:rsidRPr="00EE0E06">
        <w:rPr>
          <w:spacing w:val="1"/>
          <w:sz w:val="20"/>
        </w:rPr>
        <w:t xml:space="preserve"> </w:t>
      </w:r>
      <w:r w:rsidRPr="00EE0E06">
        <w:rPr>
          <w:sz w:val="20"/>
        </w:rPr>
        <w:t>Београду</w:t>
      </w:r>
    </w:p>
    <w:p w:rsidR="005D56C4" w:rsidRPr="00EE0E06" w:rsidRDefault="005D56C4" w:rsidP="00EE0E06">
      <w:pPr>
        <w:pStyle w:val="BodyText"/>
        <w:rPr>
          <w:sz w:val="20"/>
        </w:rPr>
      </w:pPr>
    </w:p>
    <w:p w:rsidR="005D56C4" w:rsidRPr="00EE0E06" w:rsidRDefault="00B86BD5" w:rsidP="00EE0E06">
      <w:pPr>
        <w:pStyle w:val="BodyText"/>
        <w:rPr>
          <w:sz w:val="20"/>
        </w:rPr>
      </w:pPr>
      <w:r w:rsidRPr="00B86BD5">
        <w:pict>
          <v:shape id="_x0000_s1028" style="position:absolute;margin-left:307.15pt;margin-top:13.7pt;width:184.85pt;height:.1pt;z-index:-15726592;mso-wrap-distance-left:0;mso-wrap-distance-right:0;mso-position-horizontal-relative:page" coordorigin="6143,274" coordsize="3697,0" o:spt="100" adj="0,,0" path="m6143,274r998,m7144,274r2695,e" filled="f" strokeweight=".14056mm">
            <v:stroke joinstyle="round"/>
            <v:formulas/>
            <v:path arrowok="t" o:connecttype="segments"/>
            <w10:wrap type="topAndBottom" anchorx="page"/>
          </v:shape>
        </w:pict>
      </w:r>
    </w:p>
    <w:p w:rsidR="005D56C4" w:rsidRPr="00EE0E06" w:rsidRDefault="005D56C4" w:rsidP="00EE0E06">
      <w:pPr>
        <w:pStyle w:val="BodyText"/>
        <w:rPr>
          <w:sz w:val="9"/>
        </w:rPr>
      </w:pPr>
    </w:p>
    <w:p w:rsidR="005D56C4" w:rsidRPr="00EE0E06" w:rsidRDefault="008C1509" w:rsidP="00EE0E06">
      <w:pPr>
        <w:ind w:left="5023" w:right="1075" w:hanging="432"/>
        <w:rPr>
          <w:sz w:val="20"/>
        </w:rPr>
      </w:pPr>
      <w:r w:rsidRPr="00EE0E06">
        <w:rPr>
          <w:sz w:val="20"/>
        </w:rPr>
        <w:t>проф.</w:t>
      </w:r>
      <w:r w:rsidRPr="00EE0E06">
        <w:rPr>
          <w:spacing w:val="-2"/>
          <w:sz w:val="20"/>
        </w:rPr>
        <w:t xml:space="preserve"> </w:t>
      </w:r>
      <w:r w:rsidRPr="00EE0E06">
        <w:rPr>
          <w:sz w:val="20"/>
        </w:rPr>
        <w:t>др</w:t>
      </w:r>
      <w:r w:rsidRPr="00EE0E06">
        <w:rPr>
          <w:spacing w:val="-3"/>
          <w:sz w:val="20"/>
        </w:rPr>
        <w:t xml:space="preserve"> </w:t>
      </w:r>
      <w:r w:rsidR="009B5921" w:rsidRPr="00EE0E06">
        <w:rPr>
          <w:sz w:val="20"/>
        </w:rPr>
        <w:t>Здравко Јовановић</w:t>
      </w:r>
      <w:r w:rsidRPr="00EE0E06">
        <w:rPr>
          <w:sz w:val="20"/>
        </w:rPr>
        <w:t>,</w:t>
      </w:r>
      <w:r w:rsidRPr="00EE0E06">
        <w:rPr>
          <w:spacing w:val="-3"/>
          <w:sz w:val="20"/>
        </w:rPr>
        <w:t xml:space="preserve"> </w:t>
      </w:r>
      <w:r w:rsidRPr="00EE0E06">
        <w:rPr>
          <w:sz w:val="20"/>
        </w:rPr>
        <w:t>редовни</w:t>
      </w:r>
      <w:r w:rsidRPr="00EE0E06">
        <w:rPr>
          <w:spacing w:val="-3"/>
          <w:sz w:val="20"/>
        </w:rPr>
        <w:t xml:space="preserve"> </w:t>
      </w:r>
      <w:r w:rsidRPr="00EE0E06">
        <w:rPr>
          <w:sz w:val="20"/>
        </w:rPr>
        <w:t>професор</w:t>
      </w:r>
      <w:r w:rsidRPr="00EE0E06">
        <w:rPr>
          <w:spacing w:val="-47"/>
          <w:sz w:val="20"/>
        </w:rPr>
        <w:t xml:space="preserve"> </w:t>
      </w:r>
      <w:r w:rsidRPr="00EE0E06">
        <w:rPr>
          <w:sz w:val="20"/>
        </w:rPr>
        <w:t>Православног</w:t>
      </w:r>
      <w:r w:rsidRPr="00EE0E06">
        <w:rPr>
          <w:spacing w:val="-3"/>
          <w:sz w:val="20"/>
        </w:rPr>
        <w:t xml:space="preserve"> </w:t>
      </w:r>
      <w:r w:rsidRPr="00EE0E06">
        <w:rPr>
          <w:sz w:val="20"/>
        </w:rPr>
        <w:t>богословског</w:t>
      </w:r>
      <w:r w:rsidRPr="00EE0E06">
        <w:rPr>
          <w:spacing w:val="-2"/>
          <w:sz w:val="20"/>
        </w:rPr>
        <w:t xml:space="preserve"> </w:t>
      </w:r>
      <w:r w:rsidRPr="00EE0E06">
        <w:rPr>
          <w:sz w:val="20"/>
        </w:rPr>
        <w:t>факултета</w:t>
      </w:r>
    </w:p>
    <w:p w:rsidR="005D56C4" w:rsidRPr="00EE0E06" w:rsidRDefault="008C1509" w:rsidP="00EE0E06">
      <w:pPr>
        <w:ind w:left="5412"/>
        <w:rPr>
          <w:sz w:val="20"/>
        </w:rPr>
      </w:pPr>
      <w:r w:rsidRPr="00EE0E06">
        <w:rPr>
          <w:sz w:val="20"/>
        </w:rPr>
        <w:t>Универзитета</w:t>
      </w:r>
      <w:r w:rsidRPr="00EE0E06">
        <w:rPr>
          <w:spacing w:val="-4"/>
          <w:sz w:val="20"/>
        </w:rPr>
        <w:t xml:space="preserve"> </w:t>
      </w:r>
      <w:r w:rsidRPr="00EE0E06">
        <w:rPr>
          <w:sz w:val="20"/>
        </w:rPr>
        <w:t>у</w:t>
      </w:r>
      <w:r w:rsidRPr="00EE0E06">
        <w:rPr>
          <w:spacing w:val="-3"/>
          <w:sz w:val="20"/>
        </w:rPr>
        <w:t xml:space="preserve"> </w:t>
      </w:r>
      <w:r w:rsidRPr="00EE0E06">
        <w:rPr>
          <w:sz w:val="20"/>
        </w:rPr>
        <w:t>Београду</w:t>
      </w:r>
    </w:p>
    <w:p w:rsidR="005D56C4" w:rsidRPr="00EE0E06" w:rsidRDefault="005D56C4" w:rsidP="00EE0E06">
      <w:pPr>
        <w:pStyle w:val="BodyText"/>
        <w:rPr>
          <w:sz w:val="20"/>
        </w:rPr>
      </w:pPr>
    </w:p>
    <w:p w:rsidR="005D56C4" w:rsidRPr="00EE0E06" w:rsidRDefault="00B86BD5" w:rsidP="00EE0E06">
      <w:pPr>
        <w:pStyle w:val="BodyText"/>
        <w:rPr>
          <w:sz w:val="15"/>
        </w:rPr>
      </w:pPr>
      <w:r w:rsidRPr="00B86BD5">
        <w:pict>
          <v:shape id="_x0000_s1027" style="position:absolute;margin-left:307.15pt;margin-top:11.2pt;width:184.85pt;height:.1pt;z-index:-15726080;mso-wrap-distance-left:0;mso-wrap-distance-right:0;mso-position-horizontal-relative:page" coordorigin="6143,224" coordsize="3697,0" o:spt="100" adj="0,,0" path="m6143,224r998,m7144,224r2695,e" filled="f" strokeweight=".14056mm">
            <v:stroke joinstyle="round"/>
            <v:formulas/>
            <v:path arrowok="t" o:connecttype="segments"/>
            <w10:wrap type="topAndBottom" anchorx="page"/>
          </v:shape>
        </w:pict>
      </w:r>
    </w:p>
    <w:p w:rsidR="005D56C4" w:rsidRPr="00EE0E06" w:rsidRDefault="005D56C4" w:rsidP="00EE0E06">
      <w:pPr>
        <w:pStyle w:val="BodyText"/>
        <w:rPr>
          <w:sz w:val="9"/>
        </w:rPr>
      </w:pPr>
    </w:p>
    <w:p w:rsidR="005D56C4" w:rsidRPr="00EE0E06" w:rsidRDefault="008C1509" w:rsidP="00EE0E06">
      <w:pPr>
        <w:ind w:left="5475" w:right="1173" w:hanging="850"/>
        <w:rPr>
          <w:sz w:val="20"/>
        </w:rPr>
      </w:pPr>
      <w:r w:rsidRPr="00EE0E06">
        <w:rPr>
          <w:sz w:val="20"/>
        </w:rPr>
        <w:t>проф.</w:t>
      </w:r>
      <w:r w:rsidRPr="00EE0E06">
        <w:rPr>
          <w:spacing w:val="-6"/>
          <w:sz w:val="20"/>
        </w:rPr>
        <w:t xml:space="preserve"> </w:t>
      </w:r>
      <w:r w:rsidRPr="00EE0E06">
        <w:rPr>
          <w:sz w:val="20"/>
        </w:rPr>
        <w:t>др</w:t>
      </w:r>
      <w:r w:rsidRPr="00EE0E06">
        <w:rPr>
          <w:spacing w:val="-4"/>
          <w:sz w:val="20"/>
        </w:rPr>
        <w:t xml:space="preserve"> </w:t>
      </w:r>
      <w:r w:rsidR="00C66FD1" w:rsidRPr="00EE0E06">
        <w:rPr>
          <w:spacing w:val="-4"/>
          <w:sz w:val="20"/>
        </w:rPr>
        <w:t>Душко Прелевић</w:t>
      </w:r>
      <w:r w:rsidRPr="00EE0E06">
        <w:rPr>
          <w:sz w:val="20"/>
        </w:rPr>
        <w:t>,</w:t>
      </w:r>
      <w:r w:rsidRPr="00EE0E06">
        <w:rPr>
          <w:spacing w:val="-3"/>
          <w:sz w:val="20"/>
        </w:rPr>
        <w:t xml:space="preserve"> </w:t>
      </w:r>
      <w:r w:rsidR="00C66FD1" w:rsidRPr="00EE0E06">
        <w:rPr>
          <w:spacing w:val="-3"/>
          <w:sz w:val="20"/>
        </w:rPr>
        <w:t>Редовни професор Филозофског факултета Ун</w:t>
      </w:r>
      <w:r w:rsidRPr="00EE0E06">
        <w:rPr>
          <w:sz w:val="20"/>
        </w:rPr>
        <w:t>иверзитета</w:t>
      </w:r>
      <w:r w:rsidRPr="00EE0E06">
        <w:rPr>
          <w:spacing w:val="-1"/>
          <w:sz w:val="20"/>
        </w:rPr>
        <w:t xml:space="preserve"> </w:t>
      </w:r>
      <w:r w:rsidRPr="00EE0E06">
        <w:rPr>
          <w:sz w:val="20"/>
        </w:rPr>
        <w:t>у Београду</w:t>
      </w:r>
    </w:p>
    <w:p w:rsidR="005D56C4" w:rsidRPr="00EE0E06" w:rsidRDefault="005D56C4" w:rsidP="00EE0E06">
      <w:pPr>
        <w:pStyle w:val="BodyText"/>
        <w:rPr>
          <w:sz w:val="20"/>
        </w:rPr>
      </w:pPr>
    </w:p>
    <w:p w:rsidR="005D56C4" w:rsidRPr="00EE0E06" w:rsidRDefault="005D56C4" w:rsidP="00EE0E06">
      <w:pPr>
        <w:pStyle w:val="BodyText"/>
        <w:rPr>
          <w:sz w:val="20"/>
        </w:rPr>
      </w:pPr>
    </w:p>
    <w:p w:rsidR="005D56C4" w:rsidRPr="00EE0E06" w:rsidRDefault="00B86BD5" w:rsidP="00EE0E06">
      <w:pPr>
        <w:pStyle w:val="BodyText"/>
        <w:rPr>
          <w:sz w:val="15"/>
        </w:rPr>
      </w:pPr>
      <w:r w:rsidRPr="00B86BD5">
        <w:pict>
          <v:shape id="_x0000_s1026" style="position:absolute;margin-left:307.15pt;margin-top:11.2pt;width:184.85pt;height:.1pt;z-index:-15725568;mso-wrap-distance-left:0;mso-wrap-distance-right:0;mso-position-horizontal-relative:page" coordorigin="6143,224" coordsize="3697,0" o:spt="100" adj="0,,0" path="m6143,224r998,m7144,224r2695,e" filled="f" strokeweight=".14056mm">
            <v:stroke joinstyle="round"/>
            <v:formulas/>
            <v:path arrowok="t" o:connecttype="segments"/>
            <w10:wrap type="topAndBottom" anchorx="page"/>
          </v:shape>
        </w:pict>
      </w:r>
    </w:p>
    <w:p w:rsidR="005D56C4" w:rsidRPr="00EE0E06" w:rsidRDefault="005D56C4" w:rsidP="00EE0E06">
      <w:pPr>
        <w:rPr>
          <w:sz w:val="15"/>
        </w:rPr>
        <w:sectPr w:rsidR="005D56C4" w:rsidRPr="00EE0E06">
          <w:pgSz w:w="12240" w:h="15840"/>
          <w:pgMar w:top="920" w:right="1220" w:bottom="280" w:left="1220" w:header="720" w:footer="720" w:gutter="0"/>
          <w:cols w:space="720"/>
        </w:sectPr>
      </w:pPr>
    </w:p>
    <w:p w:rsidR="005D56C4" w:rsidRPr="00EE0E06" w:rsidRDefault="008C1509" w:rsidP="00EE0E06">
      <w:pPr>
        <w:pStyle w:val="BodyText"/>
        <w:ind w:left="220"/>
      </w:pPr>
      <w:r w:rsidRPr="00EE0E06">
        <w:lastRenderedPageBreak/>
        <w:t>ДОДАТАК</w:t>
      </w:r>
      <w:r w:rsidRPr="00EE0E06">
        <w:rPr>
          <w:spacing w:val="-2"/>
        </w:rPr>
        <w:t xml:space="preserve"> </w:t>
      </w:r>
      <w:r w:rsidRPr="00EE0E06">
        <w:t>УЗ</w:t>
      </w:r>
      <w:r w:rsidRPr="00EE0E06">
        <w:rPr>
          <w:spacing w:val="-2"/>
        </w:rPr>
        <w:t xml:space="preserve"> </w:t>
      </w:r>
      <w:r w:rsidRPr="00EE0E06">
        <w:t>ТАЧКУ 3</w:t>
      </w:r>
      <w:r w:rsidRPr="00EE0E06">
        <w:rPr>
          <w:spacing w:val="-1"/>
        </w:rPr>
        <w:t xml:space="preserve"> </w:t>
      </w:r>
      <w:r w:rsidRPr="00EE0E06">
        <w:t>САЖЕТКА</w:t>
      </w:r>
    </w:p>
    <w:p w:rsidR="005D56C4" w:rsidRPr="00EE0E06" w:rsidRDefault="005D56C4" w:rsidP="00EE0E06">
      <w:pPr>
        <w:pStyle w:val="BodyText"/>
      </w:pPr>
    </w:p>
    <w:p w:rsidR="009B5921" w:rsidRPr="00EE0E06" w:rsidRDefault="008C1509" w:rsidP="00EE0E06">
      <w:pPr>
        <w:ind w:left="3259" w:right="3258" w:firstLine="3"/>
        <w:jc w:val="center"/>
        <w:rPr>
          <w:sz w:val="24"/>
        </w:rPr>
      </w:pPr>
      <w:r w:rsidRPr="00EE0E06">
        <w:rPr>
          <w:sz w:val="24"/>
        </w:rPr>
        <w:t xml:space="preserve">Име кандидата: </w:t>
      </w:r>
    </w:p>
    <w:p w:rsidR="009B5921" w:rsidRDefault="009B5921" w:rsidP="00EE0E06">
      <w:pPr>
        <w:ind w:left="3259" w:right="3258" w:firstLine="3"/>
        <w:jc w:val="center"/>
        <w:rPr>
          <w:b/>
          <w:sz w:val="24"/>
        </w:rPr>
      </w:pPr>
      <w:r w:rsidRPr="00EE0E06">
        <w:rPr>
          <w:b/>
          <w:sz w:val="24"/>
        </w:rPr>
        <w:t>Александар Ђаковац</w:t>
      </w:r>
    </w:p>
    <w:p w:rsidR="005F097D" w:rsidRPr="00EE0E06" w:rsidRDefault="005F097D" w:rsidP="00EE0E06">
      <w:pPr>
        <w:ind w:left="3259" w:right="3258" w:firstLine="3"/>
        <w:jc w:val="center"/>
        <w:rPr>
          <w:b/>
          <w:sz w:val="24"/>
        </w:rPr>
      </w:pPr>
    </w:p>
    <w:p w:rsidR="005D56C4" w:rsidRDefault="008C1509" w:rsidP="00EE0E06">
      <w:pPr>
        <w:ind w:left="3259" w:right="3258" w:firstLine="3"/>
        <w:jc w:val="center"/>
        <w:rPr>
          <w:b/>
          <w:sz w:val="24"/>
        </w:rPr>
      </w:pPr>
      <w:r w:rsidRPr="00EE0E06">
        <w:rPr>
          <w:b/>
          <w:sz w:val="24"/>
        </w:rPr>
        <w:t>БИБЛИОГРАФИЈА</w:t>
      </w:r>
      <w:r w:rsidRPr="00EE0E06">
        <w:rPr>
          <w:b/>
          <w:spacing w:val="-9"/>
          <w:sz w:val="24"/>
        </w:rPr>
        <w:t xml:space="preserve"> </w:t>
      </w:r>
      <w:r w:rsidR="0053390C" w:rsidRPr="00EE0E06">
        <w:rPr>
          <w:b/>
          <w:spacing w:val="-9"/>
          <w:sz w:val="24"/>
        </w:rPr>
        <w:t>Р</w:t>
      </w:r>
      <w:r w:rsidRPr="00EE0E06">
        <w:rPr>
          <w:b/>
          <w:sz w:val="24"/>
        </w:rPr>
        <w:t>АДОВА</w:t>
      </w:r>
    </w:p>
    <w:p w:rsidR="005F097D" w:rsidRPr="00EE0E06" w:rsidRDefault="005F097D" w:rsidP="00EE0E06">
      <w:pPr>
        <w:ind w:left="3259" w:right="3258" w:firstLine="3"/>
        <w:jc w:val="center"/>
        <w:rPr>
          <w:b/>
          <w:sz w:val="24"/>
        </w:rPr>
      </w:pPr>
    </w:p>
    <w:p w:rsidR="0053390C" w:rsidRPr="00EE0E06" w:rsidRDefault="0053390C" w:rsidP="00EE0E06">
      <w:pPr>
        <w:pStyle w:val="BodyText"/>
        <w:rPr>
          <w:b/>
        </w:rPr>
      </w:pPr>
      <w:r w:rsidRPr="00EE0E06">
        <w:rPr>
          <w:b/>
        </w:rPr>
        <w:t>Библиографија до избора у звање ванредног професора:</w:t>
      </w:r>
    </w:p>
    <w:p w:rsidR="0053390C" w:rsidRPr="00EE0E06" w:rsidRDefault="0053390C" w:rsidP="00EE0E06">
      <w:pPr>
        <w:pStyle w:val="BodyText"/>
      </w:pPr>
    </w:p>
    <w:p w:rsidR="0053390C" w:rsidRPr="00EE0E06" w:rsidRDefault="0053390C" w:rsidP="00EE0E06">
      <w:pPr>
        <w:ind w:left="720"/>
        <w:jc w:val="both"/>
        <w:rPr>
          <w:bCs/>
          <w:noProof/>
          <w:sz w:val="24"/>
          <w:szCs w:val="24"/>
        </w:rPr>
      </w:pPr>
      <w:r w:rsidRPr="00EE0E06">
        <w:rPr>
          <w:sz w:val="24"/>
          <w:szCs w:val="24"/>
        </w:rPr>
        <w:t xml:space="preserve">1) </w:t>
      </w:r>
      <w:r w:rsidRPr="00EE0E06">
        <w:rPr>
          <w:bCs/>
          <w:noProof/>
          <w:sz w:val="24"/>
          <w:szCs w:val="24"/>
        </w:rPr>
        <w:t>Монографије:</w:t>
      </w:r>
    </w:p>
    <w:p w:rsidR="0053390C" w:rsidRPr="00EE0E06" w:rsidRDefault="0053390C" w:rsidP="00EE0E06">
      <w:pPr>
        <w:ind w:left="720"/>
        <w:jc w:val="both"/>
        <w:rPr>
          <w:bCs/>
          <w:noProof/>
          <w:sz w:val="24"/>
          <w:szCs w:val="24"/>
        </w:rPr>
      </w:pPr>
    </w:p>
    <w:p w:rsidR="005F097D" w:rsidRPr="00300326" w:rsidRDefault="005F097D" w:rsidP="005F097D">
      <w:pPr>
        <w:widowControl/>
        <w:numPr>
          <w:ilvl w:val="0"/>
          <w:numId w:val="14"/>
        </w:numPr>
        <w:suppressAutoHyphens/>
        <w:autoSpaceDE/>
        <w:autoSpaceDN/>
        <w:jc w:val="both"/>
        <w:rPr>
          <w:bCs/>
          <w:noProof/>
          <w:sz w:val="24"/>
          <w:szCs w:val="24"/>
        </w:rPr>
      </w:pPr>
      <w:r w:rsidRPr="00300326">
        <w:rPr>
          <w:noProof/>
          <w:sz w:val="24"/>
          <w:szCs w:val="24"/>
        </w:rPr>
        <w:t xml:space="preserve">Александар Ђаковац, </w:t>
      </w:r>
      <w:r w:rsidRPr="00300326">
        <w:rPr>
          <w:i/>
          <w:noProof/>
          <w:sz w:val="24"/>
          <w:szCs w:val="24"/>
        </w:rPr>
        <w:t>Лек</w:t>
      </w:r>
      <w:r w:rsidRPr="00300326">
        <w:rPr>
          <w:i/>
          <w:noProof/>
          <w:sz w:val="24"/>
          <w:szCs w:val="24"/>
        </w:rPr>
        <w:softHyphen/>
        <w:t>си</w:t>
      </w:r>
      <w:r w:rsidRPr="00300326">
        <w:rPr>
          <w:i/>
          <w:noProof/>
          <w:sz w:val="24"/>
          <w:szCs w:val="24"/>
        </w:rPr>
        <w:softHyphen/>
        <w:t>кон</w:t>
      </w:r>
      <w:r w:rsidRPr="00300326">
        <w:rPr>
          <w:rFonts w:eastAsia="Minion Pro"/>
          <w:i/>
          <w:noProof/>
          <w:sz w:val="24"/>
          <w:szCs w:val="24"/>
        </w:rPr>
        <w:t xml:space="preserve"> </w:t>
      </w:r>
      <w:r w:rsidRPr="00300326">
        <w:rPr>
          <w:i/>
          <w:noProof/>
          <w:sz w:val="24"/>
          <w:szCs w:val="24"/>
        </w:rPr>
        <w:t>хри</w:t>
      </w:r>
      <w:r w:rsidRPr="00300326">
        <w:rPr>
          <w:i/>
          <w:noProof/>
          <w:sz w:val="24"/>
          <w:szCs w:val="24"/>
        </w:rPr>
        <w:softHyphen/>
        <w:t>шћан</w:t>
      </w:r>
      <w:r w:rsidRPr="00300326">
        <w:rPr>
          <w:i/>
          <w:noProof/>
          <w:sz w:val="24"/>
          <w:szCs w:val="24"/>
        </w:rPr>
        <w:softHyphen/>
        <w:t>ства,</w:t>
      </w:r>
      <w:r w:rsidRPr="00300326">
        <w:rPr>
          <w:rFonts w:eastAsia="Minion Pro"/>
          <w:i/>
          <w:noProof/>
          <w:sz w:val="24"/>
          <w:szCs w:val="24"/>
        </w:rPr>
        <w:t xml:space="preserve"> </w:t>
      </w:r>
      <w:r w:rsidRPr="00300326">
        <w:rPr>
          <w:i/>
          <w:noProof/>
          <w:sz w:val="24"/>
          <w:szCs w:val="24"/>
        </w:rPr>
        <w:t>ју</w:t>
      </w:r>
      <w:r w:rsidRPr="00300326">
        <w:rPr>
          <w:i/>
          <w:noProof/>
          <w:sz w:val="24"/>
          <w:szCs w:val="24"/>
        </w:rPr>
        <w:softHyphen/>
        <w:t>да</w:t>
      </w:r>
      <w:r w:rsidRPr="00300326">
        <w:rPr>
          <w:i/>
          <w:noProof/>
          <w:sz w:val="24"/>
          <w:szCs w:val="24"/>
        </w:rPr>
        <w:softHyphen/>
        <w:t>и</w:t>
      </w:r>
      <w:r w:rsidRPr="00300326">
        <w:rPr>
          <w:i/>
          <w:noProof/>
          <w:sz w:val="24"/>
          <w:szCs w:val="24"/>
        </w:rPr>
        <w:softHyphen/>
        <w:t>зма</w:t>
      </w:r>
      <w:r w:rsidRPr="00300326">
        <w:rPr>
          <w:rFonts w:eastAsia="Minion Pro"/>
          <w:i/>
          <w:noProof/>
          <w:sz w:val="24"/>
          <w:szCs w:val="24"/>
        </w:rPr>
        <w:t xml:space="preserve"> </w:t>
      </w:r>
      <w:r w:rsidRPr="00300326">
        <w:rPr>
          <w:i/>
          <w:noProof/>
          <w:sz w:val="24"/>
          <w:szCs w:val="24"/>
        </w:rPr>
        <w:t>и</w:t>
      </w:r>
      <w:r w:rsidRPr="00300326">
        <w:rPr>
          <w:rFonts w:eastAsia="Minion Pro"/>
          <w:i/>
          <w:noProof/>
          <w:sz w:val="24"/>
          <w:szCs w:val="24"/>
        </w:rPr>
        <w:t xml:space="preserve"> </w:t>
      </w:r>
      <w:r w:rsidRPr="00300326">
        <w:rPr>
          <w:i/>
          <w:noProof/>
          <w:sz w:val="24"/>
          <w:szCs w:val="24"/>
        </w:rPr>
        <w:t>исла</w:t>
      </w:r>
      <w:r w:rsidRPr="00300326">
        <w:rPr>
          <w:i/>
          <w:noProof/>
          <w:sz w:val="24"/>
          <w:szCs w:val="24"/>
        </w:rPr>
        <w:softHyphen/>
        <w:t>ма</w:t>
      </w:r>
      <w:r w:rsidRPr="00300326">
        <w:rPr>
          <w:bCs/>
          <w:noProof/>
          <w:sz w:val="24"/>
          <w:szCs w:val="24"/>
        </w:rPr>
        <w:t>,</w:t>
      </w:r>
      <w:r w:rsidRPr="00300326">
        <w:rPr>
          <w:rFonts w:eastAsia="Minion Pro"/>
          <w:bCs/>
          <w:noProof/>
          <w:sz w:val="24"/>
          <w:szCs w:val="24"/>
        </w:rPr>
        <w:t xml:space="preserve"> </w:t>
      </w:r>
      <w:r w:rsidRPr="00300326">
        <w:rPr>
          <w:bCs/>
          <w:noProof/>
          <w:sz w:val="24"/>
          <w:szCs w:val="24"/>
        </w:rPr>
        <w:t>Бе</w:t>
      </w:r>
      <w:r w:rsidRPr="00300326">
        <w:rPr>
          <w:bCs/>
          <w:noProof/>
          <w:sz w:val="24"/>
          <w:szCs w:val="24"/>
        </w:rPr>
        <w:softHyphen/>
        <w:t>о</w:t>
      </w:r>
      <w:r w:rsidRPr="00300326">
        <w:rPr>
          <w:bCs/>
          <w:noProof/>
          <w:sz w:val="24"/>
          <w:szCs w:val="24"/>
        </w:rPr>
        <w:softHyphen/>
        <w:t>град,</w:t>
      </w:r>
      <w:r w:rsidRPr="00300326">
        <w:rPr>
          <w:rFonts w:eastAsia="Minion Pro"/>
          <w:bCs/>
          <w:noProof/>
          <w:sz w:val="24"/>
          <w:szCs w:val="24"/>
        </w:rPr>
        <w:t xml:space="preserve"> </w:t>
      </w:r>
      <w:r w:rsidRPr="00300326">
        <w:rPr>
          <w:bCs/>
          <w:noProof/>
          <w:sz w:val="24"/>
          <w:szCs w:val="24"/>
        </w:rPr>
        <w:t>2006. ISBN 978-8683469905.</w:t>
      </w:r>
      <w:r w:rsidRPr="00300326">
        <w:rPr>
          <w:sz w:val="24"/>
          <w:szCs w:val="24"/>
        </w:rPr>
        <w:t xml:space="preserve"> </w:t>
      </w:r>
      <w:r w:rsidRPr="00300326">
        <w:rPr>
          <w:bCs/>
          <w:noProof/>
          <w:sz w:val="24"/>
          <w:szCs w:val="24"/>
        </w:rPr>
        <w:t>COBISS.SR-ID - 135006988</w:t>
      </w:r>
    </w:p>
    <w:p w:rsidR="0053390C" w:rsidRPr="00EE0E06" w:rsidRDefault="0053390C" w:rsidP="00EE0E06">
      <w:pPr>
        <w:widowControl/>
        <w:numPr>
          <w:ilvl w:val="0"/>
          <w:numId w:val="14"/>
        </w:numPr>
        <w:suppressAutoHyphens/>
        <w:autoSpaceDE/>
        <w:autoSpaceDN/>
        <w:jc w:val="both"/>
        <w:rPr>
          <w:bCs/>
          <w:noProof/>
          <w:sz w:val="24"/>
          <w:szCs w:val="24"/>
        </w:rPr>
      </w:pPr>
      <w:r w:rsidRPr="00EE0E06">
        <w:rPr>
          <w:noProof/>
          <w:sz w:val="24"/>
          <w:szCs w:val="24"/>
        </w:rPr>
        <w:t xml:space="preserve">Александар Ђаковац, </w:t>
      </w:r>
      <w:r w:rsidRPr="00EE0E06">
        <w:rPr>
          <w:bCs/>
          <w:i/>
          <w:noProof/>
          <w:sz w:val="24"/>
          <w:szCs w:val="24"/>
        </w:rPr>
        <w:t>Небески Јерусалим и секуларно царство: Огледи о Цркви и секуларизму</w:t>
      </w:r>
      <w:r w:rsidRPr="00EE0E06">
        <w:rPr>
          <w:bCs/>
          <w:noProof/>
          <w:sz w:val="24"/>
          <w:szCs w:val="24"/>
        </w:rPr>
        <w:t>, Хришћански културни центар др Радован Биговић, Београд, 2018.  ISBN: 978-8685273438. COBISS.SR-ID - 269790732</w:t>
      </w:r>
    </w:p>
    <w:p w:rsidR="0053390C" w:rsidRPr="00EE0E06" w:rsidRDefault="0053390C" w:rsidP="00EE0E06">
      <w:pPr>
        <w:widowControl/>
        <w:numPr>
          <w:ilvl w:val="0"/>
          <w:numId w:val="14"/>
        </w:numPr>
        <w:suppressAutoHyphens/>
        <w:autoSpaceDE/>
        <w:autoSpaceDN/>
        <w:jc w:val="both"/>
        <w:rPr>
          <w:bCs/>
          <w:noProof/>
          <w:sz w:val="24"/>
          <w:szCs w:val="24"/>
        </w:rPr>
      </w:pPr>
      <w:r w:rsidRPr="00EE0E06">
        <w:rPr>
          <w:noProof/>
          <w:sz w:val="24"/>
          <w:szCs w:val="24"/>
        </w:rPr>
        <w:t xml:space="preserve">Александар Ђаковац, </w:t>
      </w:r>
      <w:r w:rsidRPr="00EE0E06">
        <w:rPr>
          <w:bCs/>
          <w:i/>
          <w:noProof/>
          <w:sz w:val="24"/>
          <w:szCs w:val="24"/>
        </w:rPr>
        <w:t>Речено и неизрециво: дискурзивност азматске онтологије у апоретици светог Максима Исповедника</w:t>
      </w:r>
      <w:r w:rsidRPr="00EE0E06">
        <w:rPr>
          <w:bCs/>
          <w:noProof/>
          <w:sz w:val="24"/>
          <w:szCs w:val="24"/>
        </w:rPr>
        <w:t>, Православни богословски факултет Универзитета у Беораду, Институт за теолошка истраживања, Београд, 2018. ISBN 978-8674052013. COBISS.SR-ID – 271267084</w:t>
      </w:r>
    </w:p>
    <w:p w:rsidR="0053390C" w:rsidRPr="00EE0E06" w:rsidRDefault="0053390C" w:rsidP="00EE0E06">
      <w:pPr>
        <w:widowControl/>
        <w:suppressAutoHyphens/>
        <w:autoSpaceDE/>
        <w:autoSpaceDN/>
        <w:ind w:left="720"/>
        <w:jc w:val="both"/>
        <w:rPr>
          <w:bCs/>
          <w:noProof/>
          <w:sz w:val="24"/>
          <w:szCs w:val="24"/>
        </w:rPr>
      </w:pPr>
    </w:p>
    <w:p w:rsidR="0053390C" w:rsidRPr="00EE0E06" w:rsidRDefault="0053390C" w:rsidP="00EE0E06">
      <w:pPr>
        <w:widowControl/>
        <w:suppressAutoHyphens/>
        <w:autoSpaceDE/>
        <w:autoSpaceDN/>
        <w:ind w:left="720"/>
        <w:jc w:val="both"/>
        <w:rPr>
          <w:bCs/>
          <w:noProof/>
          <w:sz w:val="24"/>
          <w:szCs w:val="24"/>
        </w:rPr>
      </w:pPr>
      <w:r w:rsidRPr="00EE0E06">
        <w:rPr>
          <w:bCs/>
          <w:noProof/>
          <w:sz w:val="24"/>
          <w:szCs w:val="24"/>
        </w:rPr>
        <w:t>2) Чланци</w:t>
      </w:r>
    </w:p>
    <w:p w:rsidR="0053390C" w:rsidRPr="00EE0E06" w:rsidRDefault="0053390C" w:rsidP="00EE0E06">
      <w:pPr>
        <w:widowControl/>
        <w:suppressAutoHyphens/>
        <w:autoSpaceDE/>
        <w:autoSpaceDN/>
        <w:ind w:left="720"/>
        <w:jc w:val="both"/>
        <w:rPr>
          <w:bCs/>
          <w:noProof/>
          <w:sz w:val="24"/>
          <w:szCs w:val="24"/>
        </w:rPr>
      </w:pPr>
    </w:p>
    <w:p w:rsidR="0053390C" w:rsidRPr="00EE0E06" w:rsidRDefault="0053390C" w:rsidP="00EE0E06">
      <w:pPr>
        <w:widowControl/>
        <w:numPr>
          <w:ilvl w:val="0"/>
          <w:numId w:val="16"/>
        </w:numPr>
        <w:suppressAutoHyphens/>
        <w:autoSpaceDE/>
        <w:autoSpaceDN/>
        <w:jc w:val="both"/>
        <w:rPr>
          <w:bCs/>
          <w:noProof/>
          <w:sz w:val="24"/>
          <w:szCs w:val="24"/>
        </w:rPr>
      </w:pPr>
      <w:r w:rsidRPr="00EE0E06">
        <w:rPr>
          <w:bCs/>
          <w:noProof/>
          <w:sz w:val="24"/>
          <w:szCs w:val="24"/>
        </w:rPr>
        <w:t>А. Ђаковац, „Крат</w:t>
      </w:r>
      <w:r w:rsidRPr="00EE0E06">
        <w:rPr>
          <w:bCs/>
          <w:noProof/>
          <w:sz w:val="24"/>
          <w:szCs w:val="24"/>
        </w:rPr>
        <w:softHyphen/>
        <w:t>ки</w:t>
      </w:r>
      <w:r w:rsidRPr="00EE0E06">
        <w:rPr>
          <w:rFonts w:eastAsia="Minion Pro"/>
          <w:bCs/>
          <w:noProof/>
          <w:sz w:val="24"/>
          <w:szCs w:val="24"/>
        </w:rPr>
        <w:t xml:space="preserve"> </w:t>
      </w:r>
      <w:r w:rsidRPr="00EE0E06">
        <w:rPr>
          <w:bCs/>
          <w:noProof/>
          <w:sz w:val="24"/>
          <w:szCs w:val="24"/>
        </w:rPr>
        <w:t>осврт</w:t>
      </w:r>
      <w:r w:rsidRPr="00EE0E06">
        <w:rPr>
          <w:rFonts w:eastAsia="Minion Pro"/>
          <w:bCs/>
          <w:noProof/>
          <w:sz w:val="24"/>
          <w:szCs w:val="24"/>
        </w:rPr>
        <w:t xml:space="preserve"> </w:t>
      </w:r>
      <w:r w:rsidRPr="00EE0E06">
        <w:rPr>
          <w:bCs/>
          <w:noProof/>
          <w:sz w:val="24"/>
          <w:szCs w:val="24"/>
        </w:rPr>
        <w:t>на</w:t>
      </w:r>
      <w:r w:rsidRPr="00EE0E06">
        <w:rPr>
          <w:rFonts w:eastAsia="Minion Pro"/>
          <w:bCs/>
          <w:noProof/>
          <w:sz w:val="24"/>
          <w:szCs w:val="24"/>
        </w:rPr>
        <w:t xml:space="preserve"> </w:t>
      </w:r>
      <w:r w:rsidRPr="00EE0E06">
        <w:rPr>
          <w:bCs/>
          <w:noProof/>
          <w:sz w:val="24"/>
          <w:szCs w:val="24"/>
        </w:rPr>
        <w:t>епо</w:t>
      </w:r>
      <w:r w:rsidRPr="00EE0E06">
        <w:rPr>
          <w:bCs/>
          <w:noProof/>
          <w:sz w:val="24"/>
          <w:szCs w:val="24"/>
        </w:rPr>
        <w:softHyphen/>
        <w:t>хал</w:t>
      </w:r>
      <w:r w:rsidRPr="00EE0E06">
        <w:rPr>
          <w:bCs/>
          <w:noProof/>
          <w:sz w:val="24"/>
          <w:szCs w:val="24"/>
        </w:rPr>
        <w:softHyphen/>
        <w:t>но</w:t>
      </w:r>
      <w:r w:rsidRPr="00EE0E06">
        <w:rPr>
          <w:rFonts w:eastAsia="Minion Pro"/>
          <w:bCs/>
          <w:noProof/>
          <w:sz w:val="24"/>
          <w:szCs w:val="24"/>
        </w:rPr>
        <w:t xml:space="preserve"> </w:t>
      </w:r>
      <w:r w:rsidRPr="00EE0E06">
        <w:rPr>
          <w:bCs/>
          <w:noProof/>
          <w:sz w:val="24"/>
          <w:szCs w:val="24"/>
        </w:rPr>
        <w:t>от</w:t>
      </w:r>
      <w:r w:rsidRPr="00EE0E06">
        <w:rPr>
          <w:bCs/>
          <w:noProof/>
          <w:sz w:val="24"/>
          <w:szCs w:val="24"/>
        </w:rPr>
        <w:softHyphen/>
        <w:t>кри</w:t>
      </w:r>
      <w:r w:rsidRPr="00EE0E06">
        <w:rPr>
          <w:bCs/>
          <w:noProof/>
          <w:sz w:val="24"/>
          <w:szCs w:val="24"/>
        </w:rPr>
        <w:softHyphen/>
        <w:t>ће</w:t>
      </w:r>
      <w:r w:rsidRPr="00EE0E06">
        <w:rPr>
          <w:rFonts w:eastAsia="Minion Pro"/>
          <w:bCs/>
          <w:noProof/>
          <w:sz w:val="24"/>
          <w:szCs w:val="24"/>
        </w:rPr>
        <w:t xml:space="preserve"> </w:t>
      </w:r>
      <w:r w:rsidRPr="00EE0E06">
        <w:rPr>
          <w:bCs/>
          <w:noProof/>
          <w:sz w:val="24"/>
          <w:szCs w:val="24"/>
        </w:rPr>
        <w:t>ово</w:t>
      </w:r>
      <w:r w:rsidRPr="00EE0E06">
        <w:rPr>
          <w:bCs/>
          <w:noProof/>
          <w:sz w:val="24"/>
          <w:szCs w:val="24"/>
        </w:rPr>
        <w:softHyphen/>
        <w:t>го</w:t>
      </w:r>
      <w:r w:rsidRPr="00EE0E06">
        <w:rPr>
          <w:bCs/>
          <w:noProof/>
          <w:sz w:val="24"/>
          <w:szCs w:val="24"/>
        </w:rPr>
        <w:softHyphen/>
        <w:t>ди</w:t>
      </w:r>
      <w:r w:rsidRPr="00EE0E06">
        <w:rPr>
          <w:bCs/>
          <w:noProof/>
          <w:sz w:val="24"/>
          <w:szCs w:val="24"/>
        </w:rPr>
        <w:softHyphen/>
        <w:t>шњих</w:t>
      </w:r>
      <w:r w:rsidRPr="00EE0E06">
        <w:rPr>
          <w:rFonts w:eastAsia="Minion Pro"/>
          <w:bCs/>
          <w:noProof/>
          <w:sz w:val="24"/>
          <w:szCs w:val="24"/>
        </w:rPr>
        <w:t xml:space="preserve"> </w:t>
      </w:r>
      <w:r w:rsidRPr="00EE0E06">
        <w:rPr>
          <w:bCs/>
          <w:noProof/>
          <w:sz w:val="24"/>
          <w:szCs w:val="24"/>
        </w:rPr>
        <w:t>до</w:t>
      </w:r>
      <w:r w:rsidRPr="00EE0E06">
        <w:rPr>
          <w:bCs/>
          <w:noProof/>
          <w:sz w:val="24"/>
          <w:szCs w:val="24"/>
        </w:rPr>
        <w:softHyphen/>
        <w:t>бит</w:t>
      </w:r>
      <w:r w:rsidRPr="00EE0E06">
        <w:rPr>
          <w:bCs/>
          <w:noProof/>
          <w:sz w:val="24"/>
          <w:szCs w:val="24"/>
        </w:rPr>
        <w:softHyphen/>
        <w:t>ни</w:t>
      </w:r>
      <w:r w:rsidRPr="00EE0E06">
        <w:rPr>
          <w:bCs/>
          <w:noProof/>
          <w:sz w:val="24"/>
          <w:szCs w:val="24"/>
        </w:rPr>
        <w:softHyphen/>
        <w:t>ка</w:t>
      </w:r>
      <w:r w:rsidRPr="00EE0E06">
        <w:rPr>
          <w:rFonts w:eastAsia="Minion Pro"/>
          <w:bCs/>
          <w:noProof/>
          <w:sz w:val="24"/>
          <w:szCs w:val="24"/>
        </w:rPr>
        <w:t xml:space="preserve"> </w:t>
      </w:r>
      <w:r w:rsidRPr="00EE0E06">
        <w:rPr>
          <w:bCs/>
          <w:noProof/>
          <w:sz w:val="24"/>
          <w:szCs w:val="24"/>
        </w:rPr>
        <w:t>Но</w:t>
      </w:r>
      <w:r w:rsidRPr="00EE0E06">
        <w:rPr>
          <w:bCs/>
          <w:noProof/>
          <w:sz w:val="24"/>
          <w:szCs w:val="24"/>
        </w:rPr>
        <w:softHyphen/>
        <w:t>бе</w:t>
      </w:r>
      <w:r w:rsidRPr="00EE0E06">
        <w:rPr>
          <w:bCs/>
          <w:noProof/>
          <w:sz w:val="24"/>
          <w:szCs w:val="24"/>
        </w:rPr>
        <w:softHyphen/>
        <w:t>ло</w:t>
      </w:r>
      <w:r w:rsidRPr="00EE0E06">
        <w:rPr>
          <w:bCs/>
          <w:noProof/>
          <w:sz w:val="24"/>
          <w:szCs w:val="24"/>
        </w:rPr>
        <w:softHyphen/>
        <w:t>ве</w:t>
      </w:r>
      <w:r w:rsidRPr="00EE0E06">
        <w:rPr>
          <w:rFonts w:eastAsia="Minion Pro"/>
          <w:bCs/>
          <w:noProof/>
          <w:sz w:val="24"/>
          <w:szCs w:val="24"/>
        </w:rPr>
        <w:t xml:space="preserve"> </w:t>
      </w:r>
      <w:r w:rsidRPr="00EE0E06">
        <w:rPr>
          <w:bCs/>
          <w:noProof/>
          <w:sz w:val="24"/>
          <w:szCs w:val="24"/>
        </w:rPr>
        <w:t>на</w:t>
      </w:r>
      <w:r w:rsidRPr="00EE0E06">
        <w:rPr>
          <w:bCs/>
          <w:noProof/>
          <w:sz w:val="24"/>
          <w:szCs w:val="24"/>
        </w:rPr>
        <w:softHyphen/>
        <w:t>гра</w:t>
      </w:r>
      <w:r w:rsidRPr="00EE0E06">
        <w:rPr>
          <w:bCs/>
          <w:noProof/>
          <w:sz w:val="24"/>
          <w:szCs w:val="24"/>
        </w:rPr>
        <w:softHyphen/>
        <w:t>де</w:t>
      </w:r>
      <w:r w:rsidRPr="00EE0E06">
        <w:rPr>
          <w:rFonts w:eastAsia="Minion Pro"/>
          <w:bCs/>
          <w:noProof/>
          <w:sz w:val="24"/>
          <w:szCs w:val="24"/>
        </w:rPr>
        <w:t xml:space="preserve"> </w:t>
      </w:r>
      <w:r w:rsidRPr="00EE0E06">
        <w:rPr>
          <w:bCs/>
          <w:noProof/>
          <w:sz w:val="24"/>
          <w:szCs w:val="24"/>
        </w:rPr>
        <w:t>за</w:t>
      </w:r>
      <w:r w:rsidRPr="00EE0E06">
        <w:rPr>
          <w:rFonts w:eastAsia="Minion Pro"/>
          <w:bCs/>
          <w:noProof/>
          <w:sz w:val="24"/>
          <w:szCs w:val="24"/>
        </w:rPr>
        <w:t xml:space="preserve"> </w:t>
      </w:r>
      <w:r w:rsidRPr="00EE0E06">
        <w:rPr>
          <w:bCs/>
          <w:noProof/>
          <w:sz w:val="24"/>
          <w:szCs w:val="24"/>
        </w:rPr>
        <w:t>ме</w:t>
      </w:r>
      <w:r w:rsidRPr="00EE0E06">
        <w:rPr>
          <w:bCs/>
          <w:noProof/>
          <w:sz w:val="24"/>
          <w:szCs w:val="24"/>
        </w:rPr>
        <w:softHyphen/>
        <w:t>ди</w:t>
      </w:r>
      <w:r w:rsidRPr="00EE0E06">
        <w:rPr>
          <w:bCs/>
          <w:noProof/>
          <w:sz w:val="24"/>
          <w:szCs w:val="24"/>
        </w:rPr>
        <w:softHyphen/>
        <w:t>ци</w:t>
      </w:r>
      <w:r w:rsidRPr="00EE0E06">
        <w:rPr>
          <w:bCs/>
          <w:noProof/>
          <w:sz w:val="24"/>
          <w:szCs w:val="24"/>
        </w:rPr>
        <w:softHyphen/>
        <w:t>ну“,</w:t>
      </w:r>
      <w:r w:rsidRPr="00EE0E06">
        <w:rPr>
          <w:rFonts w:eastAsia="Minion Pro"/>
          <w:bCs/>
          <w:noProof/>
          <w:sz w:val="24"/>
          <w:szCs w:val="24"/>
        </w:rPr>
        <w:t xml:space="preserve"> </w:t>
      </w:r>
      <w:r w:rsidRPr="00EE0E06">
        <w:rPr>
          <w:bCs/>
          <w:i/>
          <w:noProof/>
          <w:sz w:val="24"/>
          <w:szCs w:val="24"/>
        </w:rPr>
        <w:t>Са</w:t>
      </w:r>
      <w:r w:rsidRPr="00EE0E06">
        <w:rPr>
          <w:bCs/>
          <w:i/>
          <w:noProof/>
          <w:sz w:val="24"/>
          <w:szCs w:val="24"/>
        </w:rPr>
        <w:softHyphen/>
        <w:t>бор</w:t>
      </w:r>
      <w:r w:rsidRPr="00EE0E06">
        <w:rPr>
          <w:bCs/>
          <w:i/>
          <w:noProof/>
          <w:sz w:val="24"/>
          <w:szCs w:val="24"/>
        </w:rPr>
        <w:softHyphen/>
        <w:t>ност</w:t>
      </w:r>
      <w:r w:rsidRPr="00EE0E06">
        <w:rPr>
          <w:rFonts w:eastAsia="Minion Pro"/>
          <w:bCs/>
          <w:noProof/>
          <w:sz w:val="24"/>
          <w:szCs w:val="24"/>
        </w:rPr>
        <w:t xml:space="preserve"> </w:t>
      </w:r>
      <w:r w:rsidRPr="00EE0E06">
        <w:rPr>
          <w:bCs/>
          <w:noProof/>
          <w:sz w:val="24"/>
          <w:szCs w:val="24"/>
        </w:rPr>
        <w:t>3</w:t>
      </w:r>
      <w:r w:rsidRPr="00EE0E06">
        <w:rPr>
          <w:rFonts w:eastAsia="Minion Pro"/>
          <w:bCs/>
          <w:noProof/>
          <w:sz w:val="24"/>
          <w:szCs w:val="24"/>
        </w:rPr>
        <w:t>-</w:t>
      </w:r>
      <w:r w:rsidRPr="00EE0E06">
        <w:rPr>
          <w:bCs/>
          <w:noProof/>
          <w:sz w:val="24"/>
          <w:szCs w:val="24"/>
        </w:rPr>
        <w:t>4 (2002),</w:t>
      </w:r>
      <w:r w:rsidRPr="00EE0E06">
        <w:rPr>
          <w:rFonts w:eastAsia="Minion Pro"/>
          <w:bCs/>
          <w:noProof/>
          <w:sz w:val="24"/>
          <w:szCs w:val="24"/>
        </w:rPr>
        <w:t xml:space="preserve"> </w:t>
      </w:r>
      <w:r w:rsidRPr="00EE0E06">
        <w:rPr>
          <w:bCs/>
          <w:noProof/>
          <w:sz w:val="24"/>
          <w:szCs w:val="24"/>
        </w:rPr>
        <w:t>135</w:t>
      </w:r>
      <w:r w:rsidRPr="00EE0E06">
        <w:rPr>
          <w:rFonts w:eastAsia="Minion Pro"/>
          <w:bCs/>
          <w:noProof/>
          <w:sz w:val="24"/>
          <w:szCs w:val="24"/>
        </w:rPr>
        <w:t>–</w:t>
      </w:r>
      <w:r w:rsidRPr="00EE0E06">
        <w:rPr>
          <w:bCs/>
          <w:noProof/>
          <w:sz w:val="24"/>
          <w:szCs w:val="24"/>
        </w:rPr>
        <w:t xml:space="preserve">142. </w:t>
      </w:r>
    </w:p>
    <w:p w:rsidR="0053390C" w:rsidRPr="00EE0E06" w:rsidRDefault="0053390C" w:rsidP="00EE0E06">
      <w:pPr>
        <w:widowControl/>
        <w:numPr>
          <w:ilvl w:val="0"/>
          <w:numId w:val="16"/>
        </w:numPr>
        <w:suppressAutoHyphens/>
        <w:autoSpaceDE/>
        <w:autoSpaceDN/>
        <w:jc w:val="both"/>
        <w:rPr>
          <w:bCs/>
          <w:noProof/>
          <w:sz w:val="24"/>
          <w:szCs w:val="24"/>
        </w:rPr>
      </w:pPr>
      <w:r w:rsidRPr="00EE0E06">
        <w:rPr>
          <w:bCs/>
          <w:noProof/>
          <w:sz w:val="24"/>
          <w:szCs w:val="24"/>
        </w:rPr>
        <w:t>А. Ђаковац, „Вер</w:t>
      </w:r>
      <w:r w:rsidRPr="00EE0E06">
        <w:rPr>
          <w:bCs/>
          <w:noProof/>
          <w:sz w:val="24"/>
          <w:szCs w:val="24"/>
        </w:rPr>
        <w:softHyphen/>
        <w:t>ска</w:t>
      </w:r>
      <w:r w:rsidRPr="00EE0E06">
        <w:rPr>
          <w:rFonts w:eastAsia="Minion Pro"/>
          <w:bCs/>
          <w:noProof/>
          <w:sz w:val="24"/>
          <w:szCs w:val="24"/>
        </w:rPr>
        <w:t xml:space="preserve"> </w:t>
      </w:r>
      <w:r w:rsidRPr="00EE0E06">
        <w:rPr>
          <w:bCs/>
          <w:noProof/>
          <w:sz w:val="24"/>
          <w:szCs w:val="24"/>
        </w:rPr>
        <w:t>на</w:t>
      </w:r>
      <w:r w:rsidRPr="00EE0E06">
        <w:rPr>
          <w:bCs/>
          <w:noProof/>
          <w:sz w:val="24"/>
          <w:szCs w:val="24"/>
        </w:rPr>
        <w:softHyphen/>
        <w:t>ста</w:t>
      </w:r>
      <w:r w:rsidRPr="00EE0E06">
        <w:rPr>
          <w:bCs/>
          <w:noProof/>
          <w:sz w:val="24"/>
          <w:szCs w:val="24"/>
        </w:rPr>
        <w:softHyphen/>
        <w:t>ва</w:t>
      </w:r>
      <w:r w:rsidRPr="00EE0E06">
        <w:rPr>
          <w:rFonts w:eastAsia="Minion Pro"/>
          <w:bCs/>
          <w:noProof/>
          <w:sz w:val="24"/>
          <w:szCs w:val="24"/>
        </w:rPr>
        <w:t xml:space="preserve"> </w:t>
      </w:r>
      <w:r w:rsidRPr="00EE0E06">
        <w:rPr>
          <w:bCs/>
          <w:noProof/>
          <w:sz w:val="24"/>
          <w:szCs w:val="24"/>
        </w:rPr>
        <w:t>у</w:t>
      </w:r>
      <w:r w:rsidRPr="00EE0E06">
        <w:rPr>
          <w:rFonts w:eastAsia="Minion Pro"/>
          <w:bCs/>
          <w:noProof/>
          <w:sz w:val="24"/>
          <w:szCs w:val="24"/>
        </w:rPr>
        <w:t xml:space="preserve"> </w:t>
      </w:r>
      <w:r w:rsidRPr="00EE0E06">
        <w:rPr>
          <w:bCs/>
          <w:noProof/>
          <w:sz w:val="24"/>
          <w:szCs w:val="24"/>
        </w:rPr>
        <w:t>шко</w:t>
      </w:r>
      <w:r w:rsidRPr="00EE0E06">
        <w:rPr>
          <w:bCs/>
          <w:noProof/>
          <w:sz w:val="24"/>
          <w:szCs w:val="24"/>
        </w:rPr>
        <w:softHyphen/>
        <w:t>ла</w:t>
      </w:r>
      <w:r w:rsidRPr="00EE0E06">
        <w:rPr>
          <w:bCs/>
          <w:noProof/>
          <w:sz w:val="24"/>
          <w:szCs w:val="24"/>
        </w:rPr>
        <w:softHyphen/>
        <w:t>ма</w:t>
      </w:r>
      <w:r w:rsidRPr="00EE0E06">
        <w:rPr>
          <w:rFonts w:eastAsia="Minion Pro"/>
          <w:bCs/>
          <w:noProof/>
          <w:sz w:val="24"/>
          <w:szCs w:val="24"/>
        </w:rPr>
        <w:t xml:space="preserve"> – </w:t>
      </w:r>
      <w:r w:rsidRPr="00EE0E06">
        <w:rPr>
          <w:bCs/>
          <w:noProof/>
          <w:sz w:val="24"/>
          <w:szCs w:val="24"/>
        </w:rPr>
        <w:t>пут</w:t>
      </w:r>
      <w:r w:rsidRPr="00EE0E06">
        <w:rPr>
          <w:rFonts w:eastAsia="Minion Pro"/>
          <w:bCs/>
          <w:noProof/>
          <w:sz w:val="24"/>
          <w:szCs w:val="24"/>
        </w:rPr>
        <w:t xml:space="preserve"> </w:t>
      </w:r>
      <w:r w:rsidRPr="00EE0E06">
        <w:rPr>
          <w:bCs/>
          <w:noProof/>
          <w:sz w:val="24"/>
          <w:szCs w:val="24"/>
        </w:rPr>
        <w:t>ка</w:t>
      </w:r>
      <w:r w:rsidRPr="00EE0E06">
        <w:rPr>
          <w:rFonts w:eastAsia="Minion Pro"/>
          <w:bCs/>
          <w:noProof/>
          <w:sz w:val="24"/>
          <w:szCs w:val="24"/>
        </w:rPr>
        <w:t xml:space="preserve"> </w:t>
      </w:r>
      <w:r w:rsidRPr="00EE0E06">
        <w:rPr>
          <w:bCs/>
          <w:noProof/>
          <w:sz w:val="24"/>
          <w:szCs w:val="24"/>
        </w:rPr>
        <w:t>Цр</w:t>
      </w:r>
      <w:r w:rsidRPr="00EE0E06">
        <w:rPr>
          <w:bCs/>
          <w:noProof/>
          <w:sz w:val="24"/>
          <w:szCs w:val="24"/>
        </w:rPr>
        <w:softHyphen/>
        <w:t>кви“,</w:t>
      </w:r>
      <w:r w:rsidRPr="00EE0E06">
        <w:rPr>
          <w:rFonts w:eastAsia="Minion Pro"/>
          <w:bCs/>
          <w:noProof/>
          <w:sz w:val="24"/>
          <w:szCs w:val="24"/>
        </w:rPr>
        <w:t xml:space="preserve"> </w:t>
      </w:r>
      <w:r w:rsidRPr="00EE0E06">
        <w:rPr>
          <w:bCs/>
          <w:i/>
          <w:noProof/>
          <w:sz w:val="24"/>
          <w:szCs w:val="24"/>
        </w:rPr>
        <w:t>Са</w:t>
      </w:r>
      <w:r w:rsidRPr="00EE0E06">
        <w:rPr>
          <w:bCs/>
          <w:i/>
          <w:noProof/>
          <w:sz w:val="24"/>
          <w:szCs w:val="24"/>
        </w:rPr>
        <w:softHyphen/>
        <w:t>бор</w:t>
      </w:r>
      <w:r w:rsidRPr="00EE0E06">
        <w:rPr>
          <w:bCs/>
          <w:i/>
          <w:noProof/>
          <w:sz w:val="24"/>
          <w:szCs w:val="24"/>
        </w:rPr>
        <w:softHyphen/>
        <w:t>ност</w:t>
      </w:r>
      <w:r w:rsidRPr="00EE0E06">
        <w:rPr>
          <w:rFonts w:eastAsia="Minion Pro"/>
          <w:bCs/>
          <w:noProof/>
          <w:sz w:val="24"/>
          <w:szCs w:val="24"/>
        </w:rPr>
        <w:t xml:space="preserve"> </w:t>
      </w:r>
      <w:r w:rsidRPr="00EE0E06">
        <w:rPr>
          <w:bCs/>
          <w:noProof/>
          <w:sz w:val="24"/>
          <w:szCs w:val="24"/>
        </w:rPr>
        <w:t>3</w:t>
      </w:r>
      <w:r w:rsidRPr="00EE0E06">
        <w:rPr>
          <w:rFonts w:eastAsia="Minion Pro"/>
          <w:bCs/>
          <w:noProof/>
          <w:sz w:val="24"/>
          <w:szCs w:val="24"/>
        </w:rPr>
        <w:t>–</w:t>
      </w:r>
      <w:r w:rsidRPr="00EE0E06">
        <w:rPr>
          <w:bCs/>
          <w:noProof/>
          <w:sz w:val="24"/>
          <w:szCs w:val="24"/>
        </w:rPr>
        <w:t>4 (2002),</w:t>
      </w:r>
      <w:r w:rsidRPr="00EE0E06">
        <w:rPr>
          <w:rFonts w:eastAsia="Minion Pro"/>
          <w:bCs/>
          <w:noProof/>
          <w:sz w:val="24"/>
          <w:szCs w:val="24"/>
        </w:rPr>
        <w:t xml:space="preserve"> </w:t>
      </w:r>
      <w:r w:rsidRPr="00EE0E06">
        <w:rPr>
          <w:bCs/>
          <w:noProof/>
          <w:sz w:val="24"/>
          <w:szCs w:val="24"/>
        </w:rPr>
        <w:t>143</w:t>
      </w:r>
      <w:r w:rsidRPr="00EE0E06">
        <w:rPr>
          <w:rFonts w:eastAsia="Minion Pro"/>
          <w:bCs/>
          <w:noProof/>
          <w:sz w:val="24"/>
          <w:szCs w:val="24"/>
        </w:rPr>
        <w:t>–</w:t>
      </w:r>
      <w:r w:rsidRPr="00EE0E06">
        <w:rPr>
          <w:bCs/>
          <w:noProof/>
          <w:sz w:val="24"/>
          <w:szCs w:val="24"/>
        </w:rPr>
        <w:t>153.</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 „По</w:t>
      </w:r>
      <w:r w:rsidRPr="00EE0E06">
        <w:rPr>
          <w:bCs/>
          <w:noProof/>
          <w:sz w:val="24"/>
          <w:szCs w:val="24"/>
        </w:rPr>
        <w:softHyphen/>
        <w:t>тре</w:t>
      </w:r>
      <w:r w:rsidRPr="00EE0E06">
        <w:rPr>
          <w:bCs/>
          <w:noProof/>
          <w:sz w:val="24"/>
          <w:szCs w:val="24"/>
        </w:rPr>
        <w:softHyphen/>
        <w:t>ба</w:t>
      </w:r>
      <w:r w:rsidRPr="00EE0E06">
        <w:rPr>
          <w:rFonts w:eastAsia="Minion Pro"/>
          <w:bCs/>
          <w:noProof/>
          <w:sz w:val="24"/>
          <w:szCs w:val="24"/>
        </w:rPr>
        <w:t xml:space="preserve"> </w:t>
      </w:r>
      <w:r w:rsidRPr="00EE0E06">
        <w:rPr>
          <w:bCs/>
          <w:noProof/>
          <w:sz w:val="24"/>
          <w:szCs w:val="24"/>
        </w:rPr>
        <w:t>пра</w:t>
      </w:r>
      <w:r w:rsidRPr="00EE0E06">
        <w:rPr>
          <w:bCs/>
          <w:noProof/>
          <w:sz w:val="24"/>
          <w:szCs w:val="24"/>
        </w:rPr>
        <w:softHyphen/>
        <w:t>вед</w:t>
      </w:r>
      <w:r w:rsidRPr="00EE0E06">
        <w:rPr>
          <w:bCs/>
          <w:noProof/>
          <w:sz w:val="24"/>
          <w:szCs w:val="24"/>
        </w:rPr>
        <w:softHyphen/>
        <w:t>ног</w:t>
      </w:r>
      <w:r w:rsidRPr="00EE0E06">
        <w:rPr>
          <w:rFonts w:eastAsia="Minion Pro"/>
          <w:bCs/>
          <w:noProof/>
          <w:sz w:val="24"/>
          <w:szCs w:val="24"/>
        </w:rPr>
        <w:t xml:space="preserve"> </w:t>
      </w:r>
      <w:r w:rsidRPr="00EE0E06">
        <w:rPr>
          <w:bCs/>
          <w:noProof/>
          <w:sz w:val="24"/>
          <w:szCs w:val="24"/>
        </w:rPr>
        <w:t>су</w:t>
      </w:r>
      <w:r w:rsidRPr="00EE0E06">
        <w:rPr>
          <w:bCs/>
          <w:noProof/>
          <w:sz w:val="24"/>
          <w:szCs w:val="24"/>
        </w:rPr>
        <w:softHyphen/>
        <w:t>жи</w:t>
      </w:r>
      <w:r w:rsidRPr="00EE0E06">
        <w:rPr>
          <w:bCs/>
          <w:noProof/>
          <w:sz w:val="24"/>
          <w:szCs w:val="24"/>
        </w:rPr>
        <w:softHyphen/>
        <w:t>во</w:t>
      </w:r>
      <w:r w:rsidRPr="00EE0E06">
        <w:rPr>
          <w:bCs/>
          <w:noProof/>
          <w:sz w:val="24"/>
          <w:szCs w:val="24"/>
        </w:rPr>
        <w:softHyphen/>
        <w:t>та</w:t>
      </w:r>
      <w:r w:rsidRPr="00EE0E06">
        <w:rPr>
          <w:rFonts w:eastAsia="Minion Pro"/>
          <w:bCs/>
          <w:noProof/>
          <w:sz w:val="24"/>
          <w:szCs w:val="24"/>
        </w:rPr>
        <w:t xml:space="preserve"> </w:t>
      </w:r>
      <w:r w:rsidRPr="00EE0E06">
        <w:rPr>
          <w:bCs/>
          <w:noProof/>
          <w:sz w:val="24"/>
          <w:szCs w:val="24"/>
        </w:rPr>
        <w:t>у</w:t>
      </w:r>
      <w:r w:rsidRPr="00EE0E06">
        <w:rPr>
          <w:rFonts w:eastAsia="Minion Pro"/>
          <w:bCs/>
          <w:noProof/>
          <w:sz w:val="24"/>
          <w:szCs w:val="24"/>
        </w:rPr>
        <w:t xml:space="preserve"> </w:t>
      </w:r>
      <w:r w:rsidRPr="00EE0E06">
        <w:rPr>
          <w:bCs/>
          <w:noProof/>
          <w:sz w:val="24"/>
          <w:szCs w:val="24"/>
        </w:rPr>
        <w:t>на</w:t>
      </w:r>
      <w:r w:rsidRPr="00EE0E06">
        <w:rPr>
          <w:bCs/>
          <w:noProof/>
          <w:sz w:val="24"/>
          <w:szCs w:val="24"/>
        </w:rPr>
        <w:softHyphen/>
        <w:t>ци</w:t>
      </w:r>
      <w:r w:rsidRPr="00EE0E06">
        <w:rPr>
          <w:bCs/>
          <w:noProof/>
          <w:sz w:val="24"/>
          <w:szCs w:val="24"/>
        </w:rPr>
        <w:softHyphen/>
        <w:t>о</w:t>
      </w:r>
      <w:r w:rsidRPr="00EE0E06">
        <w:rPr>
          <w:bCs/>
          <w:noProof/>
          <w:sz w:val="24"/>
          <w:szCs w:val="24"/>
        </w:rPr>
        <w:softHyphen/>
        <w:t>нал</w:t>
      </w:r>
      <w:r w:rsidRPr="00EE0E06">
        <w:rPr>
          <w:bCs/>
          <w:noProof/>
          <w:sz w:val="24"/>
          <w:szCs w:val="24"/>
        </w:rPr>
        <w:softHyphen/>
        <w:t>но</w:t>
      </w:r>
      <w:r w:rsidRPr="00EE0E06">
        <w:rPr>
          <w:rFonts w:eastAsia="Minion Pro"/>
          <w:bCs/>
          <w:noProof/>
          <w:sz w:val="24"/>
          <w:szCs w:val="24"/>
        </w:rPr>
        <w:t xml:space="preserve"> </w:t>
      </w:r>
      <w:r w:rsidRPr="00EE0E06">
        <w:rPr>
          <w:bCs/>
          <w:noProof/>
          <w:sz w:val="24"/>
          <w:szCs w:val="24"/>
        </w:rPr>
        <w:t>и</w:t>
      </w:r>
      <w:r w:rsidRPr="00EE0E06">
        <w:rPr>
          <w:rFonts w:eastAsia="Minion Pro"/>
          <w:bCs/>
          <w:noProof/>
          <w:sz w:val="24"/>
          <w:szCs w:val="24"/>
        </w:rPr>
        <w:t xml:space="preserve"> </w:t>
      </w:r>
      <w:r w:rsidRPr="00EE0E06">
        <w:rPr>
          <w:bCs/>
          <w:noProof/>
          <w:sz w:val="24"/>
          <w:szCs w:val="24"/>
        </w:rPr>
        <w:t>ре</w:t>
      </w:r>
      <w:r w:rsidRPr="00EE0E06">
        <w:rPr>
          <w:bCs/>
          <w:noProof/>
          <w:sz w:val="24"/>
          <w:szCs w:val="24"/>
        </w:rPr>
        <w:softHyphen/>
        <w:t>ли</w:t>
      </w:r>
      <w:r w:rsidRPr="00EE0E06">
        <w:rPr>
          <w:bCs/>
          <w:noProof/>
          <w:sz w:val="24"/>
          <w:szCs w:val="24"/>
        </w:rPr>
        <w:softHyphen/>
        <w:t>гиј</w:t>
      </w:r>
      <w:r w:rsidRPr="00EE0E06">
        <w:rPr>
          <w:bCs/>
          <w:noProof/>
          <w:sz w:val="24"/>
          <w:szCs w:val="24"/>
        </w:rPr>
        <w:softHyphen/>
        <w:t>ски</w:t>
      </w:r>
      <w:r w:rsidRPr="00EE0E06">
        <w:rPr>
          <w:rFonts w:eastAsia="Minion Pro"/>
          <w:bCs/>
          <w:noProof/>
          <w:sz w:val="24"/>
          <w:szCs w:val="24"/>
        </w:rPr>
        <w:t xml:space="preserve"> </w:t>
      </w:r>
      <w:r w:rsidRPr="00EE0E06">
        <w:rPr>
          <w:bCs/>
          <w:noProof/>
          <w:sz w:val="24"/>
          <w:szCs w:val="24"/>
        </w:rPr>
        <w:t>ме</w:t>
      </w:r>
      <w:r w:rsidRPr="00EE0E06">
        <w:rPr>
          <w:bCs/>
          <w:noProof/>
          <w:sz w:val="24"/>
          <w:szCs w:val="24"/>
        </w:rPr>
        <w:softHyphen/>
        <w:t>шо</w:t>
      </w:r>
      <w:r w:rsidRPr="00EE0E06">
        <w:rPr>
          <w:bCs/>
          <w:noProof/>
          <w:sz w:val="24"/>
          <w:szCs w:val="24"/>
        </w:rPr>
        <w:softHyphen/>
        <w:t>ви</w:t>
      </w:r>
      <w:r w:rsidRPr="00EE0E06">
        <w:rPr>
          <w:bCs/>
          <w:noProof/>
          <w:sz w:val="24"/>
          <w:szCs w:val="24"/>
        </w:rPr>
        <w:softHyphen/>
        <w:t>тим</w:t>
      </w:r>
      <w:r w:rsidRPr="00EE0E06">
        <w:rPr>
          <w:rFonts w:eastAsia="Minion Pro"/>
          <w:bCs/>
          <w:noProof/>
          <w:sz w:val="24"/>
          <w:szCs w:val="24"/>
        </w:rPr>
        <w:t xml:space="preserve"> </w:t>
      </w:r>
      <w:r w:rsidRPr="00EE0E06">
        <w:rPr>
          <w:bCs/>
          <w:noProof/>
          <w:sz w:val="24"/>
          <w:szCs w:val="24"/>
        </w:rPr>
        <w:t>за</w:t>
      </w:r>
      <w:r w:rsidRPr="00EE0E06">
        <w:rPr>
          <w:bCs/>
          <w:noProof/>
          <w:sz w:val="24"/>
          <w:szCs w:val="24"/>
        </w:rPr>
        <w:softHyphen/>
        <w:t>је</w:t>
      </w:r>
      <w:r w:rsidRPr="00EE0E06">
        <w:rPr>
          <w:bCs/>
          <w:noProof/>
          <w:sz w:val="24"/>
          <w:szCs w:val="24"/>
        </w:rPr>
        <w:softHyphen/>
        <w:t>дни</w:t>
      </w:r>
      <w:r w:rsidRPr="00EE0E06">
        <w:rPr>
          <w:bCs/>
          <w:noProof/>
          <w:sz w:val="24"/>
          <w:szCs w:val="24"/>
        </w:rPr>
        <w:softHyphen/>
        <w:t>ца</w:t>
      </w:r>
      <w:r w:rsidRPr="00EE0E06">
        <w:rPr>
          <w:bCs/>
          <w:noProof/>
          <w:sz w:val="24"/>
          <w:szCs w:val="24"/>
        </w:rPr>
        <w:softHyphen/>
        <w:t>ма“</w:t>
      </w:r>
      <w:r w:rsidRPr="00EE0E06">
        <w:rPr>
          <w:noProof/>
          <w:sz w:val="24"/>
          <w:szCs w:val="24"/>
        </w:rPr>
        <w:t>,</w:t>
      </w:r>
      <w:r w:rsidRPr="00EE0E06">
        <w:rPr>
          <w:rFonts w:eastAsia="Minion Pro"/>
          <w:noProof/>
          <w:sz w:val="24"/>
          <w:szCs w:val="24"/>
        </w:rPr>
        <w:t xml:space="preserve"> </w:t>
      </w:r>
      <w:r w:rsidRPr="00EE0E06">
        <w:rPr>
          <w:i/>
          <w:noProof/>
          <w:sz w:val="24"/>
          <w:szCs w:val="24"/>
        </w:rPr>
        <w:t>НУР,</w:t>
      </w:r>
      <w:r w:rsidRPr="00EE0E06">
        <w:rPr>
          <w:rFonts w:eastAsia="Minion Pro"/>
          <w:i/>
          <w:noProof/>
          <w:sz w:val="24"/>
          <w:szCs w:val="24"/>
        </w:rPr>
        <w:t xml:space="preserve"> </w:t>
      </w:r>
      <w:r w:rsidRPr="00EE0E06">
        <w:rPr>
          <w:i/>
          <w:noProof/>
          <w:sz w:val="24"/>
          <w:szCs w:val="24"/>
        </w:rPr>
        <w:t>ча</w:t>
      </w:r>
      <w:r w:rsidRPr="00EE0E06">
        <w:rPr>
          <w:i/>
          <w:noProof/>
          <w:sz w:val="24"/>
          <w:szCs w:val="24"/>
        </w:rPr>
        <w:softHyphen/>
        <w:t>со</w:t>
      </w:r>
      <w:r w:rsidRPr="00EE0E06">
        <w:rPr>
          <w:i/>
          <w:noProof/>
          <w:sz w:val="24"/>
          <w:szCs w:val="24"/>
        </w:rPr>
        <w:softHyphen/>
        <w:t>пис</w:t>
      </w:r>
      <w:r w:rsidRPr="00EE0E06">
        <w:rPr>
          <w:rFonts w:eastAsia="Minion Pro"/>
          <w:i/>
          <w:noProof/>
          <w:sz w:val="24"/>
          <w:szCs w:val="24"/>
        </w:rPr>
        <w:t xml:space="preserve"> </w:t>
      </w:r>
      <w:r w:rsidRPr="00EE0E06">
        <w:rPr>
          <w:i/>
          <w:noProof/>
          <w:sz w:val="24"/>
          <w:szCs w:val="24"/>
        </w:rPr>
        <w:t>за</w:t>
      </w:r>
      <w:r w:rsidRPr="00EE0E06">
        <w:rPr>
          <w:rFonts w:eastAsia="Minion Pro"/>
          <w:i/>
          <w:noProof/>
          <w:sz w:val="24"/>
          <w:szCs w:val="24"/>
        </w:rPr>
        <w:t xml:space="preserve"> </w:t>
      </w:r>
      <w:r w:rsidRPr="00EE0E06">
        <w:rPr>
          <w:i/>
          <w:noProof/>
          <w:sz w:val="24"/>
          <w:szCs w:val="24"/>
        </w:rPr>
        <w:t>кул</w:t>
      </w:r>
      <w:r w:rsidRPr="00EE0E06">
        <w:rPr>
          <w:i/>
          <w:noProof/>
          <w:sz w:val="24"/>
          <w:szCs w:val="24"/>
        </w:rPr>
        <w:softHyphen/>
        <w:t>ту</w:t>
      </w:r>
      <w:r w:rsidRPr="00EE0E06">
        <w:rPr>
          <w:i/>
          <w:noProof/>
          <w:sz w:val="24"/>
          <w:szCs w:val="24"/>
        </w:rPr>
        <w:softHyphen/>
        <w:t>ру</w:t>
      </w:r>
      <w:r w:rsidRPr="00EE0E06">
        <w:rPr>
          <w:rFonts w:eastAsia="Minion Pro"/>
          <w:i/>
          <w:noProof/>
          <w:sz w:val="24"/>
          <w:szCs w:val="24"/>
        </w:rPr>
        <w:t xml:space="preserve"> </w:t>
      </w:r>
      <w:r w:rsidRPr="00EE0E06">
        <w:rPr>
          <w:i/>
          <w:noProof/>
          <w:sz w:val="24"/>
          <w:szCs w:val="24"/>
        </w:rPr>
        <w:t>и</w:t>
      </w:r>
      <w:r w:rsidRPr="00EE0E06">
        <w:rPr>
          <w:rFonts w:eastAsia="Minion Pro"/>
          <w:i/>
          <w:noProof/>
          <w:sz w:val="24"/>
          <w:szCs w:val="24"/>
        </w:rPr>
        <w:t xml:space="preserve"> </w:t>
      </w:r>
      <w:r w:rsidRPr="00EE0E06">
        <w:rPr>
          <w:i/>
          <w:noProof/>
          <w:sz w:val="24"/>
          <w:szCs w:val="24"/>
        </w:rPr>
        <w:t>ислам</w:t>
      </w:r>
      <w:r w:rsidRPr="00EE0E06">
        <w:rPr>
          <w:i/>
          <w:noProof/>
          <w:sz w:val="24"/>
          <w:szCs w:val="24"/>
        </w:rPr>
        <w:softHyphen/>
        <w:t>ске</w:t>
      </w:r>
      <w:r w:rsidRPr="00EE0E06">
        <w:rPr>
          <w:rFonts w:eastAsia="Minion Pro"/>
          <w:i/>
          <w:noProof/>
          <w:sz w:val="24"/>
          <w:szCs w:val="24"/>
        </w:rPr>
        <w:t xml:space="preserve"> </w:t>
      </w:r>
      <w:r w:rsidRPr="00EE0E06">
        <w:rPr>
          <w:i/>
          <w:noProof/>
          <w:sz w:val="24"/>
          <w:szCs w:val="24"/>
        </w:rPr>
        <w:t>те</w:t>
      </w:r>
      <w:r w:rsidRPr="00EE0E06">
        <w:rPr>
          <w:i/>
          <w:noProof/>
          <w:sz w:val="24"/>
          <w:szCs w:val="24"/>
        </w:rPr>
        <w:softHyphen/>
        <w:t>ме</w:t>
      </w:r>
      <w:r w:rsidRPr="00EE0E06">
        <w:rPr>
          <w:noProof/>
          <w:sz w:val="24"/>
          <w:szCs w:val="24"/>
        </w:rPr>
        <w:t>,</w:t>
      </w:r>
      <w:r w:rsidRPr="00EE0E06">
        <w:rPr>
          <w:rFonts w:eastAsia="Minion Pro"/>
          <w:noProof/>
          <w:sz w:val="24"/>
          <w:szCs w:val="24"/>
        </w:rPr>
        <w:t xml:space="preserve"> </w:t>
      </w:r>
      <w:r w:rsidRPr="00EE0E06">
        <w:rPr>
          <w:noProof/>
          <w:sz w:val="24"/>
          <w:szCs w:val="24"/>
        </w:rPr>
        <w:t>1</w:t>
      </w:r>
      <w:r w:rsidRPr="00EE0E06">
        <w:rPr>
          <w:rFonts w:eastAsia="Minion Pro"/>
          <w:noProof/>
          <w:sz w:val="24"/>
          <w:szCs w:val="24"/>
        </w:rPr>
        <w:t>–</w:t>
      </w:r>
      <w:r w:rsidRPr="00EE0E06">
        <w:rPr>
          <w:noProof/>
          <w:sz w:val="24"/>
          <w:szCs w:val="24"/>
        </w:rPr>
        <w:t>38 (2003),</w:t>
      </w:r>
      <w:r w:rsidRPr="00EE0E06">
        <w:rPr>
          <w:rFonts w:eastAsia="Minion Pro"/>
          <w:noProof/>
          <w:sz w:val="24"/>
          <w:szCs w:val="24"/>
        </w:rPr>
        <w:t xml:space="preserve"> </w:t>
      </w:r>
      <w:r w:rsidRPr="00EE0E06">
        <w:rPr>
          <w:noProof/>
          <w:sz w:val="24"/>
          <w:szCs w:val="24"/>
        </w:rPr>
        <w:t>5</w:t>
      </w:r>
      <w:r w:rsidRPr="00EE0E06">
        <w:rPr>
          <w:rFonts w:eastAsia="Minion Pro"/>
          <w:noProof/>
          <w:sz w:val="24"/>
          <w:szCs w:val="24"/>
        </w:rPr>
        <w:t>–</w:t>
      </w:r>
      <w:r w:rsidRPr="00EE0E06">
        <w:rPr>
          <w:noProof/>
          <w:sz w:val="24"/>
          <w:szCs w:val="24"/>
        </w:rPr>
        <w:t xml:space="preserve">10. </w:t>
      </w:r>
    </w:p>
    <w:p w:rsidR="0053390C" w:rsidRPr="00EE0E06" w:rsidRDefault="0053390C" w:rsidP="00EE0E06">
      <w:pPr>
        <w:widowControl/>
        <w:numPr>
          <w:ilvl w:val="0"/>
          <w:numId w:val="16"/>
        </w:numPr>
        <w:suppressAutoHyphens/>
        <w:autoSpaceDE/>
        <w:autoSpaceDN/>
        <w:jc w:val="both"/>
        <w:rPr>
          <w:sz w:val="24"/>
          <w:szCs w:val="24"/>
        </w:rPr>
      </w:pPr>
      <w:r w:rsidRPr="00EE0E06">
        <w:rPr>
          <w:bCs/>
          <w:noProof/>
          <w:sz w:val="24"/>
          <w:szCs w:val="24"/>
        </w:rPr>
        <w:t>А. Ђаковац, „Ста</w:t>
      </w:r>
      <w:r w:rsidRPr="00EE0E06">
        <w:rPr>
          <w:bCs/>
          <w:noProof/>
          <w:sz w:val="24"/>
          <w:szCs w:val="24"/>
        </w:rPr>
        <w:softHyphen/>
        <w:t>ро</w:t>
      </w:r>
      <w:r w:rsidRPr="00EE0E06">
        <w:rPr>
          <w:bCs/>
          <w:noProof/>
          <w:sz w:val="24"/>
          <w:szCs w:val="24"/>
        </w:rPr>
        <w:softHyphen/>
        <w:t>је</w:t>
      </w:r>
      <w:r w:rsidRPr="00EE0E06">
        <w:rPr>
          <w:bCs/>
          <w:noProof/>
          <w:sz w:val="24"/>
          <w:szCs w:val="24"/>
        </w:rPr>
        <w:softHyphen/>
        <w:t>лин</w:t>
      </w:r>
      <w:r w:rsidRPr="00EE0E06">
        <w:rPr>
          <w:bCs/>
          <w:noProof/>
          <w:sz w:val="24"/>
          <w:szCs w:val="24"/>
        </w:rPr>
        <w:softHyphen/>
        <w:t>ска</w:t>
      </w:r>
      <w:r w:rsidRPr="00EE0E06">
        <w:rPr>
          <w:rFonts w:eastAsia="Minion Pro"/>
          <w:bCs/>
          <w:noProof/>
          <w:sz w:val="24"/>
          <w:szCs w:val="24"/>
        </w:rPr>
        <w:t xml:space="preserve"> </w:t>
      </w:r>
      <w:r w:rsidRPr="00EE0E06">
        <w:rPr>
          <w:bCs/>
          <w:noProof/>
          <w:sz w:val="24"/>
          <w:szCs w:val="24"/>
        </w:rPr>
        <w:t>ми</w:t>
      </w:r>
      <w:r w:rsidRPr="00EE0E06">
        <w:rPr>
          <w:bCs/>
          <w:noProof/>
          <w:sz w:val="24"/>
          <w:szCs w:val="24"/>
        </w:rPr>
        <w:softHyphen/>
        <w:t>сао</w:t>
      </w:r>
      <w:r w:rsidRPr="00EE0E06">
        <w:rPr>
          <w:rFonts w:eastAsia="Minion Pro"/>
          <w:bCs/>
          <w:noProof/>
          <w:sz w:val="24"/>
          <w:szCs w:val="24"/>
        </w:rPr>
        <w:t xml:space="preserve"> </w:t>
      </w:r>
      <w:r w:rsidRPr="00EE0E06">
        <w:rPr>
          <w:bCs/>
          <w:noProof/>
          <w:sz w:val="24"/>
          <w:szCs w:val="24"/>
        </w:rPr>
        <w:t>и</w:t>
      </w:r>
      <w:r w:rsidRPr="00EE0E06">
        <w:rPr>
          <w:rFonts w:eastAsia="Minion Pro"/>
          <w:bCs/>
          <w:noProof/>
          <w:sz w:val="24"/>
          <w:szCs w:val="24"/>
        </w:rPr>
        <w:t xml:space="preserve"> </w:t>
      </w:r>
      <w:r w:rsidRPr="00EE0E06">
        <w:rPr>
          <w:bCs/>
          <w:noProof/>
          <w:sz w:val="24"/>
          <w:szCs w:val="24"/>
        </w:rPr>
        <w:t>про</w:t>
      </w:r>
      <w:r w:rsidRPr="00EE0E06">
        <w:rPr>
          <w:bCs/>
          <w:noProof/>
          <w:sz w:val="24"/>
          <w:szCs w:val="24"/>
        </w:rPr>
        <w:softHyphen/>
        <w:t>блем</w:t>
      </w:r>
      <w:r w:rsidRPr="00EE0E06">
        <w:rPr>
          <w:rFonts w:eastAsia="Minion Pro"/>
          <w:bCs/>
          <w:noProof/>
          <w:sz w:val="24"/>
          <w:szCs w:val="24"/>
        </w:rPr>
        <w:t xml:space="preserve"> </w:t>
      </w:r>
      <w:r w:rsidRPr="00EE0E06">
        <w:rPr>
          <w:bCs/>
          <w:noProof/>
          <w:sz w:val="24"/>
          <w:szCs w:val="24"/>
        </w:rPr>
        <w:t>лич</w:t>
      </w:r>
      <w:r w:rsidRPr="00EE0E06">
        <w:rPr>
          <w:bCs/>
          <w:noProof/>
          <w:sz w:val="24"/>
          <w:szCs w:val="24"/>
        </w:rPr>
        <w:softHyphen/>
        <w:t>но</w:t>
      </w:r>
      <w:r w:rsidRPr="00EE0E06">
        <w:rPr>
          <w:bCs/>
          <w:noProof/>
          <w:sz w:val="24"/>
          <w:szCs w:val="24"/>
        </w:rPr>
        <w:softHyphen/>
        <w:t>сти“,</w:t>
      </w:r>
      <w:r w:rsidRPr="00EE0E06">
        <w:rPr>
          <w:rFonts w:eastAsia="Minion Pro"/>
          <w:bCs/>
          <w:noProof/>
          <w:sz w:val="24"/>
          <w:szCs w:val="24"/>
        </w:rPr>
        <w:t xml:space="preserve"> </w:t>
      </w:r>
      <w:r w:rsidRPr="00EE0E06">
        <w:rPr>
          <w:bCs/>
          <w:i/>
          <w:noProof/>
          <w:sz w:val="24"/>
          <w:szCs w:val="24"/>
        </w:rPr>
        <w:t>Бо</w:t>
      </w:r>
      <w:r w:rsidRPr="00EE0E06">
        <w:rPr>
          <w:bCs/>
          <w:i/>
          <w:noProof/>
          <w:sz w:val="24"/>
          <w:szCs w:val="24"/>
        </w:rPr>
        <w:softHyphen/>
        <w:t>го</w:t>
      </w:r>
      <w:r w:rsidRPr="00EE0E06">
        <w:rPr>
          <w:bCs/>
          <w:i/>
          <w:noProof/>
          <w:sz w:val="24"/>
          <w:szCs w:val="24"/>
        </w:rPr>
        <w:softHyphen/>
        <w:t>сло</w:t>
      </w:r>
      <w:r w:rsidRPr="00EE0E06">
        <w:rPr>
          <w:bCs/>
          <w:i/>
          <w:noProof/>
          <w:sz w:val="24"/>
          <w:szCs w:val="24"/>
        </w:rPr>
        <w:softHyphen/>
        <w:t>вље</w:t>
      </w:r>
      <w:r w:rsidRPr="00EE0E06">
        <w:rPr>
          <w:rFonts w:eastAsia="Minion Pro"/>
          <w:bCs/>
          <w:noProof/>
          <w:sz w:val="24"/>
          <w:szCs w:val="24"/>
        </w:rPr>
        <w:t xml:space="preserve"> </w:t>
      </w:r>
      <w:r w:rsidRPr="00EE0E06">
        <w:rPr>
          <w:bCs/>
          <w:noProof/>
          <w:sz w:val="24"/>
          <w:szCs w:val="24"/>
        </w:rPr>
        <w:t>1</w:t>
      </w:r>
      <w:r w:rsidRPr="00EE0E06">
        <w:rPr>
          <w:rFonts w:eastAsia="Minion Pro"/>
          <w:bCs/>
          <w:noProof/>
          <w:sz w:val="24"/>
          <w:szCs w:val="24"/>
        </w:rPr>
        <w:t>–</w:t>
      </w:r>
      <w:r w:rsidRPr="00EE0E06">
        <w:rPr>
          <w:bCs/>
          <w:noProof/>
          <w:sz w:val="24"/>
          <w:szCs w:val="24"/>
        </w:rPr>
        <w:t>2 (2003),</w:t>
      </w:r>
      <w:r w:rsidRPr="00EE0E06">
        <w:rPr>
          <w:rFonts w:eastAsia="Minion Pro"/>
          <w:bCs/>
          <w:noProof/>
          <w:sz w:val="24"/>
          <w:szCs w:val="24"/>
        </w:rPr>
        <w:t xml:space="preserve"> </w:t>
      </w:r>
      <w:r w:rsidRPr="00EE0E06">
        <w:rPr>
          <w:bCs/>
          <w:noProof/>
          <w:sz w:val="24"/>
          <w:szCs w:val="24"/>
        </w:rPr>
        <w:t>75</w:t>
      </w:r>
      <w:r w:rsidRPr="00EE0E06">
        <w:rPr>
          <w:rFonts w:eastAsia="Minion Pro"/>
          <w:bCs/>
          <w:noProof/>
          <w:sz w:val="24"/>
          <w:szCs w:val="24"/>
        </w:rPr>
        <w:t>–</w:t>
      </w:r>
      <w:r w:rsidRPr="00EE0E06">
        <w:rPr>
          <w:bCs/>
          <w:noProof/>
          <w:sz w:val="24"/>
          <w:szCs w:val="24"/>
        </w:rPr>
        <w:t>102.</w:t>
      </w:r>
      <w:r w:rsidRPr="00EE0E06">
        <w:rPr>
          <w:sz w:val="24"/>
          <w:szCs w:val="24"/>
        </w:rPr>
        <w:t xml:space="preserve"> </w:t>
      </w:r>
    </w:p>
    <w:p w:rsidR="0053390C" w:rsidRPr="00EE0E06" w:rsidRDefault="0053390C" w:rsidP="00EE0E06">
      <w:pPr>
        <w:widowControl/>
        <w:numPr>
          <w:ilvl w:val="0"/>
          <w:numId w:val="16"/>
        </w:numPr>
        <w:suppressAutoHyphens/>
        <w:autoSpaceDE/>
        <w:autoSpaceDN/>
        <w:jc w:val="both"/>
        <w:rPr>
          <w:bCs/>
          <w:noProof/>
          <w:sz w:val="24"/>
          <w:szCs w:val="24"/>
        </w:rPr>
      </w:pPr>
      <w:r w:rsidRPr="00EE0E06">
        <w:rPr>
          <w:bCs/>
          <w:noProof/>
          <w:sz w:val="24"/>
          <w:szCs w:val="24"/>
        </w:rPr>
        <w:t xml:space="preserve">А. Джаковац, „Кратък поглед към епохалното откритие на тазгодишните носители на Нобелова награда за медицина“, </w:t>
      </w:r>
      <w:r w:rsidRPr="00EE0E06">
        <w:rPr>
          <w:bCs/>
          <w:i/>
          <w:noProof/>
          <w:sz w:val="24"/>
          <w:szCs w:val="24"/>
        </w:rPr>
        <w:t>Християнство и култура</w:t>
      </w:r>
      <w:r w:rsidRPr="00EE0E06">
        <w:rPr>
          <w:bCs/>
          <w:noProof/>
          <w:sz w:val="24"/>
          <w:szCs w:val="24"/>
        </w:rPr>
        <w:t xml:space="preserve"> 10.2 (2004), 36-41.</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 „</w:t>
      </w:r>
      <w:r w:rsidRPr="00EE0E06">
        <w:rPr>
          <w:noProof/>
          <w:sz w:val="24"/>
          <w:szCs w:val="24"/>
        </w:rPr>
        <w:t>Те</w:t>
      </w:r>
      <w:r w:rsidRPr="00EE0E06">
        <w:rPr>
          <w:noProof/>
          <w:sz w:val="24"/>
          <w:szCs w:val="24"/>
        </w:rPr>
        <w:softHyphen/>
        <w:t>о</w:t>
      </w:r>
      <w:r w:rsidRPr="00EE0E06">
        <w:rPr>
          <w:noProof/>
          <w:sz w:val="24"/>
          <w:szCs w:val="24"/>
        </w:rPr>
        <w:softHyphen/>
        <w:t>ло</w:t>
      </w:r>
      <w:r w:rsidRPr="00EE0E06">
        <w:rPr>
          <w:noProof/>
          <w:sz w:val="24"/>
          <w:szCs w:val="24"/>
        </w:rPr>
        <w:softHyphen/>
        <w:t>ги</w:t>
      </w:r>
      <w:r w:rsidRPr="00EE0E06">
        <w:rPr>
          <w:noProof/>
          <w:sz w:val="24"/>
          <w:szCs w:val="24"/>
        </w:rPr>
        <w:softHyphen/>
        <w:t>ја</w:t>
      </w:r>
      <w:r w:rsidRPr="00EE0E06">
        <w:rPr>
          <w:rFonts w:eastAsia="Minion Pro"/>
          <w:noProof/>
          <w:sz w:val="24"/>
          <w:szCs w:val="24"/>
        </w:rPr>
        <w:t xml:space="preserve"> </w:t>
      </w:r>
      <w:r w:rsidRPr="00EE0E06">
        <w:rPr>
          <w:noProof/>
          <w:sz w:val="24"/>
          <w:szCs w:val="24"/>
        </w:rPr>
        <w:t>и</w:t>
      </w:r>
      <w:r w:rsidRPr="00EE0E06">
        <w:rPr>
          <w:rFonts w:eastAsia="Minion Pro"/>
          <w:noProof/>
          <w:sz w:val="24"/>
          <w:szCs w:val="24"/>
        </w:rPr>
        <w:t xml:space="preserve"> </w:t>
      </w:r>
      <w:r w:rsidRPr="00EE0E06">
        <w:rPr>
          <w:noProof/>
          <w:sz w:val="24"/>
          <w:szCs w:val="24"/>
        </w:rPr>
        <w:t>би</w:t>
      </w:r>
      <w:r w:rsidRPr="00EE0E06">
        <w:rPr>
          <w:noProof/>
          <w:sz w:val="24"/>
          <w:szCs w:val="24"/>
        </w:rPr>
        <w:softHyphen/>
        <w:t>о</w:t>
      </w:r>
      <w:r w:rsidRPr="00EE0E06">
        <w:rPr>
          <w:noProof/>
          <w:sz w:val="24"/>
          <w:szCs w:val="24"/>
        </w:rPr>
        <w:softHyphen/>
        <w:t>е</w:t>
      </w:r>
      <w:r w:rsidRPr="00EE0E06">
        <w:rPr>
          <w:noProof/>
          <w:sz w:val="24"/>
          <w:szCs w:val="24"/>
        </w:rPr>
        <w:softHyphen/>
        <w:t>ти</w:t>
      </w:r>
      <w:r w:rsidRPr="00EE0E06">
        <w:rPr>
          <w:noProof/>
          <w:sz w:val="24"/>
          <w:szCs w:val="24"/>
        </w:rPr>
        <w:softHyphen/>
        <w:t>ка;</w:t>
      </w:r>
      <w:r w:rsidRPr="00EE0E06">
        <w:rPr>
          <w:rFonts w:eastAsia="Minion Pro"/>
          <w:noProof/>
          <w:sz w:val="24"/>
          <w:szCs w:val="24"/>
        </w:rPr>
        <w:t xml:space="preserve"> </w:t>
      </w:r>
      <w:r w:rsidRPr="00EE0E06">
        <w:rPr>
          <w:noProof/>
          <w:sz w:val="24"/>
          <w:szCs w:val="24"/>
        </w:rPr>
        <w:t>Не</w:t>
      </w:r>
      <w:r w:rsidRPr="00EE0E06">
        <w:rPr>
          <w:noProof/>
          <w:sz w:val="24"/>
          <w:szCs w:val="24"/>
        </w:rPr>
        <w:softHyphen/>
        <w:t>ка</w:t>
      </w:r>
      <w:r w:rsidRPr="00EE0E06">
        <w:rPr>
          <w:rFonts w:eastAsia="Minion Pro"/>
          <w:noProof/>
          <w:sz w:val="24"/>
          <w:szCs w:val="24"/>
        </w:rPr>
        <w:t xml:space="preserve"> </w:t>
      </w:r>
      <w:r w:rsidRPr="00EE0E06">
        <w:rPr>
          <w:noProof/>
          <w:sz w:val="24"/>
          <w:szCs w:val="24"/>
        </w:rPr>
        <w:t>за</w:t>
      </w:r>
      <w:r w:rsidRPr="00EE0E06">
        <w:rPr>
          <w:noProof/>
          <w:sz w:val="24"/>
          <w:szCs w:val="24"/>
        </w:rPr>
        <w:softHyphen/>
        <w:t>па</w:t>
      </w:r>
      <w:r w:rsidRPr="00EE0E06">
        <w:rPr>
          <w:noProof/>
          <w:sz w:val="24"/>
          <w:szCs w:val="24"/>
        </w:rPr>
        <w:softHyphen/>
        <w:t>жа</w:t>
      </w:r>
      <w:r w:rsidRPr="00EE0E06">
        <w:rPr>
          <w:noProof/>
          <w:sz w:val="24"/>
          <w:szCs w:val="24"/>
        </w:rPr>
        <w:softHyphen/>
        <w:t>ња</w:t>
      </w:r>
      <w:r w:rsidRPr="00EE0E06">
        <w:rPr>
          <w:rFonts w:eastAsia="Minion Pro"/>
          <w:noProof/>
          <w:sz w:val="24"/>
          <w:szCs w:val="24"/>
        </w:rPr>
        <w:t xml:space="preserve"> </w:t>
      </w:r>
      <w:r w:rsidRPr="00EE0E06">
        <w:rPr>
          <w:noProof/>
          <w:sz w:val="24"/>
          <w:szCs w:val="24"/>
        </w:rPr>
        <w:t>о</w:t>
      </w:r>
      <w:r w:rsidRPr="00EE0E06">
        <w:rPr>
          <w:rFonts w:eastAsia="Minion Pro"/>
          <w:noProof/>
          <w:sz w:val="24"/>
          <w:szCs w:val="24"/>
        </w:rPr>
        <w:t xml:space="preserve"> </w:t>
      </w:r>
      <w:r w:rsidRPr="00EE0E06">
        <w:rPr>
          <w:noProof/>
          <w:sz w:val="24"/>
          <w:szCs w:val="24"/>
        </w:rPr>
        <w:t>те</w:t>
      </w:r>
      <w:r w:rsidRPr="00EE0E06">
        <w:rPr>
          <w:noProof/>
          <w:sz w:val="24"/>
          <w:szCs w:val="24"/>
        </w:rPr>
        <w:softHyphen/>
        <w:t>о</w:t>
      </w:r>
      <w:r w:rsidRPr="00EE0E06">
        <w:rPr>
          <w:noProof/>
          <w:sz w:val="24"/>
          <w:szCs w:val="24"/>
        </w:rPr>
        <w:softHyphen/>
        <w:t>ри</w:t>
      </w:r>
      <w:r w:rsidRPr="00EE0E06">
        <w:rPr>
          <w:noProof/>
          <w:sz w:val="24"/>
          <w:szCs w:val="24"/>
        </w:rPr>
        <w:softHyphen/>
        <w:t>ји</w:t>
      </w:r>
      <w:r w:rsidRPr="00EE0E06">
        <w:rPr>
          <w:rFonts w:eastAsia="Minion Pro"/>
          <w:noProof/>
          <w:sz w:val="24"/>
          <w:szCs w:val="24"/>
        </w:rPr>
        <w:t xml:space="preserve"> </w:t>
      </w:r>
      <w:r w:rsidRPr="00EE0E06">
        <w:rPr>
          <w:noProof/>
          <w:sz w:val="24"/>
          <w:szCs w:val="24"/>
        </w:rPr>
        <w:t>ево</w:t>
      </w:r>
      <w:r w:rsidRPr="00EE0E06">
        <w:rPr>
          <w:noProof/>
          <w:sz w:val="24"/>
          <w:szCs w:val="24"/>
        </w:rPr>
        <w:softHyphen/>
        <w:t>лу</w:t>
      </w:r>
      <w:r w:rsidRPr="00EE0E06">
        <w:rPr>
          <w:noProof/>
          <w:sz w:val="24"/>
          <w:szCs w:val="24"/>
        </w:rPr>
        <w:softHyphen/>
        <w:t>ци</w:t>
      </w:r>
      <w:r w:rsidRPr="00EE0E06">
        <w:rPr>
          <w:noProof/>
          <w:sz w:val="24"/>
          <w:szCs w:val="24"/>
        </w:rPr>
        <w:softHyphen/>
        <w:t>је</w:t>
      </w:r>
      <w:r w:rsidRPr="00EE0E06">
        <w:rPr>
          <w:rFonts w:eastAsia="Minion Pro"/>
          <w:noProof/>
          <w:sz w:val="24"/>
          <w:szCs w:val="24"/>
        </w:rPr>
        <w:t xml:space="preserve"> </w:t>
      </w:r>
      <w:r w:rsidRPr="00EE0E06">
        <w:rPr>
          <w:noProof/>
          <w:sz w:val="24"/>
          <w:szCs w:val="24"/>
        </w:rPr>
        <w:t>и</w:t>
      </w:r>
      <w:r w:rsidRPr="00EE0E06">
        <w:rPr>
          <w:rFonts w:eastAsia="Minion Pro"/>
          <w:noProof/>
          <w:sz w:val="24"/>
          <w:szCs w:val="24"/>
        </w:rPr>
        <w:t xml:space="preserve"> </w:t>
      </w:r>
      <w:r w:rsidRPr="00EE0E06">
        <w:rPr>
          <w:noProof/>
          <w:sz w:val="24"/>
          <w:szCs w:val="24"/>
        </w:rPr>
        <w:t>са</w:t>
      </w:r>
      <w:r w:rsidRPr="00EE0E06">
        <w:rPr>
          <w:noProof/>
          <w:sz w:val="24"/>
          <w:szCs w:val="24"/>
        </w:rPr>
        <w:softHyphen/>
        <w:t>вре</w:t>
      </w:r>
      <w:r w:rsidRPr="00EE0E06">
        <w:rPr>
          <w:noProof/>
          <w:sz w:val="24"/>
          <w:szCs w:val="24"/>
        </w:rPr>
        <w:softHyphen/>
        <w:t>ме</w:t>
      </w:r>
      <w:r w:rsidRPr="00EE0E06">
        <w:rPr>
          <w:noProof/>
          <w:sz w:val="24"/>
          <w:szCs w:val="24"/>
        </w:rPr>
        <w:softHyphen/>
        <w:t>ним</w:t>
      </w:r>
      <w:r w:rsidRPr="00EE0E06">
        <w:rPr>
          <w:rFonts w:eastAsia="Minion Pro"/>
          <w:noProof/>
          <w:sz w:val="24"/>
          <w:szCs w:val="24"/>
        </w:rPr>
        <w:t xml:space="preserve"> </w:t>
      </w:r>
      <w:r w:rsidRPr="00EE0E06">
        <w:rPr>
          <w:noProof/>
          <w:sz w:val="24"/>
          <w:szCs w:val="24"/>
        </w:rPr>
        <w:t>ге</w:t>
      </w:r>
      <w:r w:rsidRPr="00EE0E06">
        <w:rPr>
          <w:noProof/>
          <w:sz w:val="24"/>
          <w:szCs w:val="24"/>
        </w:rPr>
        <w:softHyphen/>
        <w:t>нет</w:t>
      </w:r>
      <w:r w:rsidRPr="00EE0E06">
        <w:rPr>
          <w:noProof/>
          <w:sz w:val="24"/>
          <w:szCs w:val="24"/>
        </w:rPr>
        <w:softHyphen/>
        <w:t>ским</w:t>
      </w:r>
      <w:r w:rsidRPr="00EE0E06">
        <w:rPr>
          <w:rFonts w:eastAsia="Minion Pro"/>
          <w:noProof/>
          <w:sz w:val="24"/>
          <w:szCs w:val="24"/>
        </w:rPr>
        <w:t xml:space="preserve"> </w:t>
      </w:r>
      <w:r w:rsidRPr="00EE0E06">
        <w:rPr>
          <w:noProof/>
          <w:sz w:val="24"/>
          <w:szCs w:val="24"/>
        </w:rPr>
        <w:t>ис</w:t>
      </w:r>
      <w:r w:rsidRPr="00EE0E06">
        <w:rPr>
          <w:noProof/>
          <w:sz w:val="24"/>
          <w:szCs w:val="24"/>
        </w:rPr>
        <w:softHyphen/>
        <w:t>тра</w:t>
      </w:r>
      <w:r w:rsidRPr="00EE0E06">
        <w:rPr>
          <w:noProof/>
          <w:sz w:val="24"/>
          <w:szCs w:val="24"/>
        </w:rPr>
        <w:softHyphen/>
        <w:t>жи</w:t>
      </w:r>
      <w:r w:rsidRPr="00EE0E06">
        <w:rPr>
          <w:noProof/>
          <w:sz w:val="24"/>
          <w:szCs w:val="24"/>
        </w:rPr>
        <w:softHyphen/>
        <w:t>ва</w:t>
      </w:r>
      <w:r w:rsidRPr="00EE0E06">
        <w:rPr>
          <w:noProof/>
          <w:sz w:val="24"/>
          <w:szCs w:val="24"/>
        </w:rPr>
        <w:softHyphen/>
        <w:t>њи</w:t>
      </w:r>
      <w:r w:rsidRPr="00EE0E06">
        <w:rPr>
          <w:noProof/>
          <w:sz w:val="24"/>
          <w:szCs w:val="24"/>
        </w:rPr>
        <w:softHyphen/>
        <w:t>ма“,</w:t>
      </w:r>
      <w:r w:rsidRPr="00EE0E06">
        <w:rPr>
          <w:rFonts w:eastAsia="Minion Pro"/>
          <w:noProof/>
          <w:sz w:val="24"/>
          <w:szCs w:val="24"/>
        </w:rPr>
        <w:t xml:space="preserve"> </w:t>
      </w:r>
      <w:r w:rsidRPr="00EE0E06">
        <w:rPr>
          <w:noProof/>
          <w:sz w:val="24"/>
          <w:szCs w:val="24"/>
        </w:rPr>
        <w:t>у:</w:t>
      </w:r>
      <w:r w:rsidRPr="00EE0E06">
        <w:rPr>
          <w:rFonts w:eastAsia="Minion Pro"/>
          <w:noProof/>
          <w:sz w:val="24"/>
          <w:szCs w:val="24"/>
        </w:rPr>
        <w:t xml:space="preserve"> М. Ситарски (ур.). </w:t>
      </w:r>
      <w:r w:rsidRPr="00EE0E06">
        <w:rPr>
          <w:bCs/>
          <w:i/>
          <w:noProof/>
          <w:sz w:val="24"/>
          <w:szCs w:val="24"/>
        </w:rPr>
        <w:t>Ве</w:t>
      </w:r>
      <w:r w:rsidRPr="00EE0E06">
        <w:rPr>
          <w:bCs/>
          <w:i/>
          <w:noProof/>
          <w:sz w:val="24"/>
          <w:szCs w:val="24"/>
        </w:rPr>
        <w:softHyphen/>
        <w:t>ра,</w:t>
      </w:r>
      <w:r w:rsidRPr="00EE0E06">
        <w:rPr>
          <w:rFonts w:eastAsia="Minion Pro"/>
          <w:bCs/>
          <w:i/>
          <w:noProof/>
          <w:sz w:val="24"/>
          <w:szCs w:val="24"/>
        </w:rPr>
        <w:t xml:space="preserve"> </w:t>
      </w:r>
      <w:r w:rsidRPr="00EE0E06">
        <w:rPr>
          <w:bCs/>
          <w:i/>
          <w:noProof/>
          <w:sz w:val="24"/>
          <w:szCs w:val="24"/>
        </w:rPr>
        <w:t>зна</w:t>
      </w:r>
      <w:r w:rsidRPr="00EE0E06">
        <w:rPr>
          <w:bCs/>
          <w:i/>
          <w:noProof/>
          <w:sz w:val="24"/>
          <w:szCs w:val="24"/>
        </w:rPr>
        <w:softHyphen/>
        <w:t>ње,</w:t>
      </w:r>
      <w:r w:rsidRPr="00EE0E06">
        <w:rPr>
          <w:rFonts w:eastAsia="Minion Pro"/>
          <w:bCs/>
          <w:i/>
          <w:noProof/>
          <w:sz w:val="24"/>
          <w:szCs w:val="24"/>
        </w:rPr>
        <w:t xml:space="preserve"> </w:t>
      </w:r>
      <w:r w:rsidRPr="00EE0E06">
        <w:rPr>
          <w:bCs/>
          <w:i/>
          <w:noProof/>
          <w:sz w:val="24"/>
          <w:szCs w:val="24"/>
        </w:rPr>
        <w:t>мир</w:t>
      </w:r>
      <w:r w:rsidRPr="00EE0E06">
        <w:rPr>
          <w:bCs/>
          <w:noProof/>
          <w:sz w:val="24"/>
          <w:szCs w:val="24"/>
        </w:rPr>
        <w:t>,</w:t>
      </w:r>
      <w:r w:rsidRPr="00EE0E06">
        <w:rPr>
          <w:rFonts w:eastAsia="Minion Pro"/>
          <w:bCs/>
          <w:noProof/>
          <w:sz w:val="24"/>
          <w:szCs w:val="24"/>
        </w:rPr>
        <w:t xml:space="preserve"> Београд, </w:t>
      </w:r>
      <w:r w:rsidRPr="00EE0E06">
        <w:rPr>
          <w:bCs/>
          <w:noProof/>
          <w:sz w:val="24"/>
          <w:szCs w:val="24"/>
        </w:rPr>
        <w:t>Бе</w:t>
      </w:r>
      <w:r w:rsidRPr="00EE0E06">
        <w:rPr>
          <w:bCs/>
          <w:noProof/>
          <w:sz w:val="24"/>
          <w:szCs w:val="24"/>
        </w:rPr>
        <w:softHyphen/>
        <w:t>о</w:t>
      </w:r>
      <w:r w:rsidRPr="00EE0E06">
        <w:rPr>
          <w:bCs/>
          <w:noProof/>
          <w:sz w:val="24"/>
          <w:szCs w:val="24"/>
        </w:rPr>
        <w:softHyphen/>
        <w:t>град</w:t>
      </w:r>
      <w:r w:rsidRPr="00EE0E06">
        <w:rPr>
          <w:bCs/>
          <w:noProof/>
          <w:sz w:val="24"/>
          <w:szCs w:val="24"/>
        </w:rPr>
        <w:softHyphen/>
        <w:t>ска</w:t>
      </w:r>
      <w:r w:rsidRPr="00EE0E06">
        <w:rPr>
          <w:rFonts w:eastAsia="Minion Pro"/>
          <w:bCs/>
          <w:noProof/>
          <w:sz w:val="24"/>
          <w:szCs w:val="24"/>
        </w:rPr>
        <w:t xml:space="preserve"> </w:t>
      </w:r>
      <w:r w:rsidRPr="00EE0E06">
        <w:rPr>
          <w:bCs/>
          <w:noProof/>
          <w:sz w:val="24"/>
          <w:szCs w:val="24"/>
        </w:rPr>
        <w:t>отво</w:t>
      </w:r>
      <w:r w:rsidRPr="00EE0E06">
        <w:rPr>
          <w:bCs/>
          <w:noProof/>
          <w:sz w:val="24"/>
          <w:szCs w:val="24"/>
        </w:rPr>
        <w:softHyphen/>
        <w:t>ре</w:t>
      </w:r>
      <w:r w:rsidRPr="00EE0E06">
        <w:rPr>
          <w:bCs/>
          <w:noProof/>
          <w:sz w:val="24"/>
          <w:szCs w:val="24"/>
        </w:rPr>
        <w:softHyphen/>
        <w:t>на</w:t>
      </w:r>
      <w:r w:rsidRPr="00EE0E06">
        <w:rPr>
          <w:rFonts w:eastAsia="Minion Pro"/>
          <w:bCs/>
          <w:noProof/>
          <w:sz w:val="24"/>
          <w:szCs w:val="24"/>
        </w:rPr>
        <w:t xml:space="preserve"> </w:t>
      </w:r>
      <w:r w:rsidRPr="00EE0E06">
        <w:rPr>
          <w:bCs/>
          <w:noProof/>
          <w:sz w:val="24"/>
          <w:szCs w:val="24"/>
        </w:rPr>
        <w:t>шко</w:t>
      </w:r>
      <w:r w:rsidRPr="00EE0E06">
        <w:rPr>
          <w:bCs/>
          <w:noProof/>
          <w:sz w:val="24"/>
          <w:szCs w:val="24"/>
        </w:rPr>
        <w:softHyphen/>
        <w:t>ла,</w:t>
      </w:r>
      <w:r w:rsidRPr="00EE0E06">
        <w:rPr>
          <w:rFonts w:eastAsia="Minion Pro"/>
          <w:bCs/>
          <w:noProof/>
          <w:sz w:val="24"/>
          <w:szCs w:val="24"/>
        </w:rPr>
        <w:t xml:space="preserve"> </w:t>
      </w:r>
      <w:r w:rsidRPr="00EE0E06">
        <w:rPr>
          <w:bCs/>
          <w:noProof/>
          <w:sz w:val="24"/>
          <w:szCs w:val="24"/>
        </w:rPr>
        <w:t>2005,</w:t>
      </w:r>
      <w:r w:rsidRPr="00EE0E06">
        <w:rPr>
          <w:rFonts w:eastAsia="Minion Pro"/>
          <w:bCs/>
          <w:noProof/>
          <w:sz w:val="24"/>
          <w:szCs w:val="24"/>
        </w:rPr>
        <w:t xml:space="preserve"> </w:t>
      </w:r>
      <w:r w:rsidRPr="00EE0E06">
        <w:rPr>
          <w:bCs/>
          <w:noProof/>
          <w:sz w:val="24"/>
          <w:szCs w:val="24"/>
        </w:rPr>
        <w:t>197</w:t>
      </w:r>
      <w:r w:rsidRPr="00EE0E06">
        <w:rPr>
          <w:rFonts w:eastAsia="Minion Pro"/>
          <w:bCs/>
          <w:noProof/>
          <w:sz w:val="24"/>
          <w:szCs w:val="24"/>
        </w:rPr>
        <w:t>–</w:t>
      </w:r>
      <w:r w:rsidRPr="00EE0E06">
        <w:rPr>
          <w:bCs/>
          <w:noProof/>
          <w:sz w:val="24"/>
          <w:szCs w:val="24"/>
        </w:rPr>
        <w:t xml:space="preserve">212. </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 „</w:t>
      </w:r>
      <w:r w:rsidRPr="00EE0E06">
        <w:rPr>
          <w:noProof/>
          <w:sz w:val="24"/>
          <w:szCs w:val="24"/>
        </w:rPr>
        <w:t>Ле</w:t>
      </w:r>
      <w:r w:rsidRPr="00EE0E06">
        <w:rPr>
          <w:noProof/>
          <w:sz w:val="24"/>
          <w:szCs w:val="24"/>
        </w:rPr>
        <w:softHyphen/>
        <w:t>он</w:t>
      </w:r>
      <w:r w:rsidRPr="00EE0E06">
        <w:rPr>
          <w:noProof/>
          <w:sz w:val="24"/>
          <w:szCs w:val="24"/>
        </w:rPr>
        <w:softHyphen/>
        <w:t>ти</w:t>
      </w:r>
      <w:r w:rsidRPr="00EE0E06">
        <w:rPr>
          <w:noProof/>
          <w:sz w:val="24"/>
          <w:szCs w:val="24"/>
        </w:rPr>
        <w:softHyphen/>
        <w:t>је</w:t>
      </w:r>
      <w:r w:rsidRPr="00EE0E06">
        <w:rPr>
          <w:rFonts w:eastAsia="Minion Pro"/>
          <w:noProof/>
          <w:sz w:val="24"/>
          <w:szCs w:val="24"/>
        </w:rPr>
        <w:t xml:space="preserve"> </w:t>
      </w:r>
      <w:r w:rsidRPr="00EE0E06">
        <w:rPr>
          <w:noProof/>
          <w:sz w:val="24"/>
          <w:szCs w:val="24"/>
        </w:rPr>
        <w:t>Ви</w:t>
      </w:r>
      <w:r w:rsidRPr="00EE0E06">
        <w:rPr>
          <w:noProof/>
          <w:sz w:val="24"/>
          <w:szCs w:val="24"/>
        </w:rPr>
        <w:softHyphen/>
        <w:t>зан</w:t>
      </w:r>
      <w:r w:rsidRPr="00EE0E06">
        <w:rPr>
          <w:noProof/>
          <w:sz w:val="24"/>
          <w:szCs w:val="24"/>
        </w:rPr>
        <w:softHyphen/>
        <w:t>тиј</w:t>
      </w:r>
      <w:r w:rsidRPr="00EE0E06">
        <w:rPr>
          <w:noProof/>
          <w:sz w:val="24"/>
          <w:szCs w:val="24"/>
        </w:rPr>
        <w:softHyphen/>
        <w:t>ски</w:t>
      </w:r>
      <w:r w:rsidRPr="00EE0E06">
        <w:rPr>
          <w:rFonts w:eastAsia="Minion Pro"/>
          <w:noProof/>
          <w:sz w:val="24"/>
          <w:szCs w:val="24"/>
        </w:rPr>
        <w:t xml:space="preserve"> </w:t>
      </w:r>
      <w:r w:rsidRPr="00EE0E06">
        <w:rPr>
          <w:noProof/>
          <w:sz w:val="24"/>
          <w:szCs w:val="24"/>
        </w:rPr>
        <w:t>и</w:t>
      </w:r>
      <w:r w:rsidRPr="00EE0E06">
        <w:rPr>
          <w:rFonts w:eastAsia="Minion Pro"/>
          <w:noProof/>
          <w:sz w:val="24"/>
          <w:szCs w:val="24"/>
        </w:rPr>
        <w:t xml:space="preserve"> </w:t>
      </w:r>
      <w:r w:rsidRPr="00EE0E06">
        <w:rPr>
          <w:noProof/>
          <w:sz w:val="24"/>
          <w:szCs w:val="24"/>
        </w:rPr>
        <w:t>ње</w:t>
      </w:r>
      <w:r w:rsidRPr="00EE0E06">
        <w:rPr>
          <w:noProof/>
          <w:sz w:val="24"/>
          <w:szCs w:val="24"/>
        </w:rPr>
        <w:softHyphen/>
        <w:t>гов</w:t>
      </w:r>
      <w:r w:rsidRPr="00EE0E06">
        <w:rPr>
          <w:rFonts w:eastAsia="Minion Pro"/>
          <w:noProof/>
          <w:sz w:val="24"/>
          <w:szCs w:val="24"/>
        </w:rPr>
        <w:t xml:space="preserve"> </w:t>
      </w:r>
      <w:r w:rsidRPr="00EE0E06">
        <w:rPr>
          <w:noProof/>
          <w:sz w:val="24"/>
          <w:szCs w:val="24"/>
        </w:rPr>
        <w:t>до</w:t>
      </w:r>
      <w:r w:rsidRPr="00EE0E06">
        <w:rPr>
          <w:noProof/>
          <w:sz w:val="24"/>
          <w:szCs w:val="24"/>
        </w:rPr>
        <w:softHyphen/>
        <w:t>при</w:t>
      </w:r>
      <w:r w:rsidRPr="00EE0E06">
        <w:rPr>
          <w:noProof/>
          <w:sz w:val="24"/>
          <w:szCs w:val="24"/>
        </w:rPr>
        <w:softHyphen/>
        <w:t>нос</w:t>
      </w:r>
      <w:r w:rsidRPr="00EE0E06">
        <w:rPr>
          <w:rFonts w:eastAsia="Minion Pro"/>
          <w:noProof/>
          <w:sz w:val="24"/>
          <w:szCs w:val="24"/>
        </w:rPr>
        <w:t xml:space="preserve"> </w:t>
      </w:r>
      <w:r w:rsidRPr="00EE0E06">
        <w:rPr>
          <w:noProof/>
          <w:sz w:val="24"/>
          <w:szCs w:val="24"/>
        </w:rPr>
        <w:t>Пра</w:t>
      </w:r>
      <w:r w:rsidRPr="00EE0E06">
        <w:rPr>
          <w:noProof/>
          <w:sz w:val="24"/>
          <w:szCs w:val="24"/>
        </w:rPr>
        <w:softHyphen/>
        <w:t>во</w:t>
      </w:r>
      <w:r w:rsidRPr="00EE0E06">
        <w:rPr>
          <w:noProof/>
          <w:sz w:val="24"/>
          <w:szCs w:val="24"/>
        </w:rPr>
        <w:softHyphen/>
        <w:t>слав</w:t>
      </w:r>
      <w:r w:rsidRPr="00EE0E06">
        <w:rPr>
          <w:noProof/>
          <w:sz w:val="24"/>
          <w:szCs w:val="24"/>
        </w:rPr>
        <w:softHyphen/>
        <w:t>ној</w:t>
      </w:r>
      <w:r w:rsidRPr="00EE0E06">
        <w:rPr>
          <w:rFonts w:eastAsia="Minion Pro"/>
          <w:noProof/>
          <w:sz w:val="24"/>
          <w:szCs w:val="24"/>
        </w:rPr>
        <w:t xml:space="preserve"> </w:t>
      </w:r>
      <w:r w:rsidRPr="00EE0E06">
        <w:rPr>
          <w:noProof/>
          <w:sz w:val="24"/>
          <w:szCs w:val="24"/>
        </w:rPr>
        <w:t>Хри</w:t>
      </w:r>
      <w:r w:rsidRPr="00EE0E06">
        <w:rPr>
          <w:noProof/>
          <w:sz w:val="24"/>
          <w:szCs w:val="24"/>
        </w:rPr>
        <w:softHyphen/>
        <w:t>сто</w:t>
      </w:r>
      <w:r w:rsidRPr="00EE0E06">
        <w:rPr>
          <w:noProof/>
          <w:sz w:val="24"/>
          <w:szCs w:val="24"/>
        </w:rPr>
        <w:softHyphen/>
        <w:t>ло</w:t>
      </w:r>
      <w:r w:rsidRPr="00EE0E06">
        <w:rPr>
          <w:noProof/>
          <w:sz w:val="24"/>
          <w:szCs w:val="24"/>
        </w:rPr>
        <w:softHyphen/>
        <w:t>ги</w:t>
      </w:r>
      <w:r w:rsidRPr="00EE0E06">
        <w:rPr>
          <w:noProof/>
          <w:sz w:val="24"/>
          <w:szCs w:val="24"/>
        </w:rPr>
        <w:softHyphen/>
        <w:t>ји“,</w:t>
      </w:r>
      <w:r w:rsidRPr="00EE0E06">
        <w:rPr>
          <w:rFonts w:eastAsia="Minion Pro"/>
          <w:noProof/>
          <w:sz w:val="24"/>
          <w:szCs w:val="24"/>
        </w:rPr>
        <w:t xml:space="preserve"> </w:t>
      </w:r>
      <w:r w:rsidRPr="00EE0E06">
        <w:rPr>
          <w:i/>
          <w:noProof/>
          <w:sz w:val="24"/>
          <w:szCs w:val="24"/>
        </w:rPr>
        <w:t>Са</w:t>
      </w:r>
      <w:r w:rsidRPr="00EE0E06">
        <w:rPr>
          <w:i/>
          <w:noProof/>
          <w:sz w:val="24"/>
          <w:szCs w:val="24"/>
        </w:rPr>
        <w:softHyphen/>
        <w:t>бор</w:t>
      </w:r>
      <w:r w:rsidRPr="00EE0E06">
        <w:rPr>
          <w:i/>
          <w:noProof/>
          <w:sz w:val="24"/>
          <w:szCs w:val="24"/>
        </w:rPr>
        <w:softHyphen/>
        <w:t>ност</w:t>
      </w:r>
      <w:r w:rsidRPr="00EE0E06">
        <w:rPr>
          <w:noProof/>
          <w:sz w:val="24"/>
          <w:szCs w:val="24"/>
        </w:rPr>
        <w:t>,</w:t>
      </w:r>
      <w:r w:rsidRPr="00EE0E06">
        <w:rPr>
          <w:rFonts w:eastAsia="Minion Pro"/>
          <w:noProof/>
          <w:sz w:val="24"/>
          <w:szCs w:val="24"/>
        </w:rPr>
        <w:t xml:space="preserve"> </w:t>
      </w:r>
      <w:r w:rsidRPr="00EE0E06">
        <w:rPr>
          <w:noProof/>
          <w:sz w:val="24"/>
          <w:szCs w:val="24"/>
        </w:rPr>
        <w:t>1</w:t>
      </w:r>
      <w:r w:rsidRPr="00EE0E06">
        <w:rPr>
          <w:rFonts w:eastAsia="Minion Pro"/>
          <w:noProof/>
          <w:sz w:val="24"/>
          <w:szCs w:val="24"/>
        </w:rPr>
        <w:t>–</w:t>
      </w:r>
      <w:r w:rsidRPr="00EE0E06">
        <w:rPr>
          <w:noProof/>
          <w:sz w:val="24"/>
          <w:szCs w:val="24"/>
        </w:rPr>
        <w:t>4 (2005),</w:t>
      </w:r>
      <w:r w:rsidRPr="00EE0E06">
        <w:rPr>
          <w:rFonts w:eastAsia="Minion Pro"/>
          <w:noProof/>
          <w:sz w:val="24"/>
          <w:szCs w:val="24"/>
        </w:rPr>
        <w:t xml:space="preserve"> </w:t>
      </w:r>
      <w:r w:rsidRPr="00EE0E06">
        <w:rPr>
          <w:noProof/>
          <w:sz w:val="24"/>
          <w:szCs w:val="24"/>
        </w:rPr>
        <w:t>71</w:t>
      </w:r>
      <w:r w:rsidRPr="00EE0E06">
        <w:rPr>
          <w:rFonts w:eastAsia="Minion Pro"/>
          <w:noProof/>
          <w:sz w:val="24"/>
          <w:szCs w:val="24"/>
        </w:rPr>
        <w:t>–</w:t>
      </w:r>
      <w:r w:rsidRPr="00EE0E06">
        <w:rPr>
          <w:noProof/>
          <w:sz w:val="24"/>
          <w:szCs w:val="24"/>
        </w:rPr>
        <w:t xml:space="preserve">88. </w:t>
      </w:r>
    </w:p>
    <w:p w:rsidR="0053390C" w:rsidRPr="00EE0E06" w:rsidRDefault="0053390C" w:rsidP="00EE0E06">
      <w:pPr>
        <w:widowControl/>
        <w:numPr>
          <w:ilvl w:val="0"/>
          <w:numId w:val="16"/>
        </w:numPr>
        <w:suppressAutoHyphens/>
        <w:autoSpaceDE/>
        <w:autoSpaceDN/>
        <w:jc w:val="both"/>
        <w:rPr>
          <w:bCs/>
          <w:noProof/>
          <w:sz w:val="24"/>
          <w:szCs w:val="24"/>
        </w:rPr>
      </w:pPr>
      <w:r w:rsidRPr="00EE0E06">
        <w:rPr>
          <w:bCs/>
          <w:noProof/>
          <w:sz w:val="24"/>
          <w:szCs w:val="24"/>
        </w:rPr>
        <w:t>А. Ђаковац, „</w:t>
      </w:r>
      <w:r w:rsidRPr="00EE0E06">
        <w:rPr>
          <w:noProof/>
          <w:sz w:val="24"/>
          <w:szCs w:val="24"/>
        </w:rPr>
        <w:t>При</w:t>
      </w:r>
      <w:r w:rsidRPr="00EE0E06">
        <w:rPr>
          <w:noProof/>
          <w:sz w:val="24"/>
          <w:szCs w:val="24"/>
        </w:rPr>
        <w:softHyphen/>
        <w:t>лог</w:t>
      </w:r>
      <w:r w:rsidRPr="00EE0E06">
        <w:rPr>
          <w:rFonts w:eastAsia="Minion Pro"/>
          <w:noProof/>
          <w:sz w:val="24"/>
          <w:szCs w:val="24"/>
        </w:rPr>
        <w:t xml:space="preserve"> </w:t>
      </w:r>
      <w:r w:rsidRPr="00EE0E06">
        <w:rPr>
          <w:noProof/>
          <w:sz w:val="24"/>
          <w:szCs w:val="24"/>
        </w:rPr>
        <w:t>раз</w:t>
      </w:r>
      <w:r w:rsidRPr="00EE0E06">
        <w:rPr>
          <w:noProof/>
          <w:sz w:val="24"/>
          <w:szCs w:val="24"/>
        </w:rPr>
        <w:softHyphen/>
        <w:t>у</w:t>
      </w:r>
      <w:r w:rsidRPr="00EE0E06">
        <w:rPr>
          <w:noProof/>
          <w:sz w:val="24"/>
          <w:szCs w:val="24"/>
        </w:rPr>
        <w:softHyphen/>
        <w:t>ме</w:t>
      </w:r>
      <w:r w:rsidRPr="00EE0E06">
        <w:rPr>
          <w:noProof/>
          <w:sz w:val="24"/>
          <w:szCs w:val="24"/>
        </w:rPr>
        <w:softHyphen/>
        <w:t>ва</w:t>
      </w:r>
      <w:r w:rsidRPr="00EE0E06">
        <w:rPr>
          <w:noProof/>
          <w:sz w:val="24"/>
          <w:szCs w:val="24"/>
        </w:rPr>
        <w:softHyphen/>
        <w:t>њу</w:t>
      </w:r>
      <w:r w:rsidRPr="00EE0E06">
        <w:rPr>
          <w:rFonts w:eastAsia="Minion Pro"/>
          <w:noProof/>
          <w:sz w:val="24"/>
          <w:szCs w:val="24"/>
        </w:rPr>
        <w:t xml:space="preserve"> </w:t>
      </w:r>
      <w:r w:rsidRPr="00EE0E06">
        <w:rPr>
          <w:noProof/>
          <w:sz w:val="24"/>
          <w:szCs w:val="24"/>
        </w:rPr>
        <w:t>Хри</w:t>
      </w:r>
      <w:r w:rsidRPr="00EE0E06">
        <w:rPr>
          <w:noProof/>
          <w:sz w:val="24"/>
          <w:szCs w:val="24"/>
        </w:rPr>
        <w:softHyphen/>
        <w:t>сто</w:t>
      </w:r>
      <w:r w:rsidRPr="00EE0E06">
        <w:rPr>
          <w:noProof/>
          <w:sz w:val="24"/>
          <w:szCs w:val="24"/>
        </w:rPr>
        <w:softHyphen/>
        <w:t>ло</w:t>
      </w:r>
      <w:r w:rsidRPr="00EE0E06">
        <w:rPr>
          <w:noProof/>
          <w:sz w:val="24"/>
          <w:szCs w:val="24"/>
        </w:rPr>
        <w:softHyphen/>
        <w:t>ги</w:t>
      </w:r>
      <w:r w:rsidRPr="00EE0E06">
        <w:rPr>
          <w:noProof/>
          <w:sz w:val="24"/>
          <w:szCs w:val="24"/>
        </w:rPr>
        <w:softHyphen/>
        <w:t>је</w:t>
      </w:r>
      <w:r w:rsidRPr="00EE0E06">
        <w:rPr>
          <w:rFonts w:eastAsia="Minion Pro"/>
          <w:noProof/>
          <w:sz w:val="24"/>
          <w:szCs w:val="24"/>
        </w:rPr>
        <w:t xml:space="preserve"> </w:t>
      </w:r>
      <w:r w:rsidRPr="00EE0E06">
        <w:rPr>
          <w:noProof/>
          <w:sz w:val="24"/>
          <w:szCs w:val="24"/>
        </w:rPr>
        <w:t>Св.</w:t>
      </w:r>
      <w:r w:rsidRPr="00EE0E06">
        <w:rPr>
          <w:rFonts w:eastAsia="Minion Pro"/>
          <w:noProof/>
          <w:sz w:val="24"/>
          <w:szCs w:val="24"/>
        </w:rPr>
        <w:t xml:space="preserve"> </w:t>
      </w:r>
      <w:r w:rsidRPr="00EE0E06">
        <w:rPr>
          <w:noProof/>
          <w:sz w:val="24"/>
          <w:szCs w:val="24"/>
        </w:rPr>
        <w:t>Мак</w:t>
      </w:r>
      <w:r w:rsidRPr="00EE0E06">
        <w:rPr>
          <w:noProof/>
          <w:sz w:val="24"/>
          <w:szCs w:val="24"/>
        </w:rPr>
        <w:softHyphen/>
        <w:t>си</w:t>
      </w:r>
      <w:r w:rsidRPr="00EE0E06">
        <w:rPr>
          <w:noProof/>
          <w:sz w:val="24"/>
          <w:szCs w:val="24"/>
        </w:rPr>
        <w:softHyphen/>
        <w:t>ма</w:t>
      </w:r>
      <w:r w:rsidRPr="00EE0E06">
        <w:rPr>
          <w:rFonts w:eastAsia="Minion Pro"/>
          <w:noProof/>
          <w:sz w:val="24"/>
          <w:szCs w:val="24"/>
        </w:rPr>
        <w:t xml:space="preserve"> </w:t>
      </w:r>
      <w:r w:rsidRPr="00EE0E06">
        <w:rPr>
          <w:noProof/>
          <w:sz w:val="24"/>
          <w:szCs w:val="24"/>
        </w:rPr>
        <w:t>Ис</w:t>
      </w:r>
      <w:r w:rsidRPr="00EE0E06">
        <w:rPr>
          <w:noProof/>
          <w:sz w:val="24"/>
          <w:szCs w:val="24"/>
        </w:rPr>
        <w:softHyphen/>
        <w:t>по</w:t>
      </w:r>
      <w:r w:rsidRPr="00EE0E06">
        <w:rPr>
          <w:noProof/>
          <w:sz w:val="24"/>
          <w:szCs w:val="24"/>
        </w:rPr>
        <w:softHyphen/>
        <w:t>вед</w:t>
      </w:r>
      <w:r w:rsidRPr="00EE0E06">
        <w:rPr>
          <w:noProof/>
          <w:sz w:val="24"/>
          <w:szCs w:val="24"/>
        </w:rPr>
        <w:softHyphen/>
        <w:t>ни</w:t>
      </w:r>
      <w:r w:rsidRPr="00EE0E06">
        <w:rPr>
          <w:noProof/>
          <w:sz w:val="24"/>
          <w:szCs w:val="24"/>
        </w:rPr>
        <w:softHyphen/>
        <w:t>ка</w:t>
      </w:r>
      <w:r w:rsidRPr="00EE0E06">
        <w:rPr>
          <w:rFonts w:eastAsia="Minion Pro"/>
          <w:noProof/>
          <w:sz w:val="24"/>
          <w:szCs w:val="24"/>
        </w:rPr>
        <w:t xml:space="preserve"> – </w:t>
      </w:r>
      <w:r w:rsidRPr="00EE0E06">
        <w:rPr>
          <w:noProof/>
          <w:sz w:val="24"/>
          <w:szCs w:val="24"/>
        </w:rPr>
        <w:t>з</w:t>
      </w:r>
      <w:r w:rsidRPr="00EE0E06">
        <w:rPr>
          <w:bCs/>
          <w:noProof/>
          <w:sz w:val="24"/>
          <w:szCs w:val="24"/>
        </w:rPr>
        <w:t>на</w:t>
      </w:r>
      <w:r w:rsidRPr="00EE0E06">
        <w:rPr>
          <w:bCs/>
          <w:noProof/>
          <w:sz w:val="24"/>
          <w:szCs w:val="24"/>
        </w:rPr>
        <w:softHyphen/>
        <w:t>че</w:t>
      </w:r>
      <w:r w:rsidRPr="00EE0E06">
        <w:rPr>
          <w:bCs/>
          <w:noProof/>
          <w:sz w:val="24"/>
          <w:szCs w:val="24"/>
        </w:rPr>
        <w:softHyphen/>
        <w:t>ње</w:t>
      </w:r>
      <w:r w:rsidRPr="00EE0E06">
        <w:rPr>
          <w:rFonts w:eastAsia="Minion Pro"/>
          <w:bCs/>
          <w:noProof/>
          <w:sz w:val="24"/>
          <w:szCs w:val="24"/>
        </w:rPr>
        <w:t xml:space="preserve"> </w:t>
      </w:r>
      <w:r w:rsidRPr="00EE0E06">
        <w:rPr>
          <w:bCs/>
          <w:noProof/>
          <w:sz w:val="24"/>
          <w:szCs w:val="24"/>
        </w:rPr>
        <w:t>пој</w:t>
      </w:r>
      <w:r w:rsidRPr="00EE0E06">
        <w:rPr>
          <w:bCs/>
          <w:noProof/>
          <w:sz w:val="24"/>
          <w:szCs w:val="24"/>
        </w:rPr>
        <w:softHyphen/>
        <w:t>ма</w:t>
      </w:r>
      <w:r w:rsidRPr="00EE0E06">
        <w:rPr>
          <w:rFonts w:eastAsia="Minion Pro"/>
          <w:bCs/>
          <w:noProof/>
          <w:sz w:val="24"/>
          <w:szCs w:val="24"/>
        </w:rPr>
        <w:t xml:space="preserve"> </w:t>
      </w:r>
      <w:r w:rsidRPr="00EE0E06">
        <w:rPr>
          <w:bCs/>
          <w:noProof/>
          <w:sz w:val="24"/>
          <w:szCs w:val="24"/>
        </w:rPr>
        <w:t>περιχώρησιϛ“,</w:t>
      </w:r>
      <w:r w:rsidRPr="00EE0E06">
        <w:rPr>
          <w:rFonts w:eastAsia="Minion Pro"/>
          <w:bCs/>
          <w:noProof/>
          <w:sz w:val="24"/>
          <w:szCs w:val="24"/>
        </w:rPr>
        <w:t xml:space="preserve"> </w:t>
      </w:r>
      <w:r w:rsidRPr="00EE0E06">
        <w:rPr>
          <w:bCs/>
          <w:i/>
          <w:noProof/>
          <w:sz w:val="24"/>
          <w:szCs w:val="24"/>
        </w:rPr>
        <w:t>Лу</w:t>
      </w:r>
      <w:r w:rsidRPr="00EE0E06">
        <w:rPr>
          <w:bCs/>
          <w:i/>
          <w:noProof/>
          <w:sz w:val="24"/>
          <w:szCs w:val="24"/>
        </w:rPr>
        <w:softHyphen/>
        <w:t>ча</w:t>
      </w:r>
      <w:r w:rsidRPr="00EE0E06">
        <w:rPr>
          <w:rFonts w:eastAsia="Minion Pro"/>
          <w:bCs/>
          <w:noProof/>
          <w:sz w:val="24"/>
          <w:szCs w:val="24"/>
        </w:rPr>
        <w:t xml:space="preserve"> </w:t>
      </w:r>
      <w:r w:rsidRPr="00EE0E06">
        <w:rPr>
          <w:bCs/>
          <w:noProof/>
          <w:sz w:val="24"/>
          <w:szCs w:val="24"/>
        </w:rPr>
        <w:t>XXI</w:t>
      </w:r>
      <w:r w:rsidRPr="00EE0E06">
        <w:rPr>
          <w:rFonts w:eastAsia="Minion Pro"/>
          <w:bCs/>
          <w:noProof/>
          <w:sz w:val="24"/>
          <w:szCs w:val="24"/>
        </w:rPr>
        <w:t>–</w:t>
      </w:r>
      <w:r w:rsidRPr="00EE0E06">
        <w:rPr>
          <w:bCs/>
          <w:noProof/>
          <w:sz w:val="24"/>
          <w:szCs w:val="24"/>
        </w:rPr>
        <w:t>XXII</w:t>
      </w:r>
      <w:r w:rsidRPr="00EE0E06">
        <w:rPr>
          <w:rFonts w:eastAsia="Minion Pro"/>
          <w:bCs/>
          <w:noProof/>
          <w:sz w:val="24"/>
          <w:szCs w:val="24"/>
        </w:rPr>
        <w:t xml:space="preserve"> </w:t>
      </w:r>
      <w:r w:rsidRPr="00EE0E06">
        <w:rPr>
          <w:bCs/>
          <w:noProof/>
          <w:sz w:val="24"/>
          <w:szCs w:val="24"/>
        </w:rPr>
        <w:t>(2004</w:t>
      </w:r>
      <w:r w:rsidRPr="00EE0E06">
        <w:rPr>
          <w:rFonts w:eastAsia="Minion Pro"/>
          <w:bCs/>
          <w:noProof/>
          <w:sz w:val="24"/>
          <w:szCs w:val="24"/>
        </w:rPr>
        <w:t>–</w:t>
      </w:r>
      <w:r w:rsidRPr="00EE0E06">
        <w:rPr>
          <w:bCs/>
          <w:noProof/>
          <w:sz w:val="24"/>
          <w:szCs w:val="24"/>
        </w:rPr>
        <w:t>2005),</w:t>
      </w:r>
      <w:r w:rsidRPr="00EE0E06">
        <w:rPr>
          <w:rFonts w:eastAsia="Minion Pro"/>
          <w:bCs/>
          <w:noProof/>
          <w:sz w:val="24"/>
          <w:szCs w:val="24"/>
        </w:rPr>
        <w:t xml:space="preserve">  </w:t>
      </w:r>
      <w:r w:rsidRPr="00EE0E06">
        <w:rPr>
          <w:bCs/>
          <w:noProof/>
          <w:sz w:val="24"/>
          <w:szCs w:val="24"/>
        </w:rPr>
        <w:t>470</w:t>
      </w:r>
      <w:r w:rsidRPr="00EE0E06">
        <w:rPr>
          <w:rFonts w:eastAsia="Minion Pro"/>
          <w:bCs/>
          <w:noProof/>
          <w:sz w:val="24"/>
          <w:szCs w:val="24"/>
        </w:rPr>
        <w:t>–</w:t>
      </w:r>
      <w:r w:rsidRPr="00EE0E06">
        <w:rPr>
          <w:bCs/>
          <w:noProof/>
          <w:sz w:val="24"/>
          <w:szCs w:val="24"/>
        </w:rPr>
        <w:t>476.</w:t>
      </w:r>
    </w:p>
    <w:p w:rsidR="0053390C" w:rsidRPr="00EE0E06" w:rsidRDefault="0053390C" w:rsidP="00EE0E06">
      <w:pPr>
        <w:widowControl/>
        <w:numPr>
          <w:ilvl w:val="0"/>
          <w:numId w:val="16"/>
        </w:numPr>
        <w:suppressAutoHyphens/>
        <w:autoSpaceDE/>
        <w:autoSpaceDN/>
        <w:jc w:val="both"/>
        <w:rPr>
          <w:bCs/>
          <w:noProof/>
          <w:sz w:val="24"/>
          <w:szCs w:val="24"/>
        </w:rPr>
      </w:pPr>
      <w:r w:rsidRPr="00EE0E06">
        <w:rPr>
          <w:bCs/>
          <w:noProof/>
          <w:sz w:val="24"/>
          <w:szCs w:val="24"/>
        </w:rPr>
        <w:t>А. Ђаковац, „</w:t>
      </w:r>
      <w:r w:rsidRPr="00EE0E06">
        <w:rPr>
          <w:noProof/>
          <w:sz w:val="24"/>
          <w:szCs w:val="24"/>
        </w:rPr>
        <w:t>Ста</w:t>
      </w:r>
      <w:r w:rsidRPr="00EE0E06">
        <w:rPr>
          <w:noProof/>
          <w:sz w:val="24"/>
          <w:szCs w:val="24"/>
        </w:rPr>
        <w:softHyphen/>
        <w:t>ро</w:t>
      </w:r>
      <w:r w:rsidRPr="00EE0E06">
        <w:rPr>
          <w:noProof/>
          <w:sz w:val="24"/>
          <w:szCs w:val="24"/>
        </w:rPr>
        <w:softHyphen/>
        <w:t>за</w:t>
      </w:r>
      <w:r w:rsidRPr="00EE0E06">
        <w:rPr>
          <w:noProof/>
          <w:sz w:val="24"/>
          <w:szCs w:val="24"/>
        </w:rPr>
        <w:softHyphen/>
        <w:t>вет</w:t>
      </w:r>
      <w:r w:rsidRPr="00EE0E06">
        <w:rPr>
          <w:noProof/>
          <w:sz w:val="24"/>
          <w:szCs w:val="24"/>
        </w:rPr>
        <w:softHyphen/>
        <w:t>не</w:t>
      </w:r>
      <w:r w:rsidRPr="00EE0E06">
        <w:rPr>
          <w:rFonts w:eastAsia="Minion Pro"/>
          <w:noProof/>
          <w:sz w:val="24"/>
          <w:szCs w:val="24"/>
        </w:rPr>
        <w:t xml:space="preserve"> </w:t>
      </w:r>
      <w:r w:rsidRPr="00EE0E06">
        <w:rPr>
          <w:noProof/>
          <w:sz w:val="24"/>
          <w:szCs w:val="24"/>
        </w:rPr>
        <w:t>осно</w:t>
      </w:r>
      <w:r w:rsidRPr="00EE0E06">
        <w:rPr>
          <w:noProof/>
          <w:sz w:val="24"/>
          <w:szCs w:val="24"/>
        </w:rPr>
        <w:softHyphen/>
        <w:t>ве</w:t>
      </w:r>
      <w:r w:rsidRPr="00EE0E06">
        <w:rPr>
          <w:rFonts w:eastAsia="Minion Pro"/>
          <w:noProof/>
          <w:sz w:val="24"/>
          <w:szCs w:val="24"/>
        </w:rPr>
        <w:t xml:space="preserve"> </w:t>
      </w:r>
      <w:r w:rsidRPr="00EE0E06">
        <w:rPr>
          <w:noProof/>
          <w:sz w:val="24"/>
          <w:szCs w:val="24"/>
        </w:rPr>
        <w:t>хри</w:t>
      </w:r>
      <w:r w:rsidRPr="00EE0E06">
        <w:rPr>
          <w:noProof/>
          <w:sz w:val="24"/>
          <w:szCs w:val="24"/>
        </w:rPr>
        <w:softHyphen/>
        <w:t>шћан</w:t>
      </w:r>
      <w:r w:rsidRPr="00EE0E06">
        <w:rPr>
          <w:noProof/>
          <w:sz w:val="24"/>
          <w:szCs w:val="24"/>
        </w:rPr>
        <w:softHyphen/>
        <w:t>ског</w:t>
      </w:r>
      <w:r w:rsidRPr="00EE0E06">
        <w:rPr>
          <w:rFonts w:eastAsia="Minion Pro"/>
          <w:noProof/>
          <w:sz w:val="24"/>
          <w:szCs w:val="24"/>
        </w:rPr>
        <w:t xml:space="preserve"> </w:t>
      </w:r>
      <w:r w:rsidRPr="00EE0E06">
        <w:rPr>
          <w:noProof/>
          <w:sz w:val="24"/>
          <w:szCs w:val="24"/>
        </w:rPr>
        <w:t>схва</w:t>
      </w:r>
      <w:r w:rsidRPr="00EE0E06">
        <w:rPr>
          <w:noProof/>
          <w:sz w:val="24"/>
          <w:szCs w:val="24"/>
        </w:rPr>
        <w:softHyphen/>
        <w:t>та</w:t>
      </w:r>
      <w:r w:rsidRPr="00EE0E06">
        <w:rPr>
          <w:noProof/>
          <w:sz w:val="24"/>
          <w:szCs w:val="24"/>
        </w:rPr>
        <w:softHyphen/>
        <w:t>ња</w:t>
      </w:r>
      <w:r w:rsidRPr="00EE0E06">
        <w:rPr>
          <w:rFonts w:eastAsia="Minion Pro"/>
          <w:noProof/>
          <w:sz w:val="24"/>
          <w:szCs w:val="24"/>
        </w:rPr>
        <w:t xml:space="preserve"> </w:t>
      </w:r>
      <w:r w:rsidRPr="00EE0E06">
        <w:rPr>
          <w:noProof/>
          <w:sz w:val="24"/>
          <w:szCs w:val="24"/>
        </w:rPr>
        <w:t>лич</w:t>
      </w:r>
      <w:r w:rsidRPr="00EE0E06">
        <w:rPr>
          <w:noProof/>
          <w:sz w:val="24"/>
          <w:szCs w:val="24"/>
        </w:rPr>
        <w:softHyphen/>
        <w:t>но</w:t>
      </w:r>
      <w:r w:rsidRPr="00EE0E06">
        <w:rPr>
          <w:noProof/>
          <w:sz w:val="24"/>
          <w:szCs w:val="24"/>
        </w:rPr>
        <w:softHyphen/>
        <w:t>сти“</w:t>
      </w:r>
      <w:r w:rsidRPr="00EE0E06">
        <w:rPr>
          <w:bCs/>
          <w:noProof/>
          <w:sz w:val="24"/>
          <w:szCs w:val="24"/>
        </w:rPr>
        <w:t>,</w:t>
      </w:r>
      <w:r w:rsidRPr="00EE0E06">
        <w:rPr>
          <w:rFonts w:eastAsia="Minion Pro"/>
          <w:bCs/>
          <w:noProof/>
          <w:sz w:val="24"/>
          <w:szCs w:val="24"/>
        </w:rPr>
        <w:t xml:space="preserve"> </w:t>
      </w:r>
      <w:r w:rsidRPr="00EE0E06">
        <w:rPr>
          <w:bCs/>
          <w:i/>
          <w:noProof/>
          <w:sz w:val="24"/>
          <w:szCs w:val="24"/>
        </w:rPr>
        <w:t>Ви</w:t>
      </w:r>
      <w:r w:rsidRPr="00EE0E06">
        <w:rPr>
          <w:bCs/>
          <w:i/>
          <w:noProof/>
          <w:sz w:val="24"/>
          <w:szCs w:val="24"/>
        </w:rPr>
        <w:softHyphen/>
        <w:t>до</w:t>
      </w:r>
      <w:r w:rsidRPr="00EE0E06">
        <w:rPr>
          <w:bCs/>
          <w:i/>
          <w:noProof/>
          <w:sz w:val="24"/>
          <w:szCs w:val="24"/>
        </w:rPr>
        <w:softHyphen/>
        <w:t>слов</w:t>
      </w:r>
      <w:r w:rsidRPr="00EE0E06">
        <w:rPr>
          <w:rFonts w:eastAsia="Minion Pro"/>
          <w:bCs/>
          <w:noProof/>
          <w:sz w:val="24"/>
          <w:szCs w:val="24"/>
        </w:rPr>
        <w:t xml:space="preserve"> </w:t>
      </w:r>
      <w:r w:rsidRPr="00EE0E06">
        <w:rPr>
          <w:bCs/>
          <w:noProof/>
          <w:sz w:val="24"/>
          <w:szCs w:val="24"/>
        </w:rPr>
        <w:t>40 (2007),</w:t>
      </w:r>
      <w:r w:rsidRPr="00EE0E06">
        <w:rPr>
          <w:rFonts w:eastAsia="Minion Pro"/>
          <w:bCs/>
          <w:noProof/>
          <w:sz w:val="24"/>
          <w:szCs w:val="24"/>
        </w:rPr>
        <w:t xml:space="preserve"> </w:t>
      </w:r>
      <w:r w:rsidRPr="00EE0E06">
        <w:rPr>
          <w:bCs/>
          <w:noProof/>
          <w:sz w:val="24"/>
          <w:szCs w:val="24"/>
        </w:rPr>
        <w:t>81</w:t>
      </w:r>
      <w:r w:rsidRPr="00EE0E06">
        <w:rPr>
          <w:rFonts w:eastAsia="Minion Pro"/>
          <w:bCs/>
          <w:noProof/>
          <w:sz w:val="24"/>
          <w:szCs w:val="24"/>
        </w:rPr>
        <w:t>–</w:t>
      </w:r>
      <w:r w:rsidRPr="00EE0E06">
        <w:rPr>
          <w:bCs/>
          <w:noProof/>
          <w:sz w:val="24"/>
          <w:szCs w:val="24"/>
        </w:rPr>
        <w:t xml:space="preserve">100. </w:t>
      </w:r>
    </w:p>
    <w:p w:rsidR="0053390C" w:rsidRPr="00EE0E06" w:rsidRDefault="0053390C" w:rsidP="00EE0E06">
      <w:pPr>
        <w:widowControl/>
        <w:numPr>
          <w:ilvl w:val="0"/>
          <w:numId w:val="16"/>
        </w:numPr>
        <w:suppressAutoHyphens/>
        <w:autoSpaceDE/>
        <w:autoSpaceDN/>
        <w:jc w:val="both"/>
        <w:rPr>
          <w:bCs/>
          <w:noProof/>
          <w:sz w:val="24"/>
          <w:szCs w:val="24"/>
        </w:rPr>
      </w:pPr>
      <w:r w:rsidRPr="00EE0E06">
        <w:rPr>
          <w:bCs/>
          <w:noProof/>
          <w:sz w:val="24"/>
          <w:szCs w:val="24"/>
        </w:rPr>
        <w:t>А. Ђаковац, „</w:t>
      </w:r>
      <w:r w:rsidRPr="00EE0E06">
        <w:rPr>
          <w:noProof/>
          <w:sz w:val="24"/>
          <w:szCs w:val="24"/>
        </w:rPr>
        <w:t>Ве</w:t>
      </w:r>
      <w:r w:rsidRPr="00EE0E06">
        <w:rPr>
          <w:noProof/>
          <w:sz w:val="24"/>
          <w:szCs w:val="24"/>
        </w:rPr>
        <w:softHyphen/>
        <w:t>ли</w:t>
      </w:r>
      <w:r w:rsidRPr="00EE0E06">
        <w:rPr>
          <w:noProof/>
          <w:sz w:val="24"/>
          <w:szCs w:val="24"/>
        </w:rPr>
        <w:softHyphen/>
        <w:t>ки</w:t>
      </w:r>
      <w:r w:rsidRPr="00EE0E06">
        <w:rPr>
          <w:rFonts w:eastAsia="Minion Pro"/>
          <w:noProof/>
          <w:sz w:val="24"/>
          <w:szCs w:val="24"/>
        </w:rPr>
        <w:t xml:space="preserve"> </w:t>
      </w:r>
      <w:r w:rsidRPr="00EE0E06">
        <w:rPr>
          <w:noProof/>
          <w:sz w:val="24"/>
          <w:szCs w:val="24"/>
        </w:rPr>
        <w:t>Ка</w:t>
      </w:r>
      <w:r w:rsidRPr="00EE0E06">
        <w:rPr>
          <w:noProof/>
          <w:sz w:val="24"/>
          <w:szCs w:val="24"/>
        </w:rPr>
        <w:softHyphen/>
        <w:t>па</w:t>
      </w:r>
      <w:r w:rsidRPr="00EE0E06">
        <w:rPr>
          <w:noProof/>
          <w:sz w:val="24"/>
          <w:szCs w:val="24"/>
        </w:rPr>
        <w:softHyphen/>
        <w:t>до</w:t>
      </w:r>
      <w:r w:rsidRPr="00EE0E06">
        <w:rPr>
          <w:noProof/>
          <w:sz w:val="24"/>
          <w:szCs w:val="24"/>
        </w:rPr>
        <w:softHyphen/>
        <w:t>киј</w:t>
      </w:r>
      <w:r w:rsidRPr="00EE0E06">
        <w:rPr>
          <w:noProof/>
          <w:sz w:val="24"/>
          <w:szCs w:val="24"/>
        </w:rPr>
        <w:softHyphen/>
        <w:t>ски</w:t>
      </w:r>
      <w:r w:rsidRPr="00EE0E06">
        <w:rPr>
          <w:rFonts w:eastAsia="Minion Pro"/>
          <w:noProof/>
          <w:sz w:val="24"/>
          <w:szCs w:val="24"/>
        </w:rPr>
        <w:t xml:space="preserve"> </w:t>
      </w:r>
      <w:r w:rsidRPr="00EE0E06">
        <w:rPr>
          <w:noProof/>
          <w:sz w:val="24"/>
          <w:szCs w:val="24"/>
        </w:rPr>
        <w:t>Оци</w:t>
      </w:r>
      <w:r w:rsidRPr="00EE0E06">
        <w:rPr>
          <w:rFonts w:eastAsia="Minion Pro"/>
          <w:noProof/>
          <w:sz w:val="24"/>
          <w:szCs w:val="24"/>
        </w:rPr>
        <w:t xml:space="preserve"> </w:t>
      </w:r>
      <w:r w:rsidRPr="00EE0E06">
        <w:rPr>
          <w:noProof/>
          <w:sz w:val="24"/>
          <w:szCs w:val="24"/>
        </w:rPr>
        <w:t>и</w:t>
      </w:r>
      <w:r w:rsidRPr="00EE0E06">
        <w:rPr>
          <w:rFonts w:eastAsia="Minion Pro"/>
          <w:noProof/>
          <w:sz w:val="24"/>
          <w:szCs w:val="24"/>
        </w:rPr>
        <w:t xml:space="preserve"> </w:t>
      </w:r>
      <w:r w:rsidRPr="00EE0E06">
        <w:rPr>
          <w:noProof/>
          <w:sz w:val="24"/>
          <w:szCs w:val="24"/>
        </w:rPr>
        <w:t>њи</w:t>
      </w:r>
      <w:r w:rsidRPr="00EE0E06">
        <w:rPr>
          <w:noProof/>
          <w:sz w:val="24"/>
          <w:szCs w:val="24"/>
        </w:rPr>
        <w:softHyphen/>
        <w:t>хо</w:t>
      </w:r>
      <w:r w:rsidRPr="00EE0E06">
        <w:rPr>
          <w:noProof/>
          <w:sz w:val="24"/>
          <w:szCs w:val="24"/>
        </w:rPr>
        <w:softHyphen/>
        <w:t>во</w:t>
      </w:r>
      <w:r w:rsidRPr="00EE0E06">
        <w:rPr>
          <w:rFonts w:eastAsia="Minion Pro"/>
          <w:noProof/>
          <w:sz w:val="24"/>
          <w:szCs w:val="24"/>
        </w:rPr>
        <w:t xml:space="preserve"> </w:t>
      </w:r>
      <w:r w:rsidRPr="00EE0E06">
        <w:rPr>
          <w:noProof/>
          <w:sz w:val="24"/>
          <w:szCs w:val="24"/>
        </w:rPr>
        <w:t>бо</w:t>
      </w:r>
      <w:r w:rsidRPr="00EE0E06">
        <w:rPr>
          <w:noProof/>
          <w:sz w:val="24"/>
          <w:szCs w:val="24"/>
        </w:rPr>
        <w:softHyphen/>
        <w:t>го</w:t>
      </w:r>
      <w:r w:rsidRPr="00EE0E06">
        <w:rPr>
          <w:noProof/>
          <w:sz w:val="24"/>
          <w:szCs w:val="24"/>
        </w:rPr>
        <w:softHyphen/>
        <w:t>сло</w:t>
      </w:r>
      <w:r w:rsidRPr="00EE0E06">
        <w:rPr>
          <w:noProof/>
          <w:sz w:val="24"/>
          <w:szCs w:val="24"/>
        </w:rPr>
        <w:softHyphen/>
        <w:t>вље</w:t>
      </w:r>
      <w:r w:rsidRPr="00EE0E06">
        <w:rPr>
          <w:rFonts w:eastAsia="Minion Pro"/>
          <w:noProof/>
          <w:sz w:val="24"/>
          <w:szCs w:val="24"/>
        </w:rPr>
        <w:t xml:space="preserve"> </w:t>
      </w:r>
      <w:r w:rsidRPr="00EE0E06">
        <w:rPr>
          <w:noProof/>
          <w:sz w:val="24"/>
          <w:szCs w:val="24"/>
        </w:rPr>
        <w:t>лич</w:t>
      </w:r>
      <w:r w:rsidRPr="00EE0E06">
        <w:rPr>
          <w:noProof/>
          <w:sz w:val="24"/>
          <w:szCs w:val="24"/>
        </w:rPr>
        <w:softHyphen/>
        <w:t>но</w:t>
      </w:r>
      <w:r w:rsidRPr="00EE0E06">
        <w:rPr>
          <w:noProof/>
          <w:sz w:val="24"/>
          <w:szCs w:val="24"/>
        </w:rPr>
        <w:softHyphen/>
        <w:t>сти“</w:t>
      </w:r>
      <w:r w:rsidRPr="00EE0E06">
        <w:rPr>
          <w:bCs/>
          <w:noProof/>
          <w:sz w:val="24"/>
          <w:szCs w:val="24"/>
        </w:rPr>
        <w:t>,</w:t>
      </w:r>
      <w:r w:rsidRPr="00EE0E06">
        <w:rPr>
          <w:rFonts w:eastAsia="Minion Pro"/>
          <w:bCs/>
          <w:noProof/>
          <w:sz w:val="24"/>
          <w:szCs w:val="24"/>
        </w:rPr>
        <w:t xml:space="preserve"> </w:t>
      </w:r>
      <w:r w:rsidRPr="00EE0E06">
        <w:rPr>
          <w:bCs/>
          <w:i/>
          <w:noProof/>
          <w:sz w:val="24"/>
          <w:szCs w:val="24"/>
        </w:rPr>
        <w:t>Ви</w:t>
      </w:r>
      <w:r w:rsidRPr="00EE0E06">
        <w:rPr>
          <w:bCs/>
          <w:i/>
          <w:noProof/>
          <w:sz w:val="24"/>
          <w:szCs w:val="24"/>
        </w:rPr>
        <w:softHyphen/>
        <w:t>до</w:t>
      </w:r>
      <w:r w:rsidRPr="00EE0E06">
        <w:rPr>
          <w:bCs/>
          <w:i/>
          <w:noProof/>
          <w:sz w:val="24"/>
          <w:szCs w:val="24"/>
        </w:rPr>
        <w:softHyphen/>
        <w:t>слов</w:t>
      </w:r>
      <w:r w:rsidRPr="00EE0E06">
        <w:rPr>
          <w:rFonts w:eastAsia="Minion Pro"/>
          <w:bCs/>
          <w:noProof/>
          <w:sz w:val="24"/>
          <w:szCs w:val="24"/>
        </w:rPr>
        <w:t xml:space="preserve"> </w:t>
      </w:r>
      <w:r w:rsidRPr="00EE0E06">
        <w:rPr>
          <w:bCs/>
          <w:noProof/>
          <w:sz w:val="24"/>
          <w:szCs w:val="24"/>
        </w:rPr>
        <w:t>42 (2007),</w:t>
      </w:r>
      <w:r w:rsidRPr="00EE0E06">
        <w:rPr>
          <w:rFonts w:eastAsia="Minion Pro"/>
          <w:bCs/>
          <w:noProof/>
          <w:sz w:val="24"/>
          <w:szCs w:val="24"/>
        </w:rPr>
        <w:t xml:space="preserve"> </w:t>
      </w:r>
      <w:r w:rsidRPr="00EE0E06">
        <w:rPr>
          <w:bCs/>
          <w:noProof/>
          <w:sz w:val="24"/>
          <w:szCs w:val="24"/>
        </w:rPr>
        <w:t>187</w:t>
      </w:r>
      <w:r w:rsidRPr="00EE0E06">
        <w:rPr>
          <w:rFonts w:eastAsia="Minion Pro"/>
          <w:bCs/>
          <w:noProof/>
          <w:sz w:val="24"/>
          <w:szCs w:val="24"/>
        </w:rPr>
        <w:t>–</w:t>
      </w:r>
      <w:r w:rsidRPr="00EE0E06">
        <w:rPr>
          <w:bCs/>
          <w:noProof/>
          <w:sz w:val="24"/>
          <w:szCs w:val="24"/>
        </w:rPr>
        <w:t>214.</w:t>
      </w:r>
    </w:p>
    <w:p w:rsidR="0053390C" w:rsidRPr="00EE0E06" w:rsidRDefault="0053390C" w:rsidP="00EE0E06">
      <w:pPr>
        <w:widowControl/>
        <w:numPr>
          <w:ilvl w:val="0"/>
          <w:numId w:val="16"/>
        </w:numPr>
        <w:suppressAutoHyphens/>
        <w:autoSpaceDE/>
        <w:autoSpaceDN/>
        <w:jc w:val="both"/>
        <w:rPr>
          <w:bCs/>
          <w:noProof/>
          <w:sz w:val="24"/>
          <w:szCs w:val="24"/>
        </w:rPr>
      </w:pPr>
      <w:r w:rsidRPr="00EE0E06">
        <w:rPr>
          <w:bCs/>
          <w:noProof/>
          <w:sz w:val="24"/>
          <w:szCs w:val="24"/>
        </w:rPr>
        <w:t>А. Ђаковац, „</w:t>
      </w:r>
      <w:r w:rsidRPr="00EE0E06">
        <w:rPr>
          <w:noProof/>
          <w:sz w:val="24"/>
          <w:szCs w:val="24"/>
        </w:rPr>
        <w:t>Цр</w:t>
      </w:r>
      <w:r w:rsidRPr="00EE0E06">
        <w:rPr>
          <w:noProof/>
          <w:sz w:val="24"/>
          <w:szCs w:val="24"/>
        </w:rPr>
        <w:softHyphen/>
        <w:t>ква,</w:t>
      </w:r>
      <w:r w:rsidRPr="00EE0E06">
        <w:rPr>
          <w:rFonts w:eastAsia="Minion Pro"/>
          <w:noProof/>
          <w:sz w:val="24"/>
          <w:szCs w:val="24"/>
        </w:rPr>
        <w:t xml:space="preserve"> </w:t>
      </w:r>
      <w:r w:rsidRPr="00EE0E06">
        <w:rPr>
          <w:noProof/>
          <w:sz w:val="24"/>
          <w:szCs w:val="24"/>
        </w:rPr>
        <w:t>др</w:t>
      </w:r>
      <w:r w:rsidRPr="00EE0E06">
        <w:rPr>
          <w:noProof/>
          <w:sz w:val="24"/>
          <w:szCs w:val="24"/>
        </w:rPr>
        <w:softHyphen/>
        <w:t>жа</w:t>
      </w:r>
      <w:r w:rsidRPr="00EE0E06">
        <w:rPr>
          <w:noProof/>
          <w:sz w:val="24"/>
          <w:szCs w:val="24"/>
        </w:rPr>
        <w:softHyphen/>
        <w:t>ва</w:t>
      </w:r>
      <w:r w:rsidRPr="00EE0E06">
        <w:rPr>
          <w:rFonts w:eastAsia="Minion Pro"/>
          <w:noProof/>
          <w:sz w:val="24"/>
          <w:szCs w:val="24"/>
        </w:rPr>
        <w:t xml:space="preserve"> </w:t>
      </w:r>
      <w:r w:rsidRPr="00EE0E06">
        <w:rPr>
          <w:noProof/>
          <w:sz w:val="24"/>
          <w:szCs w:val="24"/>
        </w:rPr>
        <w:t>и</w:t>
      </w:r>
      <w:r w:rsidRPr="00EE0E06">
        <w:rPr>
          <w:rFonts w:eastAsia="Minion Pro"/>
          <w:noProof/>
          <w:sz w:val="24"/>
          <w:szCs w:val="24"/>
        </w:rPr>
        <w:t xml:space="preserve"> </w:t>
      </w:r>
      <w:r w:rsidRPr="00EE0E06">
        <w:rPr>
          <w:noProof/>
          <w:sz w:val="24"/>
          <w:szCs w:val="24"/>
        </w:rPr>
        <w:t>по</w:t>
      </w:r>
      <w:r w:rsidRPr="00EE0E06">
        <w:rPr>
          <w:noProof/>
          <w:sz w:val="24"/>
          <w:szCs w:val="24"/>
        </w:rPr>
        <w:softHyphen/>
        <w:t>ли</w:t>
      </w:r>
      <w:r w:rsidRPr="00EE0E06">
        <w:rPr>
          <w:noProof/>
          <w:sz w:val="24"/>
          <w:szCs w:val="24"/>
        </w:rPr>
        <w:softHyphen/>
        <w:t>ти</w:t>
      </w:r>
      <w:r w:rsidRPr="00EE0E06">
        <w:rPr>
          <w:noProof/>
          <w:sz w:val="24"/>
          <w:szCs w:val="24"/>
        </w:rPr>
        <w:softHyphen/>
        <w:t>ка“,</w:t>
      </w:r>
      <w:r w:rsidRPr="00EE0E06">
        <w:rPr>
          <w:rFonts w:eastAsia="Minion Pro"/>
          <w:noProof/>
          <w:sz w:val="24"/>
          <w:szCs w:val="24"/>
        </w:rPr>
        <w:t xml:space="preserve"> </w:t>
      </w:r>
      <w:r w:rsidRPr="00EE0E06">
        <w:rPr>
          <w:i/>
          <w:noProof/>
          <w:sz w:val="24"/>
          <w:szCs w:val="24"/>
        </w:rPr>
        <w:t>Но</w:t>
      </w:r>
      <w:r w:rsidRPr="00EE0E06">
        <w:rPr>
          <w:i/>
          <w:noProof/>
          <w:sz w:val="24"/>
          <w:szCs w:val="24"/>
        </w:rPr>
        <w:softHyphen/>
        <w:t>ва</w:t>
      </w:r>
      <w:r w:rsidRPr="00EE0E06">
        <w:rPr>
          <w:rFonts w:eastAsia="Minion Pro"/>
          <w:i/>
          <w:noProof/>
          <w:sz w:val="24"/>
          <w:szCs w:val="24"/>
        </w:rPr>
        <w:t xml:space="preserve"> </w:t>
      </w:r>
      <w:r w:rsidRPr="00EE0E06">
        <w:rPr>
          <w:i/>
          <w:noProof/>
          <w:sz w:val="24"/>
          <w:szCs w:val="24"/>
        </w:rPr>
        <w:t>срп</w:t>
      </w:r>
      <w:r w:rsidRPr="00EE0E06">
        <w:rPr>
          <w:i/>
          <w:noProof/>
          <w:sz w:val="24"/>
          <w:szCs w:val="24"/>
        </w:rPr>
        <w:softHyphen/>
        <w:t>ска</w:t>
      </w:r>
      <w:r w:rsidRPr="00EE0E06">
        <w:rPr>
          <w:rFonts w:eastAsia="Minion Pro"/>
          <w:i/>
          <w:noProof/>
          <w:sz w:val="24"/>
          <w:szCs w:val="24"/>
        </w:rPr>
        <w:t xml:space="preserve"> </w:t>
      </w:r>
      <w:r w:rsidRPr="00EE0E06">
        <w:rPr>
          <w:i/>
          <w:noProof/>
          <w:sz w:val="24"/>
          <w:szCs w:val="24"/>
        </w:rPr>
        <w:t>по</w:t>
      </w:r>
      <w:r w:rsidRPr="00EE0E06">
        <w:rPr>
          <w:i/>
          <w:noProof/>
          <w:sz w:val="24"/>
          <w:szCs w:val="24"/>
        </w:rPr>
        <w:softHyphen/>
        <w:t>ли</w:t>
      </w:r>
      <w:r w:rsidRPr="00EE0E06">
        <w:rPr>
          <w:i/>
          <w:noProof/>
          <w:sz w:val="24"/>
          <w:szCs w:val="24"/>
        </w:rPr>
        <w:softHyphen/>
        <w:t>тич</w:t>
      </w:r>
      <w:r w:rsidRPr="00EE0E06">
        <w:rPr>
          <w:i/>
          <w:noProof/>
          <w:sz w:val="24"/>
          <w:szCs w:val="24"/>
        </w:rPr>
        <w:softHyphen/>
        <w:t>ка</w:t>
      </w:r>
      <w:r w:rsidRPr="00EE0E06">
        <w:rPr>
          <w:rFonts w:eastAsia="Minion Pro"/>
          <w:i/>
          <w:noProof/>
          <w:sz w:val="24"/>
          <w:szCs w:val="24"/>
        </w:rPr>
        <w:t xml:space="preserve"> </w:t>
      </w:r>
      <w:r w:rsidRPr="00EE0E06">
        <w:rPr>
          <w:i/>
          <w:noProof/>
          <w:sz w:val="24"/>
          <w:szCs w:val="24"/>
        </w:rPr>
        <w:t>ми</w:t>
      </w:r>
      <w:r w:rsidRPr="00EE0E06">
        <w:rPr>
          <w:i/>
          <w:noProof/>
          <w:sz w:val="24"/>
          <w:szCs w:val="24"/>
        </w:rPr>
        <w:softHyphen/>
        <w:t>сао</w:t>
      </w:r>
      <w:r w:rsidRPr="00EE0E06">
        <w:rPr>
          <w:noProof/>
          <w:sz w:val="24"/>
          <w:szCs w:val="24"/>
        </w:rPr>
        <w:t xml:space="preserve"> (По</w:t>
      </w:r>
      <w:r w:rsidRPr="00EE0E06">
        <w:rPr>
          <w:noProof/>
          <w:sz w:val="24"/>
          <w:szCs w:val="24"/>
        </w:rPr>
        <w:softHyphen/>
        <w:t>себ</w:t>
      </w:r>
      <w:r w:rsidRPr="00EE0E06">
        <w:rPr>
          <w:noProof/>
          <w:sz w:val="24"/>
          <w:szCs w:val="24"/>
        </w:rPr>
        <w:softHyphen/>
        <w:t>но</w:t>
      </w:r>
      <w:r w:rsidRPr="00EE0E06">
        <w:rPr>
          <w:rFonts w:eastAsia="Minion Pro"/>
          <w:noProof/>
          <w:sz w:val="24"/>
          <w:szCs w:val="24"/>
        </w:rPr>
        <w:t xml:space="preserve"> </w:t>
      </w:r>
      <w:r w:rsidRPr="00EE0E06">
        <w:rPr>
          <w:noProof/>
          <w:sz w:val="24"/>
          <w:szCs w:val="24"/>
        </w:rPr>
        <w:t>из</w:t>
      </w:r>
      <w:r w:rsidRPr="00EE0E06">
        <w:rPr>
          <w:noProof/>
          <w:sz w:val="24"/>
          <w:szCs w:val="24"/>
        </w:rPr>
        <w:softHyphen/>
        <w:t>да</w:t>
      </w:r>
      <w:r w:rsidRPr="00EE0E06">
        <w:rPr>
          <w:noProof/>
          <w:sz w:val="24"/>
          <w:szCs w:val="24"/>
        </w:rPr>
        <w:softHyphen/>
        <w:t>ње)</w:t>
      </w:r>
      <w:r w:rsidRPr="00EE0E06">
        <w:rPr>
          <w:rFonts w:eastAsia="Minion Pro"/>
          <w:noProof/>
          <w:sz w:val="24"/>
          <w:szCs w:val="24"/>
        </w:rPr>
        <w:t xml:space="preserve"> </w:t>
      </w:r>
      <w:r w:rsidRPr="00EE0E06">
        <w:rPr>
          <w:noProof/>
          <w:sz w:val="24"/>
          <w:szCs w:val="24"/>
        </w:rPr>
        <w:t>1 (2007),</w:t>
      </w:r>
      <w:r w:rsidRPr="00EE0E06">
        <w:rPr>
          <w:rFonts w:eastAsia="Minion Pro"/>
          <w:noProof/>
          <w:sz w:val="24"/>
          <w:szCs w:val="24"/>
        </w:rPr>
        <w:t xml:space="preserve"> </w:t>
      </w:r>
      <w:r w:rsidRPr="00EE0E06">
        <w:rPr>
          <w:noProof/>
          <w:sz w:val="24"/>
          <w:szCs w:val="24"/>
        </w:rPr>
        <w:t>35</w:t>
      </w:r>
      <w:r w:rsidRPr="00EE0E06">
        <w:rPr>
          <w:rFonts w:eastAsia="Minion Pro"/>
          <w:noProof/>
          <w:sz w:val="24"/>
          <w:szCs w:val="24"/>
        </w:rPr>
        <w:t>–</w:t>
      </w:r>
      <w:r w:rsidRPr="00EE0E06">
        <w:rPr>
          <w:noProof/>
          <w:sz w:val="24"/>
          <w:szCs w:val="24"/>
        </w:rPr>
        <w:t>42.</w:t>
      </w:r>
      <w:r w:rsidRPr="00EE0E06">
        <w:rPr>
          <w:rFonts w:eastAsia="Minion Pro"/>
          <w:noProof/>
          <w:sz w:val="24"/>
          <w:szCs w:val="24"/>
        </w:rPr>
        <w:t xml:space="preserve"> </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 „</w:t>
      </w:r>
      <w:r w:rsidRPr="00EE0E06">
        <w:rPr>
          <w:noProof/>
          <w:sz w:val="24"/>
          <w:szCs w:val="24"/>
        </w:rPr>
        <w:t>Те</w:t>
      </w:r>
      <w:r w:rsidRPr="00EE0E06">
        <w:rPr>
          <w:noProof/>
          <w:sz w:val="24"/>
          <w:szCs w:val="24"/>
        </w:rPr>
        <w:softHyphen/>
        <w:t>о</w:t>
      </w:r>
      <w:r w:rsidRPr="00EE0E06">
        <w:rPr>
          <w:noProof/>
          <w:sz w:val="24"/>
          <w:szCs w:val="24"/>
        </w:rPr>
        <w:softHyphen/>
        <w:t>ло</w:t>
      </w:r>
      <w:r w:rsidRPr="00EE0E06">
        <w:rPr>
          <w:noProof/>
          <w:sz w:val="24"/>
          <w:szCs w:val="24"/>
        </w:rPr>
        <w:softHyphen/>
        <w:t>шки</w:t>
      </w:r>
      <w:r w:rsidRPr="00EE0E06">
        <w:rPr>
          <w:rFonts w:eastAsia="Minion Pro"/>
          <w:noProof/>
          <w:sz w:val="24"/>
          <w:szCs w:val="24"/>
        </w:rPr>
        <w:t xml:space="preserve"> </w:t>
      </w:r>
      <w:r w:rsidRPr="00EE0E06">
        <w:rPr>
          <w:noProof/>
          <w:sz w:val="24"/>
          <w:szCs w:val="24"/>
        </w:rPr>
        <w:t>окви</w:t>
      </w:r>
      <w:r w:rsidRPr="00EE0E06">
        <w:rPr>
          <w:noProof/>
          <w:sz w:val="24"/>
          <w:szCs w:val="24"/>
        </w:rPr>
        <w:softHyphen/>
        <w:t>ри</w:t>
      </w:r>
      <w:r w:rsidRPr="00EE0E06">
        <w:rPr>
          <w:rFonts w:eastAsia="Minion Pro"/>
          <w:noProof/>
          <w:sz w:val="24"/>
          <w:szCs w:val="24"/>
        </w:rPr>
        <w:t xml:space="preserve"> </w:t>
      </w:r>
      <w:r w:rsidRPr="00EE0E06">
        <w:rPr>
          <w:noProof/>
          <w:sz w:val="24"/>
          <w:szCs w:val="24"/>
        </w:rPr>
        <w:t>ег</w:t>
      </w:r>
      <w:r w:rsidRPr="00EE0E06">
        <w:rPr>
          <w:noProof/>
          <w:sz w:val="24"/>
          <w:szCs w:val="24"/>
        </w:rPr>
        <w:softHyphen/>
        <w:t>зе</w:t>
      </w:r>
      <w:r w:rsidRPr="00EE0E06">
        <w:rPr>
          <w:noProof/>
          <w:sz w:val="24"/>
          <w:szCs w:val="24"/>
        </w:rPr>
        <w:softHyphen/>
        <w:t>ге</w:t>
      </w:r>
      <w:r w:rsidRPr="00EE0E06">
        <w:rPr>
          <w:noProof/>
          <w:sz w:val="24"/>
          <w:szCs w:val="24"/>
        </w:rPr>
        <w:softHyphen/>
        <w:t>зе</w:t>
      </w:r>
      <w:r w:rsidRPr="00EE0E06">
        <w:rPr>
          <w:rFonts w:eastAsia="Minion Pro"/>
          <w:noProof/>
          <w:sz w:val="24"/>
          <w:szCs w:val="24"/>
        </w:rPr>
        <w:t xml:space="preserve"> </w:t>
      </w:r>
      <w:r w:rsidRPr="00EE0E06">
        <w:rPr>
          <w:noProof/>
          <w:sz w:val="24"/>
          <w:szCs w:val="24"/>
        </w:rPr>
        <w:t>Св.</w:t>
      </w:r>
      <w:r w:rsidRPr="00EE0E06">
        <w:rPr>
          <w:rFonts w:eastAsia="Minion Pro"/>
          <w:noProof/>
          <w:sz w:val="24"/>
          <w:szCs w:val="24"/>
        </w:rPr>
        <w:t xml:space="preserve"> </w:t>
      </w:r>
      <w:r w:rsidRPr="00EE0E06">
        <w:rPr>
          <w:noProof/>
          <w:sz w:val="24"/>
          <w:szCs w:val="24"/>
        </w:rPr>
        <w:t>Мак</w:t>
      </w:r>
      <w:r w:rsidRPr="00EE0E06">
        <w:rPr>
          <w:noProof/>
          <w:sz w:val="24"/>
          <w:szCs w:val="24"/>
        </w:rPr>
        <w:softHyphen/>
        <w:t>си</w:t>
      </w:r>
      <w:r w:rsidRPr="00EE0E06">
        <w:rPr>
          <w:noProof/>
          <w:sz w:val="24"/>
          <w:szCs w:val="24"/>
        </w:rPr>
        <w:softHyphen/>
        <w:t>ма</w:t>
      </w:r>
      <w:r w:rsidRPr="00EE0E06">
        <w:rPr>
          <w:rFonts w:eastAsia="Minion Pro"/>
          <w:noProof/>
          <w:sz w:val="24"/>
          <w:szCs w:val="24"/>
        </w:rPr>
        <w:t xml:space="preserve"> </w:t>
      </w:r>
      <w:r w:rsidRPr="00EE0E06">
        <w:rPr>
          <w:noProof/>
          <w:sz w:val="24"/>
          <w:szCs w:val="24"/>
        </w:rPr>
        <w:t>Ис</w:t>
      </w:r>
      <w:r w:rsidRPr="00EE0E06">
        <w:rPr>
          <w:noProof/>
          <w:sz w:val="24"/>
          <w:szCs w:val="24"/>
        </w:rPr>
        <w:softHyphen/>
        <w:t>по</w:t>
      </w:r>
      <w:r w:rsidRPr="00EE0E06">
        <w:rPr>
          <w:noProof/>
          <w:sz w:val="24"/>
          <w:szCs w:val="24"/>
        </w:rPr>
        <w:softHyphen/>
        <w:t>вед</w:t>
      </w:r>
      <w:r w:rsidRPr="00EE0E06">
        <w:rPr>
          <w:noProof/>
          <w:sz w:val="24"/>
          <w:szCs w:val="24"/>
        </w:rPr>
        <w:softHyphen/>
        <w:t>ни</w:t>
      </w:r>
      <w:r w:rsidRPr="00EE0E06">
        <w:rPr>
          <w:noProof/>
          <w:sz w:val="24"/>
          <w:szCs w:val="24"/>
        </w:rPr>
        <w:softHyphen/>
        <w:t>ка“,</w:t>
      </w:r>
      <w:r w:rsidRPr="00EE0E06">
        <w:rPr>
          <w:rFonts w:eastAsia="Minion Pro"/>
          <w:noProof/>
          <w:sz w:val="24"/>
          <w:szCs w:val="24"/>
        </w:rPr>
        <w:t xml:space="preserve"> </w:t>
      </w:r>
      <w:r w:rsidRPr="00EE0E06">
        <w:rPr>
          <w:i/>
          <w:noProof/>
          <w:sz w:val="24"/>
          <w:szCs w:val="24"/>
        </w:rPr>
        <w:t>Отач</w:t>
      </w:r>
      <w:r w:rsidRPr="00EE0E06">
        <w:rPr>
          <w:i/>
          <w:noProof/>
          <w:sz w:val="24"/>
          <w:szCs w:val="24"/>
        </w:rPr>
        <w:softHyphen/>
        <w:t>ник</w:t>
      </w:r>
      <w:r w:rsidRPr="00EE0E06">
        <w:rPr>
          <w:rFonts w:eastAsia="Minion Pro"/>
          <w:noProof/>
          <w:sz w:val="24"/>
          <w:szCs w:val="24"/>
        </w:rPr>
        <w:t xml:space="preserve"> </w:t>
      </w:r>
      <w:r w:rsidRPr="00EE0E06">
        <w:rPr>
          <w:noProof/>
          <w:sz w:val="24"/>
          <w:szCs w:val="24"/>
        </w:rPr>
        <w:t>2 (2009),</w:t>
      </w:r>
      <w:r w:rsidRPr="00EE0E06">
        <w:rPr>
          <w:rFonts w:eastAsia="Minion Pro"/>
          <w:noProof/>
          <w:sz w:val="24"/>
          <w:szCs w:val="24"/>
        </w:rPr>
        <w:t xml:space="preserve"> </w:t>
      </w:r>
      <w:r w:rsidRPr="00EE0E06">
        <w:rPr>
          <w:noProof/>
          <w:sz w:val="24"/>
          <w:szCs w:val="24"/>
        </w:rPr>
        <w:t>495</w:t>
      </w:r>
      <w:r w:rsidRPr="00EE0E06">
        <w:rPr>
          <w:rFonts w:eastAsia="Minion Pro"/>
          <w:noProof/>
          <w:sz w:val="24"/>
          <w:szCs w:val="24"/>
        </w:rPr>
        <w:t>–</w:t>
      </w:r>
      <w:r w:rsidRPr="00EE0E06">
        <w:rPr>
          <w:noProof/>
          <w:sz w:val="24"/>
          <w:szCs w:val="24"/>
        </w:rPr>
        <w:t>502.</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 „</w:t>
      </w:r>
      <w:r w:rsidRPr="00EE0E06">
        <w:rPr>
          <w:noProof/>
          <w:sz w:val="24"/>
          <w:szCs w:val="24"/>
        </w:rPr>
        <w:t>Бо</w:t>
      </w:r>
      <w:r w:rsidRPr="00EE0E06">
        <w:rPr>
          <w:noProof/>
          <w:sz w:val="24"/>
          <w:szCs w:val="24"/>
        </w:rPr>
        <w:softHyphen/>
        <w:t>лест</w:t>
      </w:r>
      <w:r w:rsidRPr="00EE0E06">
        <w:rPr>
          <w:rFonts w:eastAsia="Minion Pro"/>
          <w:noProof/>
          <w:sz w:val="24"/>
          <w:szCs w:val="24"/>
        </w:rPr>
        <w:t xml:space="preserve"> </w:t>
      </w:r>
      <w:r w:rsidRPr="00EE0E06">
        <w:rPr>
          <w:noProof/>
          <w:sz w:val="24"/>
          <w:szCs w:val="24"/>
        </w:rPr>
        <w:t>и</w:t>
      </w:r>
      <w:r w:rsidRPr="00EE0E06">
        <w:rPr>
          <w:rFonts w:eastAsia="Minion Pro"/>
          <w:noProof/>
          <w:sz w:val="24"/>
          <w:szCs w:val="24"/>
        </w:rPr>
        <w:t xml:space="preserve"> </w:t>
      </w:r>
      <w:r w:rsidRPr="00EE0E06">
        <w:rPr>
          <w:noProof/>
          <w:sz w:val="24"/>
          <w:szCs w:val="24"/>
        </w:rPr>
        <w:t>здра</w:t>
      </w:r>
      <w:r w:rsidRPr="00EE0E06">
        <w:rPr>
          <w:noProof/>
          <w:sz w:val="24"/>
          <w:szCs w:val="24"/>
        </w:rPr>
        <w:softHyphen/>
        <w:t>вље</w:t>
      </w:r>
      <w:r w:rsidRPr="00EE0E06">
        <w:rPr>
          <w:rFonts w:eastAsia="Minion Pro"/>
          <w:noProof/>
          <w:sz w:val="24"/>
          <w:szCs w:val="24"/>
        </w:rPr>
        <w:t xml:space="preserve"> </w:t>
      </w:r>
      <w:r w:rsidRPr="00EE0E06">
        <w:rPr>
          <w:noProof/>
          <w:sz w:val="24"/>
          <w:szCs w:val="24"/>
        </w:rPr>
        <w:t>у</w:t>
      </w:r>
      <w:r w:rsidRPr="00EE0E06">
        <w:rPr>
          <w:rFonts w:eastAsia="Minion Pro"/>
          <w:noProof/>
          <w:sz w:val="24"/>
          <w:szCs w:val="24"/>
        </w:rPr>
        <w:t xml:space="preserve"> </w:t>
      </w:r>
      <w:r w:rsidRPr="00EE0E06">
        <w:rPr>
          <w:noProof/>
          <w:sz w:val="24"/>
          <w:szCs w:val="24"/>
        </w:rPr>
        <w:t>пра</w:t>
      </w:r>
      <w:r w:rsidRPr="00EE0E06">
        <w:rPr>
          <w:noProof/>
          <w:sz w:val="24"/>
          <w:szCs w:val="24"/>
        </w:rPr>
        <w:softHyphen/>
        <w:t>во</w:t>
      </w:r>
      <w:r w:rsidRPr="00EE0E06">
        <w:rPr>
          <w:noProof/>
          <w:sz w:val="24"/>
          <w:szCs w:val="24"/>
        </w:rPr>
        <w:softHyphen/>
        <w:t>слав</w:t>
      </w:r>
      <w:r w:rsidRPr="00EE0E06">
        <w:rPr>
          <w:noProof/>
          <w:sz w:val="24"/>
          <w:szCs w:val="24"/>
        </w:rPr>
        <w:softHyphen/>
        <w:t>ном</w:t>
      </w:r>
      <w:r w:rsidRPr="00EE0E06">
        <w:rPr>
          <w:rFonts w:eastAsia="Minion Pro"/>
          <w:noProof/>
          <w:sz w:val="24"/>
          <w:szCs w:val="24"/>
        </w:rPr>
        <w:t xml:space="preserve"> </w:t>
      </w:r>
      <w:r w:rsidRPr="00EE0E06">
        <w:rPr>
          <w:noProof/>
          <w:sz w:val="24"/>
          <w:szCs w:val="24"/>
        </w:rPr>
        <w:t>Пре</w:t>
      </w:r>
      <w:r w:rsidRPr="00EE0E06">
        <w:rPr>
          <w:noProof/>
          <w:sz w:val="24"/>
          <w:szCs w:val="24"/>
        </w:rPr>
        <w:softHyphen/>
        <w:t>да</w:t>
      </w:r>
      <w:r w:rsidRPr="00EE0E06">
        <w:rPr>
          <w:noProof/>
          <w:sz w:val="24"/>
          <w:szCs w:val="24"/>
        </w:rPr>
        <w:softHyphen/>
        <w:t>њу“,</w:t>
      </w:r>
      <w:r w:rsidRPr="00EE0E06">
        <w:rPr>
          <w:rFonts w:eastAsia="Minion Pro"/>
          <w:noProof/>
          <w:sz w:val="24"/>
          <w:szCs w:val="24"/>
        </w:rPr>
        <w:t xml:space="preserve"> </w:t>
      </w:r>
      <w:r w:rsidRPr="00EE0E06">
        <w:rPr>
          <w:i/>
          <w:noProof/>
          <w:sz w:val="24"/>
          <w:szCs w:val="24"/>
        </w:rPr>
        <w:t>Те</w:t>
      </w:r>
      <w:r w:rsidRPr="00EE0E06">
        <w:rPr>
          <w:i/>
          <w:noProof/>
          <w:sz w:val="24"/>
          <w:szCs w:val="24"/>
        </w:rPr>
        <w:softHyphen/>
        <w:t>о</w:t>
      </w:r>
      <w:r w:rsidRPr="00EE0E06">
        <w:rPr>
          <w:i/>
          <w:noProof/>
          <w:sz w:val="24"/>
          <w:szCs w:val="24"/>
        </w:rPr>
        <w:softHyphen/>
        <w:t>ло</w:t>
      </w:r>
      <w:r w:rsidRPr="00EE0E06">
        <w:rPr>
          <w:i/>
          <w:noProof/>
          <w:sz w:val="24"/>
          <w:szCs w:val="24"/>
        </w:rPr>
        <w:softHyphen/>
        <w:t>шки</w:t>
      </w:r>
      <w:r w:rsidRPr="00EE0E06">
        <w:rPr>
          <w:rFonts w:eastAsia="Minion Pro"/>
          <w:i/>
          <w:noProof/>
          <w:sz w:val="24"/>
          <w:szCs w:val="24"/>
        </w:rPr>
        <w:t xml:space="preserve"> </w:t>
      </w:r>
      <w:r w:rsidRPr="00EE0E06">
        <w:rPr>
          <w:i/>
          <w:noProof/>
          <w:sz w:val="24"/>
          <w:szCs w:val="24"/>
        </w:rPr>
        <w:t>по</w:t>
      </w:r>
      <w:r w:rsidRPr="00EE0E06">
        <w:rPr>
          <w:i/>
          <w:noProof/>
          <w:sz w:val="24"/>
          <w:szCs w:val="24"/>
        </w:rPr>
        <w:softHyphen/>
        <w:t>гле</w:t>
      </w:r>
      <w:r w:rsidRPr="00EE0E06">
        <w:rPr>
          <w:i/>
          <w:noProof/>
          <w:sz w:val="24"/>
          <w:szCs w:val="24"/>
        </w:rPr>
        <w:softHyphen/>
        <w:t>ди</w:t>
      </w:r>
      <w:r w:rsidRPr="00EE0E06">
        <w:rPr>
          <w:rFonts w:eastAsia="Minion Pro"/>
          <w:noProof/>
          <w:sz w:val="24"/>
          <w:szCs w:val="24"/>
        </w:rPr>
        <w:t xml:space="preserve"> </w:t>
      </w:r>
      <w:r w:rsidRPr="00EE0E06">
        <w:rPr>
          <w:noProof/>
          <w:sz w:val="24"/>
          <w:szCs w:val="24"/>
        </w:rPr>
        <w:t>1</w:t>
      </w:r>
      <w:r w:rsidRPr="00EE0E06">
        <w:rPr>
          <w:rFonts w:eastAsia="Minion Pro"/>
          <w:noProof/>
          <w:sz w:val="24"/>
          <w:szCs w:val="24"/>
        </w:rPr>
        <w:t>–</w:t>
      </w:r>
      <w:r w:rsidRPr="00EE0E06">
        <w:rPr>
          <w:noProof/>
          <w:sz w:val="24"/>
          <w:szCs w:val="24"/>
        </w:rPr>
        <w:t>3 (2009),</w:t>
      </w:r>
      <w:r w:rsidRPr="00EE0E06">
        <w:rPr>
          <w:rFonts w:eastAsia="Minion Pro"/>
          <w:noProof/>
          <w:sz w:val="24"/>
          <w:szCs w:val="24"/>
        </w:rPr>
        <w:t xml:space="preserve"> </w:t>
      </w:r>
      <w:r w:rsidRPr="00EE0E06">
        <w:rPr>
          <w:noProof/>
          <w:sz w:val="24"/>
          <w:szCs w:val="24"/>
        </w:rPr>
        <w:t>29</w:t>
      </w:r>
      <w:r w:rsidRPr="00EE0E06">
        <w:rPr>
          <w:rFonts w:eastAsia="Minion Pro"/>
          <w:noProof/>
          <w:sz w:val="24"/>
          <w:szCs w:val="24"/>
        </w:rPr>
        <w:t>–</w:t>
      </w:r>
      <w:r w:rsidRPr="00EE0E06">
        <w:rPr>
          <w:noProof/>
          <w:sz w:val="24"/>
          <w:szCs w:val="24"/>
        </w:rPr>
        <w:t xml:space="preserve">34. </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lastRenderedPageBreak/>
        <w:t>А. Ђаковац, „</w:t>
      </w:r>
      <w:r w:rsidRPr="00EE0E06">
        <w:rPr>
          <w:noProof/>
          <w:sz w:val="24"/>
          <w:szCs w:val="24"/>
        </w:rPr>
        <w:t>Дог</w:t>
      </w:r>
      <w:r w:rsidRPr="00EE0E06">
        <w:rPr>
          <w:noProof/>
          <w:sz w:val="24"/>
          <w:szCs w:val="24"/>
        </w:rPr>
        <w:softHyphen/>
        <w:t>ма</w:t>
      </w:r>
      <w:r w:rsidRPr="00EE0E06">
        <w:rPr>
          <w:noProof/>
          <w:sz w:val="24"/>
          <w:szCs w:val="24"/>
        </w:rPr>
        <w:softHyphen/>
        <w:t>ти</w:t>
      </w:r>
      <w:r w:rsidRPr="00EE0E06">
        <w:rPr>
          <w:noProof/>
          <w:sz w:val="24"/>
          <w:szCs w:val="24"/>
        </w:rPr>
        <w:softHyphen/>
        <w:t>ка</w:t>
      </w:r>
      <w:r w:rsidRPr="00EE0E06">
        <w:rPr>
          <w:rFonts w:eastAsia="Minion Pro"/>
          <w:noProof/>
          <w:sz w:val="24"/>
          <w:szCs w:val="24"/>
        </w:rPr>
        <w:t xml:space="preserve"> </w:t>
      </w:r>
      <w:r w:rsidRPr="00EE0E06">
        <w:rPr>
          <w:noProof/>
          <w:sz w:val="24"/>
          <w:szCs w:val="24"/>
        </w:rPr>
        <w:t>оца</w:t>
      </w:r>
      <w:r w:rsidRPr="00EE0E06">
        <w:rPr>
          <w:rFonts w:eastAsia="Minion Pro"/>
          <w:noProof/>
          <w:sz w:val="24"/>
          <w:szCs w:val="24"/>
        </w:rPr>
        <w:t xml:space="preserve"> </w:t>
      </w:r>
      <w:r w:rsidRPr="00EE0E06">
        <w:rPr>
          <w:noProof/>
          <w:sz w:val="24"/>
          <w:szCs w:val="24"/>
        </w:rPr>
        <w:t>Ју</w:t>
      </w:r>
      <w:r w:rsidRPr="00EE0E06">
        <w:rPr>
          <w:noProof/>
          <w:sz w:val="24"/>
          <w:szCs w:val="24"/>
        </w:rPr>
        <w:softHyphen/>
        <w:t>сти</w:t>
      </w:r>
      <w:r w:rsidRPr="00EE0E06">
        <w:rPr>
          <w:noProof/>
          <w:sz w:val="24"/>
          <w:szCs w:val="24"/>
        </w:rPr>
        <w:softHyphen/>
        <w:t>на</w:t>
      </w:r>
      <w:r w:rsidRPr="00EE0E06">
        <w:rPr>
          <w:rFonts w:eastAsia="Minion Pro"/>
          <w:noProof/>
          <w:sz w:val="24"/>
          <w:szCs w:val="24"/>
        </w:rPr>
        <w:t xml:space="preserve"> </w:t>
      </w:r>
      <w:r w:rsidRPr="00EE0E06">
        <w:rPr>
          <w:noProof/>
          <w:sz w:val="24"/>
          <w:szCs w:val="24"/>
        </w:rPr>
        <w:t>(По</w:t>
      </w:r>
      <w:r w:rsidRPr="00EE0E06">
        <w:rPr>
          <w:noProof/>
          <w:sz w:val="24"/>
          <w:szCs w:val="24"/>
        </w:rPr>
        <w:softHyphen/>
        <w:t>по</w:t>
      </w:r>
      <w:r w:rsidRPr="00EE0E06">
        <w:rPr>
          <w:noProof/>
          <w:sz w:val="24"/>
          <w:szCs w:val="24"/>
        </w:rPr>
        <w:softHyphen/>
        <w:t>ви</w:t>
      </w:r>
      <w:r w:rsidRPr="00EE0E06">
        <w:rPr>
          <w:noProof/>
          <w:sz w:val="24"/>
          <w:szCs w:val="24"/>
        </w:rPr>
        <w:softHyphen/>
        <w:t>ћа)</w:t>
      </w:r>
      <w:r w:rsidRPr="00EE0E06">
        <w:rPr>
          <w:rFonts w:eastAsia="Minion Pro"/>
          <w:noProof/>
          <w:sz w:val="24"/>
          <w:szCs w:val="24"/>
        </w:rPr>
        <w:t xml:space="preserve"> </w:t>
      </w:r>
      <w:r w:rsidRPr="00EE0E06">
        <w:rPr>
          <w:noProof/>
          <w:sz w:val="24"/>
          <w:szCs w:val="24"/>
        </w:rPr>
        <w:t>и</w:t>
      </w:r>
      <w:r w:rsidRPr="00EE0E06">
        <w:rPr>
          <w:rFonts w:eastAsia="Minion Pro"/>
          <w:noProof/>
          <w:sz w:val="24"/>
          <w:szCs w:val="24"/>
        </w:rPr>
        <w:t xml:space="preserve"> </w:t>
      </w:r>
      <w:r w:rsidRPr="00EE0E06">
        <w:rPr>
          <w:noProof/>
          <w:sz w:val="24"/>
          <w:szCs w:val="24"/>
        </w:rPr>
        <w:t>са</w:t>
      </w:r>
      <w:r w:rsidRPr="00EE0E06">
        <w:rPr>
          <w:noProof/>
          <w:sz w:val="24"/>
          <w:szCs w:val="24"/>
        </w:rPr>
        <w:softHyphen/>
        <w:t>вре</w:t>
      </w:r>
      <w:r w:rsidRPr="00EE0E06">
        <w:rPr>
          <w:noProof/>
          <w:sz w:val="24"/>
          <w:szCs w:val="24"/>
        </w:rPr>
        <w:softHyphen/>
        <w:t>ме</w:t>
      </w:r>
      <w:r w:rsidRPr="00EE0E06">
        <w:rPr>
          <w:noProof/>
          <w:sz w:val="24"/>
          <w:szCs w:val="24"/>
        </w:rPr>
        <w:softHyphen/>
        <w:t>но</w:t>
      </w:r>
      <w:r w:rsidRPr="00EE0E06">
        <w:rPr>
          <w:rFonts w:eastAsia="Minion Pro"/>
          <w:noProof/>
          <w:sz w:val="24"/>
          <w:szCs w:val="24"/>
        </w:rPr>
        <w:t xml:space="preserve"> </w:t>
      </w:r>
      <w:r w:rsidRPr="00EE0E06">
        <w:rPr>
          <w:noProof/>
          <w:sz w:val="24"/>
          <w:szCs w:val="24"/>
        </w:rPr>
        <w:t>(срп</w:t>
      </w:r>
      <w:r w:rsidRPr="00EE0E06">
        <w:rPr>
          <w:noProof/>
          <w:sz w:val="24"/>
          <w:szCs w:val="24"/>
        </w:rPr>
        <w:softHyphen/>
        <w:t>ско)</w:t>
      </w:r>
      <w:r w:rsidRPr="00EE0E06">
        <w:rPr>
          <w:rFonts w:eastAsia="Minion Pro"/>
          <w:noProof/>
          <w:sz w:val="24"/>
          <w:szCs w:val="24"/>
        </w:rPr>
        <w:t xml:space="preserve"> </w:t>
      </w:r>
      <w:r w:rsidRPr="00EE0E06">
        <w:rPr>
          <w:noProof/>
          <w:sz w:val="24"/>
          <w:szCs w:val="24"/>
        </w:rPr>
        <w:t>бо</w:t>
      </w:r>
      <w:r w:rsidRPr="00EE0E06">
        <w:rPr>
          <w:noProof/>
          <w:sz w:val="24"/>
          <w:szCs w:val="24"/>
        </w:rPr>
        <w:softHyphen/>
        <w:t>го</w:t>
      </w:r>
      <w:r w:rsidRPr="00EE0E06">
        <w:rPr>
          <w:noProof/>
          <w:sz w:val="24"/>
          <w:szCs w:val="24"/>
        </w:rPr>
        <w:softHyphen/>
        <w:t>сло</w:t>
      </w:r>
      <w:r w:rsidRPr="00EE0E06">
        <w:rPr>
          <w:noProof/>
          <w:sz w:val="24"/>
          <w:szCs w:val="24"/>
        </w:rPr>
        <w:softHyphen/>
        <w:t>вље“,</w:t>
      </w:r>
      <w:r w:rsidRPr="00EE0E06">
        <w:rPr>
          <w:rFonts w:eastAsia="Minion Pro"/>
          <w:noProof/>
          <w:sz w:val="24"/>
          <w:szCs w:val="24"/>
        </w:rPr>
        <w:t xml:space="preserve"> </w:t>
      </w:r>
      <w:r w:rsidRPr="00EE0E06">
        <w:rPr>
          <w:i/>
          <w:noProof/>
          <w:sz w:val="24"/>
          <w:szCs w:val="24"/>
        </w:rPr>
        <w:t>Срп</w:t>
      </w:r>
      <w:r w:rsidRPr="00EE0E06">
        <w:rPr>
          <w:i/>
          <w:noProof/>
          <w:sz w:val="24"/>
          <w:szCs w:val="24"/>
        </w:rPr>
        <w:softHyphen/>
        <w:t>ска</w:t>
      </w:r>
      <w:r w:rsidRPr="00EE0E06">
        <w:rPr>
          <w:rFonts w:eastAsia="Minion Pro"/>
          <w:i/>
          <w:noProof/>
          <w:sz w:val="24"/>
          <w:szCs w:val="24"/>
        </w:rPr>
        <w:t xml:space="preserve"> </w:t>
      </w:r>
      <w:r w:rsidRPr="00EE0E06">
        <w:rPr>
          <w:i/>
          <w:noProof/>
          <w:sz w:val="24"/>
          <w:szCs w:val="24"/>
        </w:rPr>
        <w:t>те</w:t>
      </w:r>
      <w:r w:rsidRPr="00EE0E06">
        <w:rPr>
          <w:i/>
          <w:noProof/>
          <w:sz w:val="24"/>
          <w:szCs w:val="24"/>
        </w:rPr>
        <w:softHyphen/>
        <w:t>о</w:t>
      </w:r>
      <w:r w:rsidRPr="00EE0E06">
        <w:rPr>
          <w:i/>
          <w:noProof/>
          <w:sz w:val="24"/>
          <w:szCs w:val="24"/>
        </w:rPr>
        <w:softHyphen/>
        <w:t>ло</w:t>
      </w:r>
      <w:r w:rsidRPr="00EE0E06">
        <w:rPr>
          <w:i/>
          <w:noProof/>
          <w:sz w:val="24"/>
          <w:szCs w:val="24"/>
        </w:rPr>
        <w:softHyphen/>
        <w:t>ги</w:t>
      </w:r>
      <w:r w:rsidRPr="00EE0E06">
        <w:rPr>
          <w:i/>
          <w:noProof/>
          <w:sz w:val="24"/>
          <w:szCs w:val="24"/>
        </w:rPr>
        <w:softHyphen/>
        <w:t>ја</w:t>
      </w:r>
      <w:r w:rsidRPr="00EE0E06">
        <w:rPr>
          <w:rFonts w:eastAsia="Minion Pro"/>
          <w:i/>
          <w:noProof/>
          <w:sz w:val="24"/>
          <w:szCs w:val="24"/>
        </w:rPr>
        <w:t xml:space="preserve"> </w:t>
      </w:r>
      <w:r w:rsidRPr="00EE0E06">
        <w:rPr>
          <w:i/>
          <w:noProof/>
          <w:sz w:val="24"/>
          <w:szCs w:val="24"/>
        </w:rPr>
        <w:t>у</w:t>
      </w:r>
      <w:r w:rsidRPr="00EE0E06">
        <w:rPr>
          <w:rFonts w:eastAsia="Minion Pro"/>
          <w:i/>
          <w:noProof/>
          <w:sz w:val="24"/>
          <w:szCs w:val="24"/>
        </w:rPr>
        <w:t xml:space="preserve"> </w:t>
      </w:r>
      <w:r w:rsidRPr="00EE0E06">
        <w:rPr>
          <w:i/>
          <w:noProof/>
          <w:sz w:val="24"/>
          <w:szCs w:val="24"/>
        </w:rPr>
        <w:t>два</w:t>
      </w:r>
      <w:r w:rsidRPr="00EE0E06">
        <w:rPr>
          <w:i/>
          <w:noProof/>
          <w:sz w:val="24"/>
          <w:szCs w:val="24"/>
        </w:rPr>
        <w:softHyphen/>
        <w:t>де</w:t>
      </w:r>
      <w:r w:rsidRPr="00EE0E06">
        <w:rPr>
          <w:i/>
          <w:noProof/>
          <w:sz w:val="24"/>
          <w:szCs w:val="24"/>
        </w:rPr>
        <w:softHyphen/>
        <w:t>се</w:t>
      </w:r>
      <w:r w:rsidRPr="00EE0E06">
        <w:rPr>
          <w:i/>
          <w:noProof/>
          <w:sz w:val="24"/>
          <w:szCs w:val="24"/>
        </w:rPr>
        <w:softHyphen/>
        <w:t>том</w:t>
      </w:r>
      <w:r w:rsidRPr="00EE0E06">
        <w:rPr>
          <w:rFonts w:eastAsia="Minion Pro"/>
          <w:i/>
          <w:noProof/>
          <w:sz w:val="24"/>
          <w:szCs w:val="24"/>
        </w:rPr>
        <w:t xml:space="preserve"> </w:t>
      </w:r>
      <w:r w:rsidRPr="00EE0E06">
        <w:rPr>
          <w:i/>
          <w:noProof/>
          <w:sz w:val="24"/>
          <w:szCs w:val="24"/>
        </w:rPr>
        <w:t>ве</w:t>
      </w:r>
      <w:r w:rsidRPr="00EE0E06">
        <w:rPr>
          <w:i/>
          <w:noProof/>
          <w:sz w:val="24"/>
          <w:szCs w:val="24"/>
        </w:rPr>
        <w:softHyphen/>
        <w:t>ку:</w:t>
      </w:r>
      <w:r w:rsidRPr="00EE0E06">
        <w:rPr>
          <w:rFonts w:eastAsia="Minion Pro"/>
          <w:i/>
          <w:noProof/>
          <w:sz w:val="24"/>
          <w:szCs w:val="24"/>
        </w:rPr>
        <w:t xml:space="preserve"> </w:t>
      </w:r>
      <w:r w:rsidRPr="00EE0E06">
        <w:rPr>
          <w:i/>
          <w:noProof/>
          <w:sz w:val="24"/>
          <w:szCs w:val="24"/>
        </w:rPr>
        <w:t>ис</w:t>
      </w:r>
      <w:r w:rsidRPr="00EE0E06">
        <w:rPr>
          <w:i/>
          <w:noProof/>
          <w:sz w:val="24"/>
          <w:szCs w:val="24"/>
        </w:rPr>
        <w:softHyphen/>
        <w:t>тра</w:t>
      </w:r>
      <w:r w:rsidRPr="00EE0E06">
        <w:rPr>
          <w:i/>
          <w:noProof/>
          <w:sz w:val="24"/>
          <w:szCs w:val="24"/>
        </w:rPr>
        <w:softHyphen/>
        <w:t>жи</w:t>
      </w:r>
      <w:r w:rsidRPr="00EE0E06">
        <w:rPr>
          <w:i/>
          <w:noProof/>
          <w:sz w:val="24"/>
          <w:szCs w:val="24"/>
        </w:rPr>
        <w:softHyphen/>
        <w:t>вач</w:t>
      </w:r>
      <w:r w:rsidRPr="00EE0E06">
        <w:rPr>
          <w:i/>
          <w:noProof/>
          <w:sz w:val="24"/>
          <w:szCs w:val="24"/>
        </w:rPr>
        <w:softHyphen/>
        <w:t>ки</w:t>
      </w:r>
      <w:r w:rsidRPr="00EE0E06">
        <w:rPr>
          <w:rFonts w:eastAsia="Minion Pro"/>
          <w:i/>
          <w:noProof/>
          <w:sz w:val="24"/>
          <w:szCs w:val="24"/>
        </w:rPr>
        <w:t xml:space="preserve"> </w:t>
      </w:r>
      <w:r w:rsidRPr="00EE0E06">
        <w:rPr>
          <w:i/>
          <w:noProof/>
          <w:sz w:val="24"/>
          <w:szCs w:val="24"/>
        </w:rPr>
        <w:t>про</w:t>
      </w:r>
      <w:r w:rsidRPr="00EE0E06">
        <w:rPr>
          <w:i/>
          <w:noProof/>
          <w:sz w:val="24"/>
          <w:szCs w:val="24"/>
        </w:rPr>
        <w:softHyphen/>
        <w:t>бле</w:t>
      </w:r>
      <w:r w:rsidRPr="00EE0E06">
        <w:rPr>
          <w:i/>
          <w:noProof/>
          <w:sz w:val="24"/>
          <w:szCs w:val="24"/>
        </w:rPr>
        <w:softHyphen/>
        <w:t>ми</w:t>
      </w:r>
      <w:r w:rsidRPr="00EE0E06">
        <w:rPr>
          <w:rFonts w:eastAsia="Minion Pro"/>
          <w:i/>
          <w:noProof/>
          <w:sz w:val="24"/>
          <w:szCs w:val="24"/>
        </w:rPr>
        <w:t xml:space="preserve"> </w:t>
      </w:r>
      <w:r w:rsidRPr="00EE0E06">
        <w:rPr>
          <w:i/>
          <w:noProof/>
          <w:sz w:val="24"/>
          <w:szCs w:val="24"/>
        </w:rPr>
        <w:t>и</w:t>
      </w:r>
      <w:r w:rsidRPr="00EE0E06">
        <w:rPr>
          <w:rFonts w:eastAsia="Minion Pro"/>
          <w:i/>
          <w:noProof/>
          <w:sz w:val="24"/>
          <w:szCs w:val="24"/>
        </w:rPr>
        <w:t xml:space="preserve"> </w:t>
      </w:r>
      <w:r w:rsidRPr="00EE0E06">
        <w:rPr>
          <w:i/>
          <w:noProof/>
          <w:sz w:val="24"/>
          <w:szCs w:val="24"/>
        </w:rPr>
        <w:t>ре</w:t>
      </w:r>
      <w:r w:rsidRPr="00EE0E06">
        <w:rPr>
          <w:i/>
          <w:noProof/>
          <w:sz w:val="24"/>
          <w:szCs w:val="24"/>
        </w:rPr>
        <w:softHyphen/>
        <w:t>зул</w:t>
      </w:r>
      <w:r w:rsidRPr="00EE0E06">
        <w:rPr>
          <w:i/>
          <w:noProof/>
          <w:sz w:val="24"/>
          <w:szCs w:val="24"/>
        </w:rPr>
        <w:softHyphen/>
        <w:t>та</w:t>
      </w:r>
      <w:r w:rsidRPr="00EE0E06">
        <w:rPr>
          <w:i/>
          <w:noProof/>
          <w:sz w:val="24"/>
          <w:szCs w:val="24"/>
        </w:rPr>
        <w:softHyphen/>
        <w:t>ти</w:t>
      </w:r>
      <w:r w:rsidRPr="00EE0E06">
        <w:rPr>
          <w:noProof/>
          <w:sz w:val="24"/>
          <w:szCs w:val="24"/>
        </w:rPr>
        <w:t>,</w:t>
      </w:r>
      <w:r w:rsidRPr="00EE0E06">
        <w:rPr>
          <w:rFonts w:eastAsia="Minion Pro"/>
          <w:noProof/>
          <w:sz w:val="24"/>
          <w:szCs w:val="24"/>
        </w:rPr>
        <w:t xml:space="preserve"> </w:t>
      </w:r>
      <w:r w:rsidRPr="00EE0E06">
        <w:rPr>
          <w:noProof/>
          <w:sz w:val="24"/>
          <w:szCs w:val="24"/>
        </w:rPr>
        <w:t>књи</w:t>
      </w:r>
      <w:r w:rsidRPr="00EE0E06">
        <w:rPr>
          <w:noProof/>
          <w:sz w:val="24"/>
          <w:szCs w:val="24"/>
        </w:rPr>
        <w:softHyphen/>
        <w:t>га</w:t>
      </w:r>
      <w:r w:rsidRPr="00EE0E06">
        <w:rPr>
          <w:rFonts w:eastAsia="Minion Pro"/>
          <w:noProof/>
          <w:sz w:val="24"/>
          <w:szCs w:val="24"/>
        </w:rPr>
        <w:t xml:space="preserve"> </w:t>
      </w:r>
      <w:r w:rsidRPr="00EE0E06">
        <w:rPr>
          <w:noProof/>
          <w:sz w:val="24"/>
          <w:szCs w:val="24"/>
        </w:rPr>
        <w:t>4, Богољуб Шијаковић (ур.)</w:t>
      </w:r>
      <w:r w:rsidRPr="00EE0E06">
        <w:rPr>
          <w:rFonts w:eastAsia="Minion Pro"/>
          <w:noProof/>
          <w:sz w:val="24"/>
          <w:szCs w:val="24"/>
        </w:rPr>
        <w:t xml:space="preserve"> </w:t>
      </w:r>
      <w:r w:rsidRPr="00EE0E06">
        <w:rPr>
          <w:noProof/>
          <w:sz w:val="24"/>
          <w:szCs w:val="24"/>
        </w:rPr>
        <w:t>2009,</w:t>
      </w:r>
      <w:r w:rsidRPr="00EE0E06">
        <w:rPr>
          <w:rFonts w:eastAsia="Minion Pro"/>
          <w:noProof/>
          <w:sz w:val="24"/>
          <w:szCs w:val="24"/>
        </w:rPr>
        <w:t xml:space="preserve"> </w:t>
      </w:r>
      <w:r w:rsidRPr="00EE0E06">
        <w:rPr>
          <w:noProof/>
          <w:sz w:val="24"/>
          <w:szCs w:val="24"/>
        </w:rPr>
        <w:t>65</w:t>
      </w:r>
      <w:r w:rsidRPr="00EE0E06">
        <w:rPr>
          <w:rFonts w:eastAsia="Minion Pro"/>
          <w:noProof/>
          <w:sz w:val="24"/>
          <w:szCs w:val="24"/>
        </w:rPr>
        <w:t>–</w:t>
      </w:r>
      <w:r w:rsidRPr="00EE0E06">
        <w:rPr>
          <w:noProof/>
          <w:sz w:val="24"/>
          <w:szCs w:val="24"/>
        </w:rPr>
        <w:t>74.</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 „</w:t>
      </w:r>
      <w:r w:rsidRPr="00EE0E06">
        <w:rPr>
          <w:noProof/>
          <w:sz w:val="24"/>
          <w:szCs w:val="24"/>
        </w:rPr>
        <w:t xml:space="preserve">Схватање личности у послеапостолском периоду“, </w:t>
      </w:r>
      <w:r w:rsidRPr="00EE0E06">
        <w:rPr>
          <w:i/>
          <w:noProof/>
          <w:sz w:val="24"/>
          <w:szCs w:val="24"/>
        </w:rPr>
        <w:t>Видослов</w:t>
      </w:r>
      <w:r w:rsidRPr="00EE0E06">
        <w:rPr>
          <w:noProof/>
          <w:sz w:val="24"/>
          <w:szCs w:val="24"/>
        </w:rPr>
        <w:t xml:space="preserve"> 46, 147-175.</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 „</w:t>
      </w:r>
      <w:r w:rsidRPr="00EE0E06">
        <w:rPr>
          <w:noProof/>
          <w:sz w:val="24"/>
          <w:szCs w:val="24"/>
        </w:rPr>
        <w:t>Ес</w:t>
      </w:r>
      <w:r w:rsidRPr="00EE0E06">
        <w:rPr>
          <w:noProof/>
          <w:sz w:val="24"/>
          <w:szCs w:val="24"/>
        </w:rPr>
        <w:softHyphen/>
        <w:t>ха</w:t>
      </w:r>
      <w:r w:rsidRPr="00EE0E06">
        <w:rPr>
          <w:noProof/>
          <w:sz w:val="24"/>
          <w:szCs w:val="24"/>
        </w:rPr>
        <w:softHyphen/>
        <w:t>то</w:t>
      </w:r>
      <w:r w:rsidRPr="00EE0E06">
        <w:rPr>
          <w:noProof/>
          <w:sz w:val="24"/>
          <w:szCs w:val="24"/>
        </w:rPr>
        <w:softHyphen/>
        <w:t>ло</w:t>
      </w:r>
      <w:r w:rsidRPr="00EE0E06">
        <w:rPr>
          <w:noProof/>
          <w:sz w:val="24"/>
          <w:szCs w:val="24"/>
        </w:rPr>
        <w:softHyphen/>
        <w:t>шки</w:t>
      </w:r>
      <w:r w:rsidRPr="00EE0E06">
        <w:rPr>
          <w:rFonts w:eastAsia="Minion Pro"/>
          <w:noProof/>
          <w:sz w:val="24"/>
          <w:szCs w:val="24"/>
        </w:rPr>
        <w:t xml:space="preserve"> </w:t>
      </w:r>
      <w:r w:rsidRPr="00EE0E06">
        <w:rPr>
          <w:noProof/>
          <w:sz w:val="24"/>
          <w:szCs w:val="24"/>
        </w:rPr>
        <w:t>ка</w:t>
      </w:r>
      <w:r w:rsidRPr="00EE0E06">
        <w:rPr>
          <w:noProof/>
          <w:sz w:val="24"/>
          <w:szCs w:val="24"/>
        </w:rPr>
        <w:softHyphen/>
        <w:t>рак</w:t>
      </w:r>
      <w:r w:rsidRPr="00EE0E06">
        <w:rPr>
          <w:noProof/>
          <w:sz w:val="24"/>
          <w:szCs w:val="24"/>
        </w:rPr>
        <w:softHyphen/>
        <w:t>тер</w:t>
      </w:r>
      <w:r w:rsidRPr="00EE0E06">
        <w:rPr>
          <w:rFonts w:eastAsia="Minion Pro"/>
          <w:noProof/>
          <w:sz w:val="24"/>
          <w:szCs w:val="24"/>
        </w:rPr>
        <w:t xml:space="preserve"> </w:t>
      </w:r>
      <w:r w:rsidRPr="00EE0E06">
        <w:rPr>
          <w:noProof/>
          <w:sz w:val="24"/>
          <w:szCs w:val="24"/>
        </w:rPr>
        <w:t>бла</w:t>
      </w:r>
      <w:r w:rsidRPr="00EE0E06">
        <w:rPr>
          <w:noProof/>
          <w:sz w:val="24"/>
          <w:szCs w:val="24"/>
        </w:rPr>
        <w:softHyphen/>
        <w:t>жен</w:t>
      </w:r>
      <w:r w:rsidRPr="00EE0E06">
        <w:rPr>
          <w:noProof/>
          <w:sz w:val="24"/>
          <w:szCs w:val="24"/>
        </w:rPr>
        <w:softHyphen/>
        <w:t>ста</w:t>
      </w:r>
      <w:r w:rsidRPr="00EE0E06">
        <w:rPr>
          <w:noProof/>
          <w:sz w:val="24"/>
          <w:szCs w:val="24"/>
        </w:rPr>
        <w:softHyphen/>
        <w:t>ва</w:t>
      </w:r>
      <w:r w:rsidRPr="00EE0E06">
        <w:rPr>
          <w:rFonts w:eastAsia="Minion Pro"/>
          <w:noProof/>
          <w:sz w:val="24"/>
          <w:szCs w:val="24"/>
        </w:rPr>
        <w:t xml:space="preserve"> </w:t>
      </w:r>
      <w:r w:rsidRPr="00EE0E06">
        <w:rPr>
          <w:noProof/>
          <w:sz w:val="24"/>
          <w:szCs w:val="24"/>
        </w:rPr>
        <w:t>пре</w:t>
      </w:r>
      <w:r w:rsidRPr="00EE0E06">
        <w:rPr>
          <w:noProof/>
          <w:sz w:val="24"/>
          <w:szCs w:val="24"/>
        </w:rPr>
        <w:softHyphen/>
        <w:t>ма</w:t>
      </w:r>
      <w:r w:rsidRPr="00EE0E06">
        <w:rPr>
          <w:rFonts w:eastAsia="Minion Pro"/>
          <w:noProof/>
          <w:sz w:val="24"/>
          <w:szCs w:val="24"/>
        </w:rPr>
        <w:t xml:space="preserve"> </w:t>
      </w:r>
      <w:r w:rsidRPr="00EE0E06">
        <w:rPr>
          <w:noProof/>
          <w:sz w:val="24"/>
          <w:szCs w:val="24"/>
        </w:rPr>
        <w:t>Св.</w:t>
      </w:r>
      <w:r w:rsidRPr="00EE0E06">
        <w:rPr>
          <w:rFonts w:eastAsia="Minion Pro"/>
          <w:noProof/>
          <w:sz w:val="24"/>
          <w:szCs w:val="24"/>
        </w:rPr>
        <w:t xml:space="preserve"> </w:t>
      </w:r>
      <w:r w:rsidRPr="00EE0E06">
        <w:rPr>
          <w:noProof/>
          <w:sz w:val="24"/>
          <w:szCs w:val="24"/>
        </w:rPr>
        <w:t>Гри</w:t>
      </w:r>
      <w:r w:rsidRPr="00EE0E06">
        <w:rPr>
          <w:noProof/>
          <w:sz w:val="24"/>
          <w:szCs w:val="24"/>
        </w:rPr>
        <w:softHyphen/>
        <w:t>го</w:t>
      </w:r>
      <w:r w:rsidRPr="00EE0E06">
        <w:rPr>
          <w:noProof/>
          <w:sz w:val="24"/>
          <w:szCs w:val="24"/>
        </w:rPr>
        <w:softHyphen/>
        <w:t>ри</w:t>
      </w:r>
      <w:r w:rsidRPr="00EE0E06">
        <w:rPr>
          <w:noProof/>
          <w:sz w:val="24"/>
          <w:szCs w:val="24"/>
        </w:rPr>
        <w:softHyphen/>
        <w:t>ју</w:t>
      </w:r>
      <w:r w:rsidRPr="00EE0E06">
        <w:rPr>
          <w:rFonts w:eastAsia="Minion Pro"/>
          <w:noProof/>
          <w:sz w:val="24"/>
          <w:szCs w:val="24"/>
        </w:rPr>
        <w:t xml:space="preserve"> </w:t>
      </w:r>
      <w:r w:rsidRPr="00EE0E06">
        <w:rPr>
          <w:noProof/>
          <w:sz w:val="24"/>
          <w:szCs w:val="24"/>
        </w:rPr>
        <w:t>Ни</w:t>
      </w:r>
      <w:r w:rsidRPr="00EE0E06">
        <w:rPr>
          <w:noProof/>
          <w:sz w:val="24"/>
          <w:szCs w:val="24"/>
        </w:rPr>
        <w:softHyphen/>
        <w:t>ском</w:t>
      </w:r>
      <w:r w:rsidRPr="00EE0E06">
        <w:rPr>
          <w:rFonts w:eastAsia="Minion Pro"/>
          <w:noProof/>
          <w:sz w:val="24"/>
          <w:szCs w:val="24"/>
        </w:rPr>
        <w:t xml:space="preserve"> </w:t>
      </w:r>
      <w:r w:rsidRPr="00EE0E06">
        <w:rPr>
          <w:noProof/>
          <w:sz w:val="24"/>
          <w:szCs w:val="24"/>
        </w:rPr>
        <w:t>(до</w:t>
      </w:r>
      <w:r w:rsidRPr="00EE0E06">
        <w:rPr>
          <w:noProof/>
          <w:sz w:val="24"/>
          <w:szCs w:val="24"/>
        </w:rPr>
        <w:softHyphen/>
        <w:t>при</w:t>
      </w:r>
      <w:r w:rsidRPr="00EE0E06">
        <w:rPr>
          <w:noProof/>
          <w:sz w:val="24"/>
          <w:szCs w:val="24"/>
        </w:rPr>
        <w:softHyphen/>
        <w:t>нос</w:t>
      </w:r>
      <w:r w:rsidRPr="00EE0E06">
        <w:rPr>
          <w:rFonts w:eastAsia="Minion Pro"/>
          <w:noProof/>
          <w:sz w:val="24"/>
          <w:szCs w:val="24"/>
        </w:rPr>
        <w:t xml:space="preserve"> </w:t>
      </w:r>
      <w:r w:rsidRPr="00EE0E06">
        <w:rPr>
          <w:noProof/>
          <w:sz w:val="24"/>
          <w:szCs w:val="24"/>
        </w:rPr>
        <w:t>раз</w:t>
      </w:r>
      <w:r w:rsidRPr="00EE0E06">
        <w:rPr>
          <w:noProof/>
          <w:sz w:val="24"/>
          <w:szCs w:val="24"/>
        </w:rPr>
        <w:softHyphen/>
        <w:t>ма</w:t>
      </w:r>
      <w:r w:rsidRPr="00EE0E06">
        <w:rPr>
          <w:noProof/>
          <w:sz w:val="24"/>
          <w:szCs w:val="24"/>
        </w:rPr>
        <w:softHyphen/>
        <w:t>тра</w:t>
      </w:r>
      <w:r w:rsidRPr="00EE0E06">
        <w:rPr>
          <w:noProof/>
          <w:sz w:val="24"/>
          <w:szCs w:val="24"/>
        </w:rPr>
        <w:softHyphen/>
        <w:t>њу</w:t>
      </w:r>
      <w:r w:rsidRPr="00EE0E06">
        <w:rPr>
          <w:rFonts w:eastAsia="Minion Pro"/>
          <w:noProof/>
          <w:sz w:val="24"/>
          <w:szCs w:val="24"/>
        </w:rPr>
        <w:t xml:space="preserve"> </w:t>
      </w:r>
      <w:r w:rsidRPr="00EE0E06">
        <w:rPr>
          <w:noProof/>
          <w:sz w:val="24"/>
          <w:szCs w:val="24"/>
        </w:rPr>
        <w:t>од</w:t>
      </w:r>
      <w:r w:rsidRPr="00EE0E06">
        <w:rPr>
          <w:noProof/>
          <w:sz w:val="24"/>
          <w:szCs w:val="24"/>
        </w:rPr>
        <w:softHyphen/>
        <w:t>но</w:t>
      </w:r>
      <w:r w:rsidRPr="00EE0E06">
        <w:rPr>
          <w:noProof/>
          <w:sz w:val="24"/>
          <w:szCs w:val="24"/>
        </w:rPr>
        <w:softHyphen/>
        <w:t>са</w:t>
      </w:r>
      <w:r w:rsidRPr="00EE0E06">
        <w:rPr>
          <w:rFonts w:eastAsia="Minion Pro"/>
          <w:noProof/>
          <w:sz w:val="24"/>
          <w:szCs w:val="24"/>
        </w:rPr>
        <w:t xml:space="preserve"> </w:t>
      </w:r>
      <w:r w:rsidRPr="00EE0E06">
        <w:rPr>
          <w:noProof/>
          <w:sz w:val="24"/>
          <w:szCs w:val="24"/>
        </w:rPr>
        <w:t>он</w:t>
      </w:r>
      <w:r w:rsidRPr="00EE0E06">
        <w:rPr>
          <w:noProof/>
          <w:sz w:val="24"/>
          <w:szCs w:val="24"/>
        </w:rPr>
        <w:softHyphen/>
        <w:t>то</w:t>
      </w:r>
      <w:r w:rsidRPr="00EE0E06">
        <w:rPr>
          <w:noProof/>
          <w:sz w:val="24"/>
          <w:szCs w:val="24"/>
        </w:rPr>
        <w:softHyphen/>
        <w:t>ло</w:t>
      </w:r>
      <w:r w:rsidRPr="00EE0E06">
        <w:rPr>
          <w:noProof/>
          <w:sz w:val="24"/>
          <w:szCs w:val="24"/>
        </w:rPr>
        <w:softHyphen/>
        <w:t>ги</w:t>
      </w:r>
      <w:r w:rsidRPr="00EE0E06">
        <w:rPr>
          <w:noProof/>
          <w:sz w:val="24"/>
          <w:szCs w:val="24"/>
        </w:rPr>
        <w:softHyphen/>
        <w:t>је</w:t>
      </w:r>
      <w:r w:rsidRPr="00EE0E06">
        <w:rPr>
          <w:rFonts w:eastAsia="Minion Pro"/>
          <w:noProof/>
          <w:sz w:val="24"/>
          <w:szCs w:val="24"/>
        </w:rPr>
        <w:t xml:space="preserve"> </w:t>
      </w:r>
      <w:r w:rsidRPr="00EE0E06">
        <w:rPr>
          <w:noProof/>
          <w:sz w:val="24"/>
          <w:szCs w:val="24"/>
        </w:rPr>
        <w:t>и</w:t>
      </w:r>
      <w:r w:rsidRPr="00EE0E06">
        <w:rPr>
          <w:rFonts w:eastAsia="Minion Pro"/>
          <w:noProof/>
          <w:sz w:val="24"/>
          <w:szCs w:val="24"/>
        </w:rPr>
        <w:t xml:space="preserve"> </w:t>
      </w:r>
      <w:r w:rsidRPr="00EE0E06">
        <w:rPr>
          <w:noProof/>
          <w:sz w:val="24"/>
          <w:szCs w:val="24"/>
        </w:rPr>
        <w:t>ети</w:t>
      </w:r>
      <w:r w:rsidRPr="00EE0E06">
        <w:rPr>
          <w:noProof/>
          <w:sz w:val="24"/>
          <w:szCs w:val="24"/>
        </w:rPr>
        <w:softHyphen/>
        <w:t>ке</w:t>
      </w:r>
      <w:r w:rsidRPr="00EE0E06">
        <w:rPr>
          <w:rFonts w:eastAsia="Minion Pro"/>
          <w:noProof/>
          <w:sz w:val="24"/>
          <w:szCs w:val="24"/>
        </w:rPr>
        <w:t xml:space="preserve"> </w:t>
      </w:r>
      <w:r w:rsidRPr="00EE0E06">
        <w:rPr>
          <w:noProof/>
          <w:sz w:val="24"/>
          <w:szCs w:val="24"/>
        </w:rPr>
        <w:t>у</w:t>
      </w:r>
      <w:r w:rsidRPr="00EE0E06">
        <w:rPr>
          <w:rFonts w:eastAsia="Minion Pro"/>
          <w:noProof/>
          <w:sz w:val="24"/>
          <w:szCs w:val="24"/>
        </w:rPr>
        <w:t xml:space="preserve"> </w:t>
      </w:r>
      <w:r w:rsidRPr="00EE0E06">
        <w:rPr>
          <w:noProof/>
          <w:sz w:val="24"/>
          <w:szCs w:val="24"/>
        </w:rPr>
        <w:t>хри</w:t>
      </w:r>
      <w:r w:rsidRPr="00EE0E06">
        <w:rPr>
          <w:noProof/>
          <w:sz w:val="24"/>
          <w:szCs w:val="24"/>
        </w:rPr>
        <w:softHyphen/>
        <w:t>шћан</w:t>
      </w:r>
      <w:r w:rsidRPr="00EE0E06">
        <w:rPr>
          <w:noProof/>
          <w:sz w:val="24"/>
          <w:szCs w:val="24"/>
        </w:rPr>
        <w:softHyphen/>
        <w:t>ству)“,</w:t>
      </w:r>
      <w:r w:rsidRPr="00EE0E06">
        <w:rPr>
          <w:rFonts w:eastAsia="Minion Pro"/>
          <w:noProof/>
          <w:sz w:val="24"/>
          <w:szCs w:val="24"/>
        </w:rPr>
        <w:t xml:space="preserve"> </w:t>
      </w:r>
      <w:r w:rsidRPr="00EE0E06">
        <w:rPr>
          <w:i/>
          <w:noProof/>
          <w:sz w:val="24"/>
          <w:szCs w:val="24"/>
        </w:rPr>
        <w:t>Те</w:t>
      </w:r>
      <w:r w:rsidRPr="00EE0E06">
        <w:rPr>
          <w:i/>
          <w:noProof/>
          <w:sz w:val="24"/>
          <w:szCs w:val="24"/>
        </w:rPr>
        <w:softHyphen/>
        <w:t>о</w:t>
      </w:r>
      <w:r w:rsidRPr="00EE0E06">
        <w:rPr>
          <w:i/>
          <w:noProof/>
          <w:sz w:val="24"/>
          <w:szCs w:val="24"/>
        </w:rPr>
        <w:softHyphen/>
        <w:t>ло</w:t>
      </w:r>
      <w:r w:rsidRPr="00EE0E06">
        <w:rPr>
          <w:i/>
          <w:noProof/>
          <w:sz w:val="24"/>
          <w:szCs w:val="24"/>
        </w:rPr>
        <w:softHyphen/>
        <w:t>шки</w:t>
      </w:r>
      <w:r w:rsidRPr="00EE0E06">
        <w:rPr>
          <w:rFonts w:eastAsia="Minion Pro"/>
          <w:i/>
          <w:noProof/>
          <w:sz w:val="24"/>
          <w:szCs w:val="24"/>
        </w:rPr>
        <w:t xml:space="preserve"> </w:t>
      </w:r>
      <w:r w:rsidRPr="00EE0E06">
        <w:rPr>
          <w:i/>
          <w:noProof/>
          <w:sz w:val="24"/>
          <w:szCs w:val="24"/>
        </w:rPr>
        <w:t>по</w:t>
      </w:r>
      <w:r w:rsidRPr="00EE0E06">
        <w:rPr>
          <w:i/>
          <w:noProof/>
          <w:sz w:val="24"/>
          <w:szCs w:val="24"/>
        </w:rPr>
        <w:softHyphen/>
        <w:t>гле</w:t>
      </w:r>
      <w:r w:rsidRPr="00EE0E06">
        <w:rPr>
          <w:i/>
          <w:noProof/>
          <w:sz w:val="24"/>
          <w:szCs w:val="24"/>
        </w:rPr>
        <w:softHyphen/>
        <w:t>ди</w:t>
      </w:r>
      <w:r w:rsidRPr="00EE0E06">
        <w:rPr>
          <w:rFonts w:eastAsia="Minion Pro"/>
          <w:noProof/>
          <w:sz w:val="24"/>
          <w:szCs w:val="24"/>
        </w:rPr>
        <w:t xml:space="preserve"> </w:t>
      </w:r>
      <w:r w:rsidRPr="00EE0E06">
        <w:rPr>
          <w:noProof/>
          <w:sz w:val="24"/>
          <w:szCs w:val="24"/>
        </w:rPr>
        <w:t>1</w:t>
      </w:r>
      <w:r w:rsidRPr="00EE0E06">
        <w:rPr>
          <w:rFonts w:eastAsia="Minion Pro"/>
          <w:noProof/>
          <w:sz w:val="24"/>
          <w:szCs w:val="24"/>
        </w:rPr>
        <w:t>–</w:t>
      </w:r>
      <w:r w:rsidRPr="00EE0E06">
        <w:rPr>
          <w:noProof/>
          <w:sz w:val="24"/>
          <w:szCs w:val="24"/>
        </w:rPr>
        <w:t>3 (2010),</w:t>
      </w:r>
      <w:r w:rsidRPr="00EE0E06">
        <w:rPr>
          <w:rFonts w:eastAsia="Minion Pro"/>
          <w:noProof/>
          <w:sz w:val="24"/>
          <w:szCs w:val="24"/>
        </w:rPr>
        <w:t xml:space="preserve"> </w:t>
      </w:r>
      <w:r w:rsidRPr="00EE0E06">
        <w:rPr>
          <w:noProof/>
          <w:sz w:val="24"/>
          <w:szCs w:val="24"/>
        </w:rPr>
        <w:t>85</w:t>
      </w:r>
      <w:r w:rsidRPr="00EE0E06">
        <w:rPr>
          <w:rFonts w:eastAsia="Minion Pro"/>
          <w:noProof/>
          <w:sz w:val="24"/>
          <w:szCs w:val="24"/>
        </w:rPr>
        <w:t>–</w:t>
      </w:r>
      <w:r w:rsidRPr="00EE0E06">
        <w:rPr>
          <w:noProof/>
          <w:sz w:val="24"/>
          <w:szCs w:val="24"/>
        </w:rPr>
        <w:t>97.</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 „</w:t>
      </w:r>
      <w:r w:rsidRPr="00EE0E06">
        <w:rPr>
          <w:noProof/>
          <w:sz w:val="24"/>
          <w:szCs w:val="24"/>
        </w:rPr>
        <w:t>Пи</w:t>
      </w:r>
      <w:r w:rsidRPr="00EE0E06">
        <w:rPr>
          <w:noProof/>
          <w:sz w:val="24"/>
          <w:szCs w:val="24"/>
        </w:rPr>
        <w:softHyphen/>
        <w:t>смо</w:t>
      </w:r>
      <w:r w:rsidRPr="00EE0E06">
        <w:rPr>
          <w:rFonts w:eastAsia="Minion Pro"/>
          <w:noProof/>
          <w:sz w:val="24"/>
          <w:szCs w:val="24"/>
        </w:rPr>
        <w:t xml:space="preserve"> </w:t>
      </w:r>
      <w:r w:rsidRPr="00EE0E06">
        <w:rPr>
          <w:noProof/>
          <w:sz w:val="24"/>
          <w:szCs w:val="24"/>
        </w:rPr>
        <w:t>Св.</w:t>
      </w:r>
      <w:r w:rsidRPr="00EE0E06">
        <w:rPr>
          <w:rFonts w:eastAsia="Minion Pro"/>
          <w:noProof/>
          <w:sz w:val="24"/>
          <w:szCs w:val="24"/>
        </w:rPr>
        <w:t xml:space="preserve"> </w:t>
      </w:r>
      <w:r w:rsidRPr="00EE0E06">
        <w:rPr>
          <w:noProof/>
          <w:sz w:val="24"/>
          <w:szCs w:val="24"/>
        </w:rPr>
        <w:t>Мак</w:t>
      </w:r>
      <w:r w:rsidRPr="00EE0E06">
        <w:rPr>
          <w:noProof/>
          <w:sz w:val="24"/>
          <w:szCs w:val="24"/>
        </w:rPr>
        <w:softHyphen/>
        <w:t>си</w:t>
      </w:r>
      <w:r w:rsidRPr="00EE0E06">
        <w:rPr>
          <w:noProof/>
          <w:sz w:val="24"/>
          <w:szCs w:val="24"/>
        </w:rPr>
        <w:softHyphen/>
        <w:t>ма</w:t>
      </w:r>
      <w:r w:rsidRPr="00EE0E06">
        <w:rPr>
          <w:rFonts w:eastAsia="Minion Pro"/>
          <w:noProof/>
          <w:sz w:val="24"/>
          <w:szCs w:val="24"/>
        </w:rPr>
        <w:t xml:space="preserve"> </w:t>
      </w:r>
      <w:r w:rsidRPr="00EE0E06">
        <w:rPr>
          <w:noProof/>
          <w:sz w:val="24"/>
          <w:szCs w:val="24"/>
        </w:rPr>
        <w:t>Ис</w:t>
      </w:r>
      <w:r w:rsidRPr="00EE0E06">
        <w:rPr>
          <w:noProof/>
          <w:sz w:val="24"/>
          <w:szCs w:val="24"/>
        </w:rPr>
        <w:softHyphen/>
        <w:t>по</w:t>
      </w:r>
      <w:r w:rsidRPr="00EE0E06">
        <w:rPr>
          <w:noProof/>
          <w:sz w:val="24"/>
          <w:szCs w:val="24"/>
        </w:rPr>
        <w:softHyphen/>
        <w:t>вед</w:t>
      </w:r>
      <w:r w:rsidRPr="00EE0E06">
        <w:rPr>
          <w:noProof/>
          <w:sz w:val="24"/>
          <w:szCs w:val="24"/>
        </w:rPr>
        <w:softHyphen/>
        <w:t>ни</w:t>
      </w:r>
      <w:r w:rsidRPr="00EE0E06">
        <w:rPr>
          <w:noProof/>
          <w:sz w:val="24"/>
          <w:szCs w:val="24"/>
        </w:rPr>
        <w:softHyphen/>
        <w:t>ка</w:t>
      </w:r>
      <w:r w:rsidRPr="00EE0E06">
        <w:rPr>
          <w:rFonts w:eastAsia="Minion Pro"/>
          <w:noProof/>
          <w:sz w:val="24"/>
          <w:szCs w:val="24"/>
        </w:rPr>
        <w:t xml:space="preserve"> </w:t>
      </w:r>
      <w:r w:rsidRPr="00EE0E06">
        <w:rPr>
          <w:noProof/>
          <w:sz w:val="24"/>
          <w:szCs w:val="24"/>
        </w:rPr>
        <w:t>уче</w:t>
      </w:r>
      <w:r w:rsidRPr="00EE0E06">
        <w:rPr>
          <w:noProof/>
          <w:sz w:val="24"/>
          <w:szCs w:val="24"/>
        </w:rPr>
        <w:softHyphen/>
        <w:t>ни</w:t>
      </w:r>
      <w:r w:rsidRPr="00EE0E06">
        <w:rPr>
          <w:noProof/>
          <w:sz w:val="24"/>
          <w:szCs w:val="24"/>
        </w:rPr>
        <w:softHyphen/>
        <w:t>ку</w:t>
      </w:r>
      <w:r w:rsidRPr="00EE0E06">
        <w:rPr>
          <w:rFonts w:eastAsia="Minion Pro"/>
          <w:noProof/>
          <w:sz w:val="24"/>
          <w:szCs w:val="24"/>
        </w:rPr>
        <w:t xml:space="preserve"> </w:t>
      </w:r>
      <w:r w:rsidRPr="00EE0E06">
        <w:rPr>
          <w:noProof/>
          <w:sz w:val="24"/>
          <w:szCs w:val="24"/>
        </w:rPr>
        <w:t>Ана</w:t>
      </w:r>
      <w:r w:rsidRPr="00EE0E06">
        <w:rPr>
          <w:noProof/>
          <w:sz w:val="24"/>
          <w:szCs w:val="24"/>
        </w:rPr>
        <w:softHyphen/>
        <w:t>ста</w:t>
      </w:r>
      <w:r w:rsidRPr="00EE0E06">
        <w:rPr>
          <w:noProof/>
          <w:sz w:val="24"/>
          <w:szCs w:val="24"/>
        </w:rPr>
        <w:softHyphen/>
        <w:t>си</w:t>
      </w:r>
      <w:r w:rsidRPr="00EE0E06">
        <w:rPr>
          <w:noProof/>
          <w:sz w:val="24"/>
          <w:szCs w:val="24"/>
        </w:rPr>
        <w:softHyphen/>
        <w:t>ју“¸</w:t>
      </w:r>
      <w:r w:rsidRPr="00EE0E06">
        <w:rPr>
          <w:rFonts w:eastAsia="Minion Pro"/>
          <w:noProof/>
          <w:sz w:val="24"/>
          <w:szCs w:val="24"/>
        </w:rPr>
        <w:t xml:space="preserve"> </w:t>
      </w:r>
      <w:r w:rsidRPr="00EE0E06">
        <w:rPr>
          <w:i/>
          <w:noProof/>
          <w:sz w:val="24"/>
          <w:szCs w:val="24"/>
        </w:rPr>
        <w:t>Те</w:t>
      </w:r>
      <w:r w:rsidRPr="00EE0E06">
        <w:rPr>
          <w:i/>
          <w:noProof/>
          <w:sz w:val="24"/>
          <w:szCs w:val="24"/>
        </w:rPr>
        <w:softHyphen/>
        <w:t>о</w:t>
      </w:r>
      <w:r w:rsidRPr="00EE0E06">
        <w:rPr>
          <w:i/>
          <w:noProof/>
          <w:sz w:val="24"/>
          <w:szCs w:val="24"/>
        </w:rPr>
        <w:softHyphen/>
        <w:t>ло</w:t>
      </w:r>
      <w:r w:rsidRPr="00EE0E06">
        <w:rPr>
          <w:i/>
          <w:noProof/>
          <w:sz w:val="24"/>
          <w:szCs w:val="24"/>
        </w:rPr>
        <w:softHyphen/>
        <w:t>шки</w:t>
      </w:r>
      <w:r w:rsidRPr="00EE0E06">
        <w:rPr>
          <w:rFonts w:eastAsia="Minion Pro"/>
          <w:i/>
          <w:noProof/>
          <w:sz w:val="24"/>
          <w:szCs w:val="24"/>
        </w:rPr>
        <w:t xml:space="preserve"> </w:t>
      </w:r>
      <w:r w:rsidRPr="00EE0E06">
        <w:rPr>
          <w:i/>
          <w:noProof/>
          <w:sz w:val="24"/>
          <w:szCs w:val="24"/>
        </w:rPr>
        <w:t>по</w:t>
      </w:r>
      <w:r w:rsidRPr="00EE0E06">
        <w:rPr>
          <w:i/>
          <w:noProof/>
          <w:sz w:val="24"/>
          <w:szCs w:val="24"/>
        </w:rPr>
        <w:softHyphen/>
        <w:t>гле</w:t>
      </w:r>
      <w:r w:rsidRPr="00EE0E06">
        <w:rPr>
          <w:i/>
          <w:noProof/>
          <w:sz w:val="24"/>
          <w:szCs w:val="24"/>
        </w:rPr>
        <w:softHyphen/>
        <w:t>ди</w:t>
      </w:r>
      <w:r w:rsidRPr="00EE0E06">
        <w:rPr>
          <w:noProof/>
          <w:sz w:val="24"/>
          <w:szCs w:val="24"/>
        </w:rPr>
        <w:t>,</w:t>
      </w:r>
      <w:r w:rsidRPr="00EE0E06">
        <w:rPr>
          <w:rFonts w:eastAsia="Minion Pro"/>
          <w:noProof/>
          <w:sz w:val="24"/>
          <w:szCs w:val="24"/>
        </w:rPr>
        <w:t xml:space="preserve"> </w:t>
      </w:r>
      <w:r w:rsidRPr="00EE0E06">
        <w:rPr>
          <w:noProof/>
          <w:sz w:val="24"/>
          <w:szCs w:val="24"/>
        </w:rPr>
        <w:t>1 (2012),</w:t>
      </w:r>
      <w:r w:rsidRPr="00EE0E06">
        <w:rPr>
          <w:rFonts w:eastAsia="Minion Pro"/>
          <w:noProof/>
          <w:sz w:val="24"/>
          <w:szCs w:val="24"/>
        </w:rPr>
        <w:t xml:space="preserve"> </w:t>
      </w:r>
      <w:r w:rsidRPr="00EE0E06">
        <w:rPr>
          <w:noProof/>
          <w:sz w:val="24"/>
          <w:szCs w:val="24"/>
        </w:rPr>
        <w:t>3</w:t>
      </w:r>
      <w:r w:rsidRPr="00EE0E06">
        <w:rPr>
          <w:rFonts w:eastAsia="Minion Pro"/>
          <w:noProof/>
          <w:sz w:val="24"/>
          <w:szCs w:val="24"/>
        </w:rPr>
        <w:t>–</w:t>
      </w:r>
      <w:r w:rsidRPr="00EE0E06">
        <w:rPr>
          <w:noProof/>
          <w:sz w:val="24"/>
          <w:szCs w:val="24"/>
        </w:rPr>
        <w:t>16.</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 „</w:t>
      </w:r>
      <w:r w:rsidRPr="00EE0E06">
        <w:rPr>
          <w:noProof/>
          <w:sz w:val="24"/>
          <w:szCs w:val="24"/>
        </w:rPr>
        <w:t xml:space="preserve">Теологија Цркве – проблем хришћанске рецепције јелинског појма теологија“, </w:t>
      </w:r>
      <w:r w:rsidRPr="00EE0E06">
        <w:rPr>
          <w:i/>
          <w:noProof/>
          <w:sz w:val="24"/>
          <w:szCs w:val="24"/>
        </w:rPr>
        <w:t>Богословље</w:t>
      </w:r>
      <w:r w:rsidRPr="00EE0E06">
        <w:rPr>
          <w:noProof/>
          <w:sz w:val="24"/>
          <w:szCs w:val="24"/>
        </w:rPr>
        <w:t xml:space="preserve"> 2 (2013), 157-171.</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 „</w:t>
      </w:r>
      <w:r w:rsidRPr="00EE0E06">
        <w:rPr>
          <w:noProof/>
          <w:sz w:val="24"/>
          <w:szCs w:val="24"/>
        </w:rPr>
        <w:t xml:space="preserve">Освајање среће: осврт на Раселову педагогију“, </w:t>
      </w:r>
      <w:r w:rsidRPr="00EE0E06">
        <w:rPr>
          <w:i/>
          <w:noProof/>
          <w:sz w:val="24"/>
          <w:szCs w:val="24"/>
        </w:rPr>
        <w:t>Теолошки погледи</w:t>
      </w:r>
      <w:r w:rsidRPr="00EE0E06">
        <w:rPr>
          <w:noProof/>
          <w:sz w:val="24"/>
          <w:szCs w:val="24"/>
        </w:rPr>
        <w:t xml:space="preserve"> 2 (2013), 413-424. </w:t>
      </w:r>
    </w:p>
    <w:p w:rsidR="0053390C" w:rsidRPr="00EE0E06" w:rsidRDefault="0053390C" w:rsidP="00EE0E06">
      <w:pPr>
        <w:widowControl/>
        <w:numPr>
          <w:ilvl w:val="0"/>
          <w:numId w:val="16"/>
        </w:numPr>
        <w:suppressAutoHyphens/>
        <w:autoSpaceDE/>
        <w:autoSpaceDN/>
        <w:jc w:val="both"/>
        <w:rPr>
          <w:noProof/>
          <w:sz w:val="24"/>
          <w:szCs w:val="24"/>
        </w:rPr>
      </w:pPr>
      <w:r w:rsidRPr="00EE0E06">
        <w:rPr>
          <w:noProof/>
          <w:sz w:val="24"/>
          <w:szCs w:val="24"/>
        </w:rPr>
        <w:t xml:space="preserve">A. Đakovac „Religija i nasilje – temeljne pretpostavke i eshatološki realizam“, u: </w:t>
      </w:r>
      <w:r w:rsidRPr="00EE0E06">
        <w:rPr>
          <w:i/>
          <w:noProof/>
          <w:sz w:val="24"/>
          <w:szCs w:val="24"/>
        </w:rPr>
        <w:t>Religija, odgovornost i tranziciona pravda</w:t>
      </w:r>
      <w:r w:rsidRPr="00EE0E06">
        <w:rPr>
          <w:noProof/>
          <w:sz w:val="24"/>
          <w:szCs w:val="24"/>
        </w:rPr>
        <w:t xml:space="preserve">, N. Knežević, B. Pаntelić, S. Sremac (ur.), Novi Sad – Beograd, 2014, 12-25. </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 „</w:t>
      </w:r>
      <w:r w:rsidRPr="00EE0E06">
        <w:rPr>
          <w:noProof/>
          <w:sz w:val="24"/>
          <w:szCs w:val="24"/>
        </w:rPr>
        <w:t xml:space="preserve">Неке напомене о Христологији Аполинарија Лаодикијског“, </w:t>
      </w:r>
      <w:r w:rsidRPr="00EE0E06">
        <w:rPr>
          <w:i/>
          <w:noProof/>
          <w:sz w:val="24"/>
          <w:szCs w:val="24"/>
        </w:rPr>
        <w:t>Богословље</w:t>
      </w:r>
      <w:r w:rsidRPr="00EE0E06">
        <w:rPr>
          <w:noProof/>
          <w:sz w:val="24"/>
          <w:szCs w:val="24"/>
        </w:rPr>
        <w:t xml:space="preserve"> 1 (2014), 207-221.</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 „</w:t>
      </w:r>
      <w:r w:rsidRPr="00EE0E06">
        <w:rPr>
          <w:noProof/>
          <w:sz w:val="24"/>
          <w:szCs w:val="24"/>
        </w:rPr>
        <w:t xml:space="preserve">Апокатастаза и онтологија“, </w:t>
      </w:r>
      <w:r w:rsidRPr="00EE0E06">
        <w:rPr>
          <w:i/>
          <w:noProof/>
          <w:sz w:val="24"/>
          <w:szCs w:val="24"/>
        </w:rPr>
        <w:t>Богословље</w:t>
      </w:r>
      <w:r w:rsidRPr="00EE0E06">
        <w:rPr>
          <w:noProof/>
          <w:sz w:val="24"/>
          <w:szCs w:val="24"/>
        </w:rPr>
        <w:t xml:space="preserve"> 2 (2014), 156-167. </w:t>
      </w:r>
    </w:p>
    <w:p w:rsidR="0053390C" w:rsidRPr="00EE0E06" w:rsidRDefault="0053390C" w:rsidP="00EE0E06">
      <w:pPr>
        <w:widowControl/>
        <w:numPr>
          <w:ilvl w:val="0"/>
          <w:numId w:val="16"/>
        </w:numPr>
        <w:suppressAutoHyphens/>
        <w:autoSpaceDE/>
        <w:autoSpaceDN/>
        <w:jc w:val="both"/>
        <w:rPr>
          <w:noProof/>
          <w:sz w:val="24"/>
          <w:szCs w:val="24"/>
        </w:rPr>
      </w:pPr>
      <w:r w:rsidRPr="00EE0E06">
        <w:rPr>
          <w:noProof/>
          <w:sz w:val="24"/>
          <w:szCs w:val="24"/>
        </w:rPr>
        <w:t xml:space="preserve">A. Djakovac, „Der Platz der Theologie in der christlichen Überlieferung der Orthodoxen Kirche“, </w:t>
      </w:r>
      <w:r w:rsidRPr="00EE0E06">
        <w:rPr>
          <w:i/>
          <w:noProof/>
          <w:sz w:val="24"/>
          <w:szCs w:val="24"/>
        </w:rPr>
        <w:t>Philotheos</w:t>
      </w:r>
      <w:r w:rsidRPr="00EE0E06">
        <w:rPr>
          <w:noProof/>
          <w:sz w:val="24"/>
          <w:szCs w:val="24"/>
        </w:rPr>
        <w:t xml:space="preserve"> 2014, 224-236. </w:t>
      </w:r>
      <w:r w:rsidRPr="00EE0E06">
        <w:rPr>
          <w:bCs/>
          <w:noProof/>
          <w:sz w:val="24"/>
          <w:szCs w:val="24"/>
        </w:rPr>
        <w:t xml:space="preserve"> DOI: 10.5840/PHILOTHEOS20141421</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 „</w:t>
      </w:r>
      <w:r w:rsidRPr="00EE0E06">
        <w:rPr>
          <w:noProof/>
          <w:sz w:val="24"/>
          <w:szCs w:val="24"/>
        </w:rPr>
        <w:t xml:space="preserve">Теолошке основе аскетске традиције Евагрија Понтијског“, </w:t>
      </w:r>
      <w:r w:rsidRPr="00EE0E06">
        <w:rPr>
          <w:i/>
          <w:noProof/>
          <w:sz w:val="24"/>
          <w:szCs w:val="24"/>
        </w:rPr>
        <w:t>Зборник Матице српске за друштвене науке</w:t>
      </w:r>
      <w:r w:rsidRPr="00EE0E06">
        <w:rPr>
          <w:noProof/>
          <w:sz w:val="24"/>
          <w:szCs w:val="24"/>
        </w:rPr>
        <w:t xml:space="preserve"> 4 (2014), 949-957. </w:t>
      </w:r>
      <w:r w:rsidRPr="00EE0E06">
        <w:rPr>
          <w:bCs/>
          <w:noProof/>
          <w:sz w:val="24"/>
          <w:szCs w:val="24"/>
        </w:rPr>
        <w:t>DOI: 10.2298/ZMSDN1449949D</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 „</w:t>
      </w:r>
      <w:r w:rsidRPr="00EE0E06">
        <w:rPr>
          <w:noProof/>
          <w:sz w:val="24"/>
          <w:szCs w:val="24"/>
        </w:rPr>
        <w:t xml:space="preserve">Аристотел и Христологија: случај Јована Филопона“, </w:t>
      </w:r>
      <w:r w:rsidRPr="00EE0E06">
        <w:rPr>
          <w:i/>
          <w:noProof/>
          <w:sz w:val="24"/>
          <w:szCs w:val="24"/>
        </w:rPr>
        <w:t>Теологикон</w:t>
      </w:r>
      <w:r w:rsidRPr="00EE0E06">
        <w:rPr>
          <w:noProof/>
          <w:sz w:val="24"/>
          <w:szCs w:val="24"/>
        </w:rPr>
        <w:t xml:space="preserve"> 3, Велико Трново, 228-239. </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 „</w:t>
      </w:r>
      <w:r w:rsidRPr="00EE0E06">
        <w:rPr>
          <w:noProof/>
          <w:sz w:val="24"/>
          <w:szCs w:val="24"/>
        </w:rPr>
        <w:t xml:space="preserve">Антрополошке и теолошке основе хришћанског односа према рату и насиљу“, у </w:t>
      </w:r>
      <w:r w:rsidRPr="00EE0E06">
        <w:rPr>
          <w:i/>
          <w:noProof/>
          <w:sz w:val="24"/>
          <w:szCs w:val="24"/>
        </w:rPr>
        <w:t>Зборник радова међународног научног скупа „Православни свет и Први светски рат“</w:t>
      </w:r>
      <w:r w:rsidRPr="00EE0E06">
        <w:rPr>
          <w:noProof/>
          <w:sz w:val="24"/>
          <w:szCs w:val="24"/>
        </w:rPr>
        <w:t>, ур. В. Пузовић, Београд: Православни богословски факултет 2015, 607-621.</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 „</w:t>
      </w:r>
      <w:r w:rsidRPr="00EE0E06">
        <w:rPr>
          <w:noProof/>
          <w:sz w:val="24"/>
          <w:szCs w:val="24"/>
        </w:rPr>
        <w:t xml:space="preserve">Црква у савременом српском друштву“, </w:t>
      </w:r>
      <w:r w:rsidRPr="00EE0E06">
        <w:rPr>
          <w:i/>
          <w:noProof/>
          <w:sz w:val="24"/>
          <w:szCs w:val="24"/>
        </w:rPr>
        <w:t>Теолошки погледи</w:t>
      </w:r>
      <w:r w:rsidRPr="00EE0E06">
        <w:rPr>
          <w:noProof/>
          <w:sz w:val="24"/>
          <w:szCs w:val="24"/>
        </w:rPr>
        <w:t xml:space="preserve"> 1 (2015), 91-104. </w:t>
      </w:r>
    </w:p>
    <w:p w:rsidR="0053390C" w:rsidRPr="00EE0E06" w:rsidRDefault="0053390C" w:rsidP="00EE0E06">
      <w:pPr>
        <w:widowControl/>
        <w:numPr>
          <w:ilvl w:val="0"/>
          <w:numId w:val="16"/>
        </w:numPr>
        <w:suppressAutoHyphens/>
        <w:autoSpaceDE/>
        <w:autoSpaceDN/>
        <w:jc w:val="both"/>
        <w:rPr>
          <w:noProof/>
          <w:sz w:val="24"/>
          <w:szCs w:val="24"/>
        </w:rPr>
      </w:pPr>
      <w:r w:rsidRPr="00EE0E06">
        <w:rPr>
          <w:noProof/>
          <w:sz w:val="24"/>
          <w:szCs w:val="24"/>
        </w:rPr>
        <w:t xml:space="preserve">A. Djakovac, „Eschatological Realism: A Christian View on Culture, Religion and Violence“, </w:t>
      </w:r>
      <w:r w:rsidRPr="00EE0E06">
        <w:rPr>
          <w:i/>
          <w:noProof/>
          <w:sz w:val="24"/>
          <w:szCs w:val="24"/>
        </w:rPr>
        <w:t>Philotheos</w:t>
      </w:r>
      <w:r w:rsidRPr="00EE0E06">
        <w:rPr>
          <w:noProof/>
          <w:sz w:val="24"/>
          <w:szCs w:val="24"/>
        </w:rPr>
        <w:t xml:space="preserve"> 15 (2015), 220-231. </w:t>
      </w:r>
      <w:r w:rsidRPr="00EE0E06">
        <w:rPr>
          <w:bCs/>
          <w:noProof/>
          <w:sz w:val="24"/>
          <w:szCs w:val="24"/>
        </w:rPr>
        <w:t xml:space="preserve"> DOI: 10.5840/PHILOTHEOS20151521</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 „</w:t>
      </w:r>
      <w:r w:rsidRPr="00EE0E06">
        <w:rPr>
          <w:noProof/>
          <w:sz w:val="24"/>
          <w:szCs w:val="24"/>
        </w:rPr>
        <w:t xml:space="preserve">Антрополошки и Христолошки узроци и последице афтартодокетизма Јулијана Халикарнашког“, </w:t>
      </w:r>
      <w:r w:rsidRPr="00EE0E06">
        <w:rPr>
          <w:i/>
          <w:noProof/>
          <w:sz w:val="24"/>
          <w:szCs w:val="24"/>
        </w:rPr>
        <w:t>Богословље</w:t>
      </w:r>
      <w:r w:rsidRPr="00EE0E06">
        <w:rPr>
          <w:noProof/>
          <w:sz w:val="24"/>
          <w:szCs w:val="24"/>
        </w:rPr>
        <w:t xml:space="preserve"> 1 (2015),</w:t>
      </w:r>
      <w:r w:rsidRPr="00EE0E06">
        <w:rPr>
          <w:bCs/>
          <w:noProof/>
          <w:sz w:val="24"/>
          <w:szCs w:val="24"/>
        </w:rPr>
        <w:t xml:space="preserve"> 201-214 </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 „</w:t>
      </w:r>
      <w:r w:rsidRPr="00EE0E06">
        <w:rPr>
          <w:noProof/>
          <w:sz w:val="24"/>
          <w:szCs w:val="24"/>
        </w:rPr>
        <w:t xml:space="preserve">Проблеми Оригенове Христологије“, </w:t>
      </w:r>
      <w:r w:rsidRPr="00EE0E06">
        <w:rPr>
          <w:i/>
          <w:noProof/>
          <w:sz w:val="24"/>
          <w:szCs w:val="24"/>
        </w:rPr>
        <w:t>Теолошки погледи</w:t>
      </w:r>
      <w:r w:rsidRPr="00EE0E06">
        <w:rPr>
          <w:noProof/>
          <w:sz w:val="24"/>
          <w:szCs w:val="24"/>
        </w:rPr>
        <w:t xml:space="preserve">  2 (2015), 237-256 </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 „</w:t>
      </w:r>
      <w:r w:rsidRPr="00EE0E06">
        <w:rPr>
          <w:noProof/>
          <w:sz w:val="24"/>
          <w:szCs w:val="24"/>
        </w:rPr>
        <w:t xml:space="preserve">Christus Medicus - Christus Mediator - Christus Totus. Аспекти Августинове Христологије“, </w:t>
      </w:r>
      <w:r w:rsidRPr="00EE0E06">
        <w:rPr>
          <w:i/>
          <w:noProof/>
          <w:sz w:val="24"/>
          <w:szCs w:val="24"/>
        </w:rPr>
        <w:t>Богословље</w:t>
      </w:r>
      <w:r w:rsidRPr="00EE0E06">
        <w:rPr>
          <w:noProof/>
          <w:sz w:val="24"/>
          <w:szCs w:val="24"/>
        </w:rPr>
        <w:t xml:space="preserve"> 2 (2015), 36-55. </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 „</w:t>
      </w:r>
      <w:r w:rsidRPr="00EE0E06">
        <w:rPr>
          <w:sz w:val="24"/>
          <w:szCs w:val="24"/>
          <w:lang w:val="sr-Cyrl-CS"/>
        </w:rPr>
        <w:t>Личност и/или природа: Осврт на Ларшеову критику Митрополита Јована Зизијуласа“</w:t>
      </w:r>
      <w:r w:rsidRPr="00EE0E06">
        <w:rPr>
          <w:sz w:val="24"/>
          <w:szCs w:val="24"/>
        </w:rPr>
        <w:t>,</w:t>
      </w:r>
      <w:r w:rsidRPr="00EE0E06">
        <w:rPr>
          <w:b/>
          <w:sz w:val="24"/>
          <w:szCs w:val="24"/>
          <w:lang w:val="sr-Cyrl-CS"/>
        </w:rPr>
        <w:t xml:space="preserve"> </w:t>
      </w:r>
      <w:r w:rsidRPr="00EE0E06">
        <w:rPr>
          <w:i/>
          <w:sz w:val="24"/>
          <w:szCs w:val="24"/>
          <w:lang w:val="sr-Cyrl-CS"/>
        </w:rPr>
        <w:t>Саборност</w:t>
      </w:r>
      <w:r w:rsidRPr="00EE0E06">
        <w:rPr>
          <w:sz w:val="24"/>
          <w:szCs w:val="24"/>
        </w:rPr>
        <w:t xml:space="preserve"> 9 (2015), 57-81. </w:t>
      </w:r>
      <w:r w:rsidRPr="00EE0E06">
        <w:rPr>
          <w:bCs/>
          <w:noProof/>
          <w:sz w:val="24"/>
          <w:szCs w:val="24"/>
        </w:rPr>
        <w:t xml:space="preserve"> </w:t>
      </w:r>
      <w:r w:rsidRPr="00EE0E06">
        <w:rPr>
          <w:bCs/>
          <w:noProof/>
          <w:sz w:val="24"/>
          <w:szCs w:val="24"/>
          <w:lang w:val="en-GB"/>
        </w:rPr>
        <w:t>DOI: 10.5937/sabornost9-9771</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 „</w:t>
      </w:r>
      <w:r w:rsidRPr="00EE0E06">
        <w:rPr>
          <w:noProof/>
          <w:sz w:val="24"/>
          <w:szCs w:val="24"/>
        </w:rPr>
        <w:t xml:space="preserve">Употреба и развој појма προαίρεσις од Аристотела до св. Максима Исповедника“, </w:t>
      </w:r>
      <w:r w:rsidRPr="00EE0E06">
        <w:rPr>
          <w:i/>
          <w:noProof/>
          <w:sz w:val="24"/>
          <w:szCs w:val="24"/>
        </w:rPr>
        <w:t>Theoria</w:t>
      </w:r>
      <w:r w:rsidRPr="00EE0E06">
        <w:rPr>
          <w:noProof/>
          <w:sz w:val="24"/>
          <w:szCs w:val="24"/>
        </w:rPr>
        <w:t xml:space="preserve"> 3 (2015), 69-86</w:t>
      </w:r>
      <w:r w:rsidRPr="00EE0E06">
        <w:rPr>
          <w:bCs/>
          <w:noProof/>
          <w:sz w:val="24"/>
          <w:szCs w:val="24"/>
        </w:rPr>
        <w:t xml:space="preserve">  </w:t>
      </w:r>
      <w:r w:rsidRPr="00EE0E06">
        <w:rPr>
          <w:bCs/>
          <w:noProof/>
          <w:sz w:val="24"/>
          <w:szCs w:val="24"/>
          <w:lang w:val="en-GB"/>
        </w:rPr>
        <w:t>DOI: 10.2298/THEO1503071D</w:t>
      </w:r>
    </w:p>
    <w:p w:rsidR="0053390C" w:rsidRPr="00EE0E06" w:rsidRDefault="0053390C" w:rsidP="00EE0E06">
      <w:pPr>
        <w:widowControl/>
        <w:numPr>
          <w:ilvl w:val="0"/>
          <w:numId w:val="16"/>
        </w:numPr>
        <w:suppressAutoHyphens/>
        <w:autoSpaceDE/>
        <w:autoSpaceDN/>
        <w:jc w:val="both"/>
        <w:rPr>
          <w:sz w:val="24"/>
          <w:szCs w:val="24"/>
          <w:lang w:val="sr-Cyrl-CS"/>
        </w:rPr>
      </w:pPr>
      <w:r w:rsidRPr="00EE0E06">
        <w:rPr>
          <w:bCs/>
          <w:noProof/>
          <w:sz w:val="24"/>
          <w:szCs w:val="24"/>
        </w:rPr>
        <w:t>А. Ђаковац, „</w:t>
      </w:r>
      <w:r w:rsidRPr="00EE0E06">
        <w:rPr>
          <w:sz w:val="24"/>
          <w:szCs w:val="24"/>
          <w:lang w:val="sr-Cyrl-CS"/>
        </w:rPr>
        <w:t xml:space="preserve">Црква, медији и савременост“, </w:t>
      </w:r>
      <w:r w:rsidRPr="00EE0E06">
        <w:rPr>
          <w:i/>
          <w:sz w:val="24"/>
          <w:szCs w:val="24"/>
          <w:lang w:val="sr-Cyrl-CS"/>
        </w:rPr>
        <w:t>Међународна конференција: Српска православна Црква у штампаним медијима 2003 – 2013</w:t>
      </w:r>
      <w:r w:rsidRPr="00EE0E06">
        <w:rPr>
          <w:sz w:val="24"/>
          <w:szCs w:val="24"/>
          <w:lang w:val="sr-Cyrl-CS"/>
        </w:rPr>
        <w:t>, В. Вукашиновић (ур.),</w:t>
      </w:r>
      <w:r w:rsidRPr="00EE0E06">
        <w:rPr>
          <w:sz w:val="24"/>
          <w:szCs w:val="24"/>
        </w:rPr>
        <w:t xml:space="preserve"> Београд, 2015,</w:t>
      </w:r>
      <w:r w:rsidRPr="00EE0E06">
        <w:rPr>
          <w:sz w:val="24"/>
          <w:szCs w:val="24"/>
          <w:lang w:val="sr-Cyrl-CS"/>
        </w:rPr>
        <w:t xml:space="preserve"> 74-87.</w:t>
      </w:r>
      <w:r w:rsidRPr="00EE0E06">
        <w:rPr>
          <w:sz w:val="24"/>
          <w:szCs w:val="24"/>
        </w:rPr>
        <w:t xml:space="preserve"> </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A. Đakovac, „</w:t>
      </w:r>
      <w:r w:rsidRPr="00EE0E06">
        <w:rPr>
          <w:noProof/>
          <w:sz w:val="24"/>
          <w:szCs w:val="24"/>
        </w:rPr>
        <w:t xml:space="preserve">Apocatastasis and Predestination: Ontological Assumptions of Origen’s and Augustine’s Soteriologies“, </w:t>
      </w:r>
      <w:r w:rsidRPr="00EE0E06">
        <w:rPr>
          <w:i/>
          <w:noProof/>
          <w:sz w:val="24"/>
          <w:szCs w:val="24"/>
        </w:rPr>
        <w:t>Bogoslovska smotra</w:t>
      </w:r>
      <w:r w:rsidRPr="00EE0E06">
        <w:rPr>
          <w:noProof/>
          <w:sz w:val="24"/>
          <w:szCs w:val="24"/>
        </w:rPr>
        <w:t xml:space="preserve"> 86(4) (2016), 813-826.</w:t>
      </w:r>
    </w:p>
    <w:p w:rsidR="0053390C" w:rsidRPr="00EE0E06" w:rsidRDefault="0053390C" w:rsidP="00EE0E06">
      <w:pPr>
        <w:widowControl/>
        <w:numPr>
          <w:ilvl w:val="0"/>
          <w:numId w:val="16"/>
        </w:numPr>
        <w:suppressAutoHyphens/>
        <w:autoSpaceDE/>
        <w:autoSpaceDN/>
        <w:jc w:val="both"/>
        <w:rPr>
          <w:noProof/>
          <w:sz w:val="24"/>
          <w:szCs w:val="24"/>
        </w:rPr>
      </w:pPr>
      <w:r w:rsidRPr="00EE0E06">
        <w:rPr>
          <w:noProof/>
          <w:sz w:val="24"/>
          <w:szCs w:val="24"/>
        </w:rPr>
        <w:lastRenderedPageBreak/>
        <w:t xml:space="preserve">A. Djakovac, „Person and Nature, Hypostasis and Substance: The Philosophical Basis of the Theology of John Philoponus“, </w:t>
      </w:r>
      <w:r w:rsidRPr="00EE0E06">
        <w:rPr>
          <w:i/>
          <w:noProof/>
          <w:sz w:val="24"/>
          <w:szCs w:val="24"/>
        </w:rPr>
        <w:t>Philotheos</w:t>
      </w:r>
      <w:r w:rsidRPr="00EE0E06">
        <w:rPr>
          <w:noProof/>
          <w:sz w:val="24"/>
          <w:szCs w:val="24"/>
        </w:rPr>
        <w:t xml:space="preserve"> 16 (2016), 73-84 </w:t>
      </w:r>
      <w:r w:rsidRPr="00EE0E06">
        <w:rPr>
          <w:bCs/>
          <w:noProof/>
          <w:sz w:val="24"/>
          <w:szCs w:val="24"/>
        </w:rPr>
        <w:t>. DOI:</w:t>
      </w:r>
      <w:r w:rsidRPr="00EE0E06">
        <w:rPr>
          <w:sz w:val="24"/>
          <w:szCs w:val="24"/>
        </w:rPr>
        <w:t xml:space="preserve"> </w:t>
      </w:r>
      <w:r w:rsidRPr="00EE0E06">
        <w:rPr>
          <w:bCs/>
          <w:noProof/>
          <w:sz w:val="24"/>
          <w:szCs w:val="24"/>
        </w:rPr>
        <w:t>10.5840/PHILOTHEOS2016166</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w:t>
      </w:r>
      <w:r w:rsidRPr="00EE0E06">
        <w:rPr>
          <w:noProof/>
          <w:sz w:val="24"/>
          <w:szCs w:val="24"/>
        </w:rPr>
        <w:t xml:space="preserve"> „Личносна димензија времена“, </w:t>
      </w:r>
      <w:r w:rsidRPr="00EE0E06">
        <w:rPr>
          <w:i/>
          <w:noProof/>
          <w:sz w:val="24"/>
          <w:szCs w:val="24"/>
        </w:rPr>
        <w:t>Црквене студије</w:t>
      </w:r>
      <w:r w:rsidRPr="00EE0E06">
        <w:rPr>
          <w:noProof/>
          <w:sz w:val="24"/>
          <w:szCs w:val="24"/>
        </w:rPr>
        <w:t xml:space="preserve"> 14 (2017), 97-111.</w:t>
      </w:r>
    </w:p>
    <w:p w:rsidR="0053390C" w:rsidRPr="00EE0E06" w:rsidRDefault="0053390C" w:rsidP="00EE0E06">
      <w:pPr>
        <w:widowControl/>
        <w:numPr>
          <w:ilvl w:val="0"/>
          <w:numId w:val="16"/>
        </w:numPr>
        <w:suppressAutoHyphens/>
        <w:autoSpaceDE/>
        <w:autoSpaceDN/>
        <w:jc w:val="both"/>
        <w:rPr>
          <w:noProof/>
          <w:sz w:val="24"/>
          <w:szCs w:val="24"/>
        </w:rPr>
      </w:pPr>
      <w:r w:rsidRPr="00EE0E06">
        <w:rPr>
          <w:noProof/>
          <w:sz w:val="24"/>
          <w:szCs w:val="24"/>
        </w:rPr>
        <w:t xml:space="preserve">A. Djakovac, „Iconical Onthology of St. Maximus the Confessor“, in: </w:t>
      </w:r>
      <w:r w:rsidRPr="00EE0E06">
        <w:rPr>
          <w:i/>
          <w:noProof/>
          <w:sz w:val="24"/>
          <w:szCs w:val="24"/>
        </w:rPr>
        <w:t>Ars Liturgica, From the Image of Glory to the Imagess of the Idols of Modernity</w:t>
      </w:r>
      <w:r w:rsidRPr="00EE0E06">
        <w:rPr>
          <w:noProof/>
          <w:sz w:val="24"/>
          <w:szCs w:val="24"/>
        </w:rPr>
        <w:t>, (eds. A. Vanca, M. J. Cherry, A. Albu), Alba Iulia, 2017, 57-68.</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w:t>
      </w:r>
      <w:r w:rsidRPr="00EE0E06">
        <w:rPr>
          <w:noProof/>
          <w:sz w:val="24"/>
          <w:szCs w:val="24"/>
        </w:rPr>
        <w:t xml:space="preserve"> „Одговорност Цркве у тумачењу и примању учења Сабора на Криту“, у: </w:t>
      </w:r>
      <w:r w:rsidRPr="00EE0E06">
        <w:rPr>
          <w:i/>
          <w:noProof/>
          <w:sz w:val="24"/>
          <w:szCs w:val="24"/>
        </w:rPr>
        <w:t>Свети и Велики Сабор: учешће и сведочење Српске Православне Цркве</w:t>
      </w:r>
      <w:r w:rsidRPr="00EE0E06">
        <w:rPr>
          <w:noProof/>
          <w:sz w:val="24"/>
          <w:szCs w:val="24"/>
        </w:rPr>
        <w:t>, Амфилохије Радовић (ур.), Цетиње – Београд, 2017, 386-390.</w:t>
      </w:r>
    </w:p>
    <w:p w:rsidR="0053390C" w:rsidRPr="00EE0E06" w:rsidRDefault="0053390C" w:rsidP="00EE0E06">
      <w:pPr>
        <w:widowControl/>
        <w:numPr>
          <w:ilvl w:val="0"/>
          <w:numId w:val="16"/>
        </w:numPr>
        <w:suppressAutoHyphens/>
        <w:autoSpaceDE/>
        <w:autoSpaceDN/>
        <w:jc w:val="both"/>
        <w:rPr>
          <w:noProof/>
          <w:sz w:val="24"/>
          <w:szCs w:val="24"/>
        </w:rPr>
      </w:pPr>
      <w:r w:rsidRPr="00EE0E06">
        <w:rPr>
          <w:noProof/>
          <w:sz w:val="24"/>
          <w:szCs w:val="24"/>
        </w:rPr>
        <w:t>A. Đakovac, „Eshatološko sećanje: stradanje i pomirenje: mogućnost praštanja“,</w:t>
      </w:r>
      <w:r w:rsidRPr="00EE0E06">
        <w:rPr>
          <w:i/>
          <w:noProof/>
          <w:sz w:val="24"/>
          <w:szCs w:val="24"/>
        </w:rPr>
        <w:t xml:space="preserve"> </w:t>
      </w:r>
      <w:r w:rsidRPr="00EE0E06">
        <w:rPr>
          <w:noProof/>
          <w:sz w:val="24"/>
          <w:szCs w:val="24"/>
        </w:rPr>
        <w:t xml:space="preserve">u: </w:t>
      </w:r>
      <w:r w:rsidRPr="00EE0E06">
        <w:rPr>
          <w:i/>
          <w:noProof/>
          <w:sz w:val="24"/>
          <w:szCs w:val="24"/>
        </w:rPr>
        <w:t>Politike sećanja i zamrznuti konflikt; Postjugoslovenski prostor i širi kontekst</w:t>
      </w:r>
      <w:r w:rsidRPr="00EE0E06">
        <w:rPr>
          <w:noProof/>
          <w:sz w:val="24"/>
          <w:szCs w:val="24"/>
        </w:rPr>
        <w:t>, D. V. Nedeljković, N. Knežević, S. Sremac i D. Gruhonjić (ур.), Novi Sad, Filozofski fakultet, 2017, 7-17.</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w:t>
      </w:r>
      <w:r w:rsidRPr="00EE0E06">
        <w:rPr>
          <w:noProof/>
          <w:sz w:val="24"/>
          <w:szCs w:val="24"/>
        </w:rPr>
        <w:t xml:space="preserve"> „Религијске матрице: религија, секуларизам и постсекуларизам у постхришћанском полису“, </w:t>
      </w:r>
      <w:r w:rsidRPr="00EE0E06">
        <w:rPr>
          <w:i/>
          <w:noProof/>
          <w:sz w:val="24"/>
          <w:szCs w:val="24"/>
        </w:rPr>
        <w:t>Култура полиса</w:t>
      </w:r>
      <w:r w:rsidRPr="00EE0E06">
        <w:rPr>
          <w:noProof/>
          <w:sz w:val="24"/>
          <w:szCs w:val="24"/>
        </w:rPr>
        <w:t xml:space="preserve"> 33.2 (2017), 9-24 </w:t>
      </w:r>
      <w:r w:rsidRPr="00EE0E06">
        <w:rPr>
          <w:bCs/>
          <w:noProof/>
          <w:sz w:val="24"/>
          <w:szCs w:val="24"/>
        </w:rPr>
        <w:t>.</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 xml:space="preserve">А. Ђаковац, „Сабор на Криту: криза саборности“, </w:t>
      </w:r>
      <w:r w:rsidRPr="00EE0E06">
        <w:rPr>
          <w:bCs/>
          <w:i/>
          <w:noProof/>
          <w:sz w:val="24"/>
          <w:szCs w:val="24"/>
        </w:rPr>
        <w:t>Политичка ревија</w:t>
      </w:r>
      <w:r w:rsidRPr="00EE0E06">
        <w:rPr>
          <w:bCs/>
          <w:noProof/>
          <w:sz w:val="24"/>
          <w:szCs w:val="24"/>
        </w:rPr>
        <w:t xml:space="preserve"> 2 (2017), 103-118. </w:t>
      </w:r>
      <w:r w:rsidRPr="00EE0E06">
        <w:rPr>
          <w:bCs/>
          <w:noProof/>
          <w:sz w:val="24"/>
          <w:szCs w:val="24"/>
          <w:lang w:val="en-GB"/>
        </w:rPr>
        <w:t>DOI: 10.22182/PR.5222017.7</w:t>
      </w:r>
    </w:p>
    <w:p w:rsidR="0053390C" w:rsidRPr="00EE0E06" w:rsidRDefault="0053390C" w:rsidP="00EE0E06">
      <w:pPr>
        <w:widowControl/>
        <w:numPr>
          <w:ilvl w:val="0"/>
          <w:numId w:val="16"/>
        </w:numPr>
        <w:suppressAutoHyphens/>
        <w:autoSpaceDE/>
        <w:autoSpaceDN/>
        <w:jc w:val="both"/>
        <w:rPr>
          <w:sz w:val="24"/>
          <w:szCs w:val="24"/>
        </w:rPr>
      </w:pPr>
      <w:r w:rsidRPr="00EE0E06">
        <w:rPr>
          <w:bCs/>
          <w:noProof/>
          <w:sz w:val="24"/>
          <w:szCs w:val="24"/>
        </w:rPr>
        <w:t>А. Ђаковац,</w:t>
      </w:r>
      <w:r w:rsidRPr="00EE0E06">
        <w:rPr>
          <w:sz w:val="24"/>
          <w:szCs w:val="24"/>
        </w:rPr>
        <w:t xml:space="preserve"> „Абортусна култура у Србији: биоетички, религијски и национални аспекти, </w:t>
      </w:r>
      <w:r w:rsidRPr="00EE0E06">
        <w:rPr>
          <w:i/>
          <w:sz w:val="24"/>
          <w:szCs w:val="24"/>
        </w:rPr>
        <w:t>Национални интерес</w:t>
      </w:r>
      <w:r w:rsidRPr="00EE0E06">
        <w:rPr>
          <w:sz w:val="24"/>
          <w:szCs w:val="24"/>
        </w:rPr>
        <w:t xml:space="preserve"> 1 (2017), 105-118. </w:t>
      </w:r>
      <w:r w:rsidRPr="00EE0E06">
        <w:rPr>
          <w:bCs/>
          <w:noProof/>
          <w:sz w:val="24"/>
          <w:szCs w:val="24"/>
        </w:rPr>
        <w:t xml:space="preserve"> </w:t>
      </w:r>
      <w:r w:rsidRPr="00EE0E06">
        <w:rPr>
          <w:bCs/>
          <w:noProof/>
          <w:sz w:val="24"/>
          <w:szCs w:val="24"/>
          <w:lang w:val="en-GB"/>
        </w:rPr>
        <w:t>DOI: 10.22182/NI.2812017.5</w:t>
      </w:r>
    </w:p>
    <w:p w:rsidR="0053390C" w:rsidRPr="00EE0E06" w:rsidRDefault="0053390C" w:rsidP="00EE0E06">
      <w:pPr>
        <w:widowControl/>
        <w:numPr>
          <w:ilvl w:val="0"/>
          <w:numId w:val="16"/>
        </w:numPr>
        <w:suppressAutoHyphens/>
        <w:autoSpaceDE/>
        <w:autoSpaceDN/>
        <w:jc w:val="both"/>
        <w:rPr>
          <w:noProof/>
          <w:sz w:val="24"/>
          <w:szCs w:val="24"/>
        </w:rPr>
      </w:pPr>
      <w:r w:rsidRPr="00EE0E06">
        <w:rPr>
          <w:noProof/>
          <w:sz w:val="24"/>
          <w:szCs w:val="24"/>
        </w:rPr>
        <w:t xml:space="preserve">A. Djakovac, „Τρόπος ὑπάρξεως bei den Kappadokischen Vätern und bei St. Maximus Confessor“, in: </w:t>
      </w:r>
      <w:r w:rsidRPr="00EE0E06">
        <w:rPr>
          <w:i/>
          <w:noProof/>
          <w:sz w:val="24"/>
          <w:szCs w:val="24"/>
        </w:rPr>
        <w:t>Durch den Glauben denken. Aufsätze aus der serbischen Theologie heute</w:t>
      </w:r>
      <w:r w:rsidRPr="00EE0E06">
        <w:rPr>
          <w:noProof/>
          <w:sz w:val="24"/>
          <w:szCs w:val="24"/>
        </w:rPr>
        <w:t xml:space="preserve"> (ed. B. Šijaković), Belgrad, Orthodox-Theologische Fakultät, 2017, 119-127.</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w:t>
      </w:r>
      <w:r w:rsidRPr="00EE0E06">
        <w:rPr>
          <w:noProof/>
          <w:sz w:val="24"/>
          <w:szCs w:val="24"/>
        </w:rPr>
        <w:t xml:space="preserve"> „Есхатолошка димензија покајања“, у: </w:t>
      </w:r>
      <w:r w:rsidRPr="00EE0E06">
        <w:rPr>
          <w:i/>
          <w:noProof/>
          <w:sz w:val="24"/>
          <w:szCs w:val="24"/>
        </w:rPr>
        <w:t>Покајање, праштање и спасење у савременој (постмодерној) култури</w:t>
      </w:r>
      <w:r w:rsidRPr="00EE0E06">
        <w:rPr>
          <w:noProof/>
          <w:sz w:val="24"/>
          <w:szCs w:val="24"/>
        </w:rPr>
        <w:t>, Златко Матић (ур.), Институт за Систематско богословље ПБФ УБ, Одбор за просвету и културу ЕПБ, Београд – Пожаревац, 2018, 39-56.</w:t>
      </w:r>
    </w:p>
    <w:p w:rsidR="0053390C" w:rsidRPr="00EE0E06" w:rsidRDefault="0053390C" w:rsidP="00EE0E06">
      <w:pPr>
        <w:widowControl/>
        <w:numPr>
          <w:ilvl w:val="0"/>
          <w:numId w:val="16"/>
        </w:numPr>
        <w:suppressAutoHyphens/>
        <w:autoSpaceDE/>
        <w:autoSpaceDN/>
        <w:jc w:val="both"/>
        <w:rPr>
          <w:noProof/>
          <w:sz w:val="24"/>
          <w:szCs w:val="24"/>
        </w:rPr>
      </w:pPr>
      <w:r w:rsidRPr="00EE0E06">
        <w:rPr>
          <w:bCs/>
          <w:noProof/>
          <w:sz w:val="24"/>
          <w:szCs w:val="24"/>
        </w:rPr>
        <w:t>А. Ђаковац</w:t>
      </w:r>
      <w:r w:rsidRPr="00EE0E06">
        <w:rPr>
          <w:noProof/>
          <w:sz w:val="24"/>
          <w:szCs w:val="24"/>
        </w:rPr>
        <w:t>, „Евагрије Понтијски и аскетска традиција египатске пустиње“,</w:t>
      </w:r>
      <w:r w:rsidRPr="00EE0E06">
        <w:rPr>
          <w:i/>
          <w:noProof/>
          <w:sz w:val="24"/>
          <w:szCs w:val="24"/>
        </w:rPr>
        <w:t xml:space="preserve"> Градац, Чaсопис за књижевност, уметност и клтуру</w:t>
      </w:r>
      <w:r w:rsidRPr="00EE0E06">
        <w:rPr>
          <w:noProof/>
          <w:sz w:val="24"/>
          <w:szCs w:val="24"/>
        </w:rPr>
        <w:t xml:space="preserve"> 206-207 (2018), 65-73.</w:t>
      </w:r>
    </w:p>
    <w:p w:rsidR="0053390C" w:rsidRPr="00EE0E06" w:rsidRDefault="0053390C" w:rsidP="00EE0E06">
      <w:pPr>
        <w:widowControl/>
        <w:numPr>
          <w:ilvl w:val="0"/>
          <w:numId w:val="16"/>
        </w:numPr>
        <w:suppressAutoHyphens/>
        <w:autoSpaceDE/>
        <w:autoSpaceDN/>
        <w:jc w:val="both"/>
        <w:rPr>
          <w:noProof/>
          <w:sz w:val="24"/>
          <w:szCs w:val="24"/>
        </w:rPr>
      </w:pPr>
      <w:r w:rsidRPr="00EE0E06">
        <w:rPr>
          <w:noProof/>
          <w:sz w:val="24"/>
          <w:szCs w:val="24"/>
        </w:rPr>
        <w:t xml:space="preserve">A. Djakovac, „Apocatastasis and Predestination: Ontological Assumptions of Origen’s and Augustine’s Soteriologies“, in: </w:t>
      </w:r>
      <w:r w:rsidRPr="00EE0E06">
        <w:rPr>
          <w:bCs/>
          <w:i/>
          <w:noProof/>
          <w:sz w:val="24"/>
          <w:szCs w:val="24"/>
        </w:rPr>
        <w:t>Ad Orientem. Essays from Serbian Theology Today</w:t>
      </w:r>
      <w:r w:rsidRPr="00EE0E06">
        <w:rPr>
          <w:bCs/>
          <w:noProof/>
          <w:sz w:val="24"/>
          <w:szCs w:val="24"/>
        </w:rPr>
        <w:t xml:space="preserve">, </w:t>
      </w:r>
      <w:r w:rsidRPr="00EE0E06">
        <w:rPr>
          <w:bCs/>
          <w:noProof/>
          <w:sz w:val="24"/>
          <w:szCs w:val="24"/>
          <w:lang w:val="en-GB"/>
        </w:rPr>
        <w:t xml:space="preserve">B. </w:t>
      </w:r>
      <w:r w:rsidRPr="00EE0E06">
        <w:rPr>
          <w:bCs/>
          <w:noProof/>
          <w:sz w:val="24"/>
          <w:szCs w:val="24"/>
        </w:rPr>
        <w:t>Šijaković</w:t>
      </w:r>
      <w:r w:rsidRPr="00EE0E06">
        <w:rPr>
          <w:bCs/>
          <w:noProof/>
          <w:sz w:val="24"/>
          <w:szCs w:val="24"/>
          <w:lang w:val="en-GB"/>
        </w:rPr>
        <w:t xml:space="preserve"> (ed.)</w:t>
      </w:r>
      <w:r w:rsidRPr="00EE0E06">
        <w:rPr>
          <w:bCs/>
          <w:noProof/>
          <w:sz w:val="24"/>
          <w:szCs w:val="24"/>
        </w:rPr>
        <w:t>, Faculty of Orthodox Theology – St. Sebastian Orthodox Press, Belgrade – Los Angeles, 2018, 103-115.</w:t>
      </w:r>
    </w:p>
    <w:p w:rsidR="0053390C" w:rsidRPr="00EE0E06" w:rsidRDefault="0053390C" w:rsidP="00EE0E06">
      <w:pPr>
        <w:pStyle w:val="BodyText"/>
      </w:pPr>
    </w:p>
    <w:p w:rsidR="0053390C" w:rsidRPr="00EE0E06" w:rsidRDefault="0053390C" w:rsidP="00EE0E06">
      <w:pPr>
        <w:pStyle w:val="BodyText"/>
      </w:pPr>
      <w:r w:rsidRPr="00EE0E06">
        <w:t>3) Лексикографске одреднице</w:t>
      </w:r>
    </w:p>
    <w:p w:rsidR="0053390C" w:rsidRPr="00EE0E06" w:rsidRDefault="0053390C" w:rsidP="00EE0E06">
      <w:pPr>
        <w:pStyle w:val="BodyText"/>
      </w:pPr>
    </w:p>
    <w:p w:rsidR="0053390C" w:rsidRPr="00EE0E06" w:rsidRDefault="0053390C" w:rsidP="00EE0E06">
      <w:pPr>
        <w:widowControl/>
        <w:numPr>
          <w:ilvl w:val="0"/>
          <w:numId w:val="17"/>
        </w:numPr>
        <w:suppressAutoHyphens/>
        <w:autoSpaceDE/>
        <w:autoSpaceDN/>
        <w:jc w:val="both"/>
        <w:rPr>
          <w:bCs/>
          <w:noProof/>
          <w:sz w:val="24"/>
          <w:szCs w:val="24"/>
        </w:rPr>
      </w:pPr>
      <w:r w:rsidRPr="00EE0E06">
        <w:rPr>
          <w:noProof/>
          <w:sz w:val="24"/>
          <w:szCs w:val="24"/>
        </w:rPr>
        <w:t xml:space="preserve">Александар Ђаковац, </w:t>
      </w:r>
      <w:r w:rsidRPr="00EE0E06">
        <w:rPr>
          <w:i/>
          <w:noProof/>
          <w:sz w:val="24"/>
          <w:szCs w:val="24"/>
        </w:rPr>
        <w:t>Лек</w:t>
      </w:r>
      <w:r w:rsidRPr="00EE0E06">
        <w:rPr>
          <w:i/>
          <w:noProof/>
          <w:sz w:val="24"/>
          <w:szCs w:val="24"/>
        </w:rPr>
        <w:softHyphen/>
        <w:t>си</w:t>
      </w:r>
      <w:r w:rsidRPr="00EE0E06">
        <w:rPr>
          <w:i/>
          <w:noProof/>
          <w:sz w:val="24"/>
          <w:szCs w:val="24"/>
        </w:rPr>
        <w:softHyphen/>
        <w:t>кон</w:t>
      </w:r>
      <w:r w:rsidRPr="00EE0E06">
        <w:rPr>
          <w:rFonts w:eastAsia="Minion Pro"/>
          <w:i/>
          <w:noProof/>
          <w:sz w:val="24"/>
          <w:szCs w:val="24"/>
        </w:rPr>
        <w:t xml:space="preserve"> </w:t>
      </w:r>
      <w:r w:rsidRPr="00EE0E06">
        <w:rPr>
          <w:i/>
          <w:noProof/>
          <w:sz w:val="24"/>
          <w:szCs w:val="24"/>
        </w:rPr>
        <w:t>хри</w:t>
      </w:r>
      <w:r w:rsidRPr="00EE0E06">
        <w:rPr>
          <w:i/>
          <w:noProof/>
          <w:sz w:val="24"/>
          <w:szCs w:val="24"/>
        </w:rPr>
        <w:softHyphen/>
        <w:t>шћан</w:t>
      </w:r>
      <w:r w:rsidRPr="00EE0E06">
        <w:rPr>
          <w:i/>
          <w:noProof/>
          <w:sz w:val="24"/>
          <w:szCs w:val="24"/>
        </w:rPr>
        <w:softHyphen/>
        <w:t>ства,</w:t>
      </w:r>
      <w:r w:rsidRPr="00EE0E06">
        <w:rPr>
          <w:rFonts w:eastAsia="Minion Pro"/>
          <w:i/>
          <w:noProof/>
          <w:sz w:val="24"/>
          <w:szCs w:val="24"/>
        </w:rPr>
        <w:t xml:space="preserve"> </w:t>
      </w:r>
      <w:r w:rsidRPr="00EE0E06">
        <w:rPr>
          <w:i/>
          <w:noProof/>
          <w:sz w:val="24"/>
          <w:szCs w:val="24"/>
        </w:rPr>
        <w:t>ју</w:t>
      </w:r>
      <w:r w:rsidRPr="00EE0E06">
        <w:rPr>
          <w:i/>
          <w:noProof/>
          <w:sz w:val="24"/>
          <w:szCs w:val="24"/>
        </w:rPr>
        <w:softHyphen/>
        <w:t>да</w:t>
      </w:r>
      <w:r w:rsidRPr="00EE0E06">
        <w:rPr>
          <w:i/>
          <w:noProof/>
          <w:sz w:val="24"/>
          <w:szCs w:val="24"/>
        </w:rPr>
        <w:softHyphen/>
        <w:t>и</w:t>
      </w:r>
      <w:r w:rsidRPr="00EE0E06">
        <w:rPr>
          <w:i/>
          <w:noProof/>
          <w:sz w:val="24"/>
          <w:szCs w:val="24"/>
        </w:rPr>
        <w:softHyphen/>
        <w:t>зма</w:t>
      </w:r>
      <w:r w:rsidRPr="00EE0E06">
        <w:rPr>
          <w:rFonts w:eastAsia="Minion Pro"/>
          <w:i/>
          <w:noProof/>
          <w:sz w:val="24"/>
          <w:szCs w:val="24"/>
        </w:rPr>
        <w:t xml:space="preserve"> </w:t>
      </w:r>
      <w:r w:rsidRPr="00EE0E06">
        <w:rPr>
          <w:i/>
          <w:noProof/>
          <w:sz w:val="24"/>
          <w:szCs w:val="24"/>
        </w:rPr>
        <w:t>и</w:t>
      </w:r>
      <w:r w:rsidRPr="00EE0E06">
        <w:rPr>
          <w:rFonts w:eastAsia="Minion Pro"/>
          <w:i/>
          <w:noProof/>
          <w:sz w:val="24"/>
          <w:szCs w:val="24"/>
        </w:rPr>
        <w:t xml:space="preserve"> </w:t>
      </w:r>
      <w:r w:rsidRPr="00EE0E06">
        <w:rPr>
          <w:i/>
          <w:noProof/>
          <w:sz w:val="24"/>
          <w:szCs w:val="24"/>
        </w:rPr>
        <w:t>исла</w:t>
      </w:r>
      <w:r w:rsidRPr="00EE0E06">
        <w:rPr>
          <w:i/>
          <w:noProof/>
          <w:sz w:val="24"/>
          <w:szCs w:val="24"/>
        </w:rPr>
        <w:softHyphen/>
        <w:t>ма</w:t>
      </w:r>
      <w:r w:rsidRPr="00EE0E06">
        <w:rPr>
          <w:bCs/>
          <w:noProof/>
          <w:sz w:val="24"/>
          <w:szCs w:val="24"/>
        </w:rPr>
        <w:t>,</w:t>
      </w:r>
      <w:r w:rsidRPr="00EE0E06">
        <w:rPr>
          <w:rFonts w:eastAsia="Minion Pro"/>
          <w:bCs/>
          <w:noProof/>
          <w:sz w:val="24"/>
          <w:szCs w:val="24"/>
        </w:rPr>
        <w:t xml:space="preserve"> </w:t>
      </w:r>
      <w:r w:rsidRPr="00EE0E06">
        <w:rPr>
          <w:bCs/>
          <w:noProof/>
          <w:sz w:val="24"/>
          <w:szCs w:val="24"/>
        </w:rPr>
        <w:t>Бе</w:t>
      </w:r>
      <w:r w:rsidRPr="00EE0E06">
        <w:rPr>
          <w:bCs/>
          <w:noProof/>
          <w:sz w:val="24"/>
          <w:szCs w:val="24"/>
        </w:rPr>
        <w:softHyphen/>
        <w:t>о</w:t>
      </w:r>
      <w:r w:rsidRPr="00EE0E06">
        <w:rPr>
          <w:bCs/>
          <w:noProof/>
          <w:sz w:val="24"/>
          <w:szCs w:val="24"/>
        </w:rPr>
        <w:softHyphen/>
        <w:t>град,</w:t>
      </w:r>
      <w:r w:rsidRPr="00EE0E06">
        <w:rPr>
          <w:rFonts w:eastAsia="Minion Pro"/>
          <w:bCs/>
          <w:noProof/>
          <w:sz w:val="24"/>
          <w:szCs w:val="24"/>
        </w:rPr>
        <w:t xml:space="preserve"> </w:t>
      </w:r>
      <w:r w:rsidRPr="00EE0E06">
        <w:rPr>
          <w:bCs/>
          <w:noProof/>
          <w:sz w:val="24"/>
          <w:szCs w:val="24"/>
        </w:rPr>
        <w:t>2006. ISBN 978-8683469905.</w:t>
      </w:r>
      <w:r w:rsidRPr="00EE0E06">
        <w:rPr>
          <w:sz w:val="24"/>
          <w:szCs w:val="24"/>
        </w:rPr>
        <w:t xml:space="preserve"> </w:t>
      </w:r>
      <w:r w:rsidRPr="00EE0E06">
        <w:rPr>
          <w:bCs/>
          <w:noProof/>
          <w:sz w:val="24"/>
          <w:szCs w:val="24"/>
        </w:rPr>
        <w:t>COBISS.SR-ID - 135006988</w:t>
      </w:r>
    </w:p>
    <w:p w:rsidR="0053390C" w:rsidRPr="00EE0E06" w:rsidRDefault="0053390C" w:rsidP="00EE0E06">
      <w:pPr>
        <w:widowControl/>
        <w:numPr>
          <w:ilvl w:val="0"/>
          <w:numId w:val="17"/>
        </w:numPr>
        <w:suppressAutoHyphens/>
        <w:autoSpaceDE/>
        <w:autoSpaceDN/>
        <w:jc w:val="both"/>
        <w:rPr>
          <w:noProof/>
          <w:sz w:val="24"/>
          <w:szCs w:val="24"/>
        </w:rPr>
      </w:pPr>
      <w:r w:rsidRPr="00EE0E06">
        <w:rPr>
          <w:noProof/>
          <w:sz w:val="24"/>
          <w:szCs w:val="24"/>
        </w:rPr>
        <w:t xml:space="preserve">Александар Ђаковац, „Предање“ у: </w:t>
      </w:r>
      <w:r w:rsidRPr="00EE0E06">
        <w:rPr>
          <w:i/>
          <w:noProof/>
          <w:sz w:val="24"/>
          <w:szCs w:val="24"/>
        </w:rPr>
        <w:t>Лексикон библијске егзегезе</w:t>
      </w:r>
      <w:r w:rsidRPr="00EE0E06">
        <w:rPr>
          <w:noProof/>
          <w:sz w:val="24"/>
          <w:szCs w:val="24"/>
        </w:rPr>
        <w:t>, ур. Р. Кубат, П. Драгутиновић, Београд: Библијски институт Православног богословског факултета Универзитета, Службени гласник, 337-338.</w:t>
      </w:r>
    </w:p>
    <w:p w:rsidR="0053390C" w:rsidRPr="00EE0E06" w:rsidRDefault="0053390C" w:rsidP="00EE0E06">
      <w:pPr>
        <w:widowControl/>
        <w:numPr>
          <w:ilvl w:val="0"/>
          <w:numId w:val="17"/>
        </w:numPr>
        <w:suppressAutoHyphens/>
        <w:autoSpaceDE/>
        <w:autoSpaceDN/>
        <w:jc w:val="both"/>
        <w:rPr>
          <w:noProof/>
          <w:sz w:val="24"/>
          <w:szCs w:val="24"/>
        </w:rPr>
      </w:pPr>
      <w:r w:rsidRPr="00EE0E06">
        <w:rPr>
          <w:noProof/>
          <w:sz w:val="24"/>
          <w:szCs w:val="24"/>
        </w:rPr>
        <w:t xml:space="preserve">Александар Ђаковац, „Писмо – Оваплоћење“, у: </w:t>
      </w:r>
      <w:r w:rsidRPr="00EE0E06">
        <w:rPr>
          <w:i/>
          <w:noProof/>
          <w:sz w:val="24"/>
          <w:szCs w:val="24"/>
        </w:rPr>
        <w:t>Лексикон библијске егзегезе</w:t>
      </w:r>
      <w:r w:rsidRPr="00EE0E06">
        <w:rPr>
          <w:noProof/>
          <w:sz w:val="24"/>
          <w:szCs w:val="24"/>
        </w:rPr>
        <w:t>, ур. Р. Кубат, П. Драгутиновић, Београд: Библијски институт Православног богословског факултета Универзитета, Службени гласник, 305-307.</w:t>
      </w:r>
    </w:p>
    <w:p w:rsidR="0053390C" w:rsidRPr="00EE0E06" w:rsidRDefault="0053390C" w:rsidP="00EE0E06">
      <w:pPr>
        <w:widowControl/>
        <w:suppressAutoHyphens/>
        <w:autoSpaceDE/>
        <w:autoSpaceDN/>
        <w:jc w:val="both"/>
        <w:rPr>
          <w:noProof/>
          <w:sz w:val="24"/>
          <w:szCs w:val="24"/>
        </w:rPr>
      </w:pPr>
    </w:p>
    <w:p w:rsidR="0053390C" w:rsidRPr="00EE0E06" w:rsidRDefault="0053390C" w:rsidP="00EE0E06">
      <w:pPr>
        <w:widowControl/>
        <w:suppressAutoHyphens/>
        <w:autoSpaceDE/>
        <w:autoSpaceDN/>
        <w:jc w:val="both"/>
        <w:rPr>
          <w:noProof/>
          <w:sz w:val="24"/>
          <w:szCs w:val="24"/>
        </w:rPr>
      </w:pPr>
      <w:r w:rsidRPr="00EE0E06">
        <w:rPr>
          <w:noProof/>
          <w:sz w:val="24"/>
          <w:szCs w:val="24"/>
        </w:rPr>
        <w:t>4) Прикази:</w:t>
      </w:r>
    </w:p>
    <w:p w:rsidR="0053390C" w:rsidRPr="00EE0E06" w:rsidRDefault="0053390C" w:rsidP="00EE0E06">
      <w:pPr>
        <w:pStyle w:val="BodyText"/>
      </w:pPr>
    </w:p>
    <w:p w:rsidR="0053390C" w:rsidRPr="00EE0E06" w:rsidRDefault="0053390C" w:rsidP="00EE0E06">
      <w:pPr>
        <w:widowControl/>
        <w:numPr>
          <w:ilvl w:val="0"/>
          <w:numId w:val="15"/>
        </w:numPr>
        <w:suppressAutoHyphens/>
        <w:autoSpaceDE/>
        <w:autoSpaceDN/>
        <w:jc w:val="both"/>
        <w:rPr>
          <w:bCs/>
          <w:noProof/>
          <w:sz w:val="24"/>
          <w:szCs w:val="24"/>
        </w:rPr>
      </w:pPr>
      <w:r w:rsidRPr="00EE0E06">
        <w:rPr>
          <w:noProof/>
          <w:sz w:val="24"/>
          <w:szCs w:val="24"/>
        </w:rPr>
        <w:t xml:space="preserve">Игњатије Мидић, епископ браничевски, Православни катихизис за трећи разред Основне школе, Завод за уџбенике, Београд 2007, ISBN: 978-86-17-14108-8 </w:t>
      </w:r>
    </w:p>
    <w:p w:rsidR="0053390C" w:rsidRPr="00EE0E06" w:rsidRDefault="0053390C" w:rsidP="00EE0E06">
      <w:pPr>
        <w:widowControl/>
        <w:numPr>
          <w:ilvl w:val="0"/>
          <w:numId w:val="15"/>
        </w:numPr>
        <w:suppressAutoHyphens/>
        <w:autoSpaceDE/>
        <w:autoSpaceDN/>
        <w:jc w:val="both"/>
        <w:rPr>
          <w:bCs/>
          <w:noProof/>
          <w:sz w:val="24"/>
          <w:szCs w:val="24"/>
        </w:rPr>
      </w:pPr>
      <w:r w:rsidRPr="00EE0E06">
        <w:rPr>
          <w:i/>
          <w:noProof/>
          <w:sz w:val="24"/>
          <w:szCs w:val="24"/>
        </w:rPr>
        <w:lastRenderedPageBreak/>
        <w:t>Вол</w:t>
      </w:r>
      <w:r w:rsidRPr="00EE0E06">
        <w:rPr>
          <w:i/>
          <w:noProof/>
          <w:sz w:val="24"/>
          <w:szCs w:val="24"/>
        </w:rPr>
        <w:softHyphen/>
        <w:t>фхарт</w:t>
      </w:r>
      <w:r w:rsidRPr="00EE0E06">
        <w:rPr>
          <w:rFonts w:eastAsia="Minion Pro"/>
          <w:i/>
          <w:noProof/>
          <w:sz w:val="24"/>
          <w:szCs w:val="24"/>
        </w:rPr>
        <w:t xml:space="preserve"> </w:t>
      </w:r>
      <w:r w:rsidRPr="00EE0E06">
        <w:rPr>
          <w:i/>
          <w:noProof/>
          <w:sz w:val="24"/>
          <w:szCs w:val="24"/>
        </w:rPr>
        <w:t>Па</w:t>
      </w:r>
      <w:r w:rsidRPr="00EE0E06">
        <w:rPr>
          <w:i/>
          <w:noProof/>
          <w:sz w:val="24"/>
          <w:szCs w:val="24"/>
        </w:rPr>
        <w:softHyphen/>
        <w:t>нен</w:t>
      </w:r>
      <w:r w:rsidRPr="00EE0E06">
        <w:rPr>
          <w:i/>
          <w:noProof/>
          <w:sz w:val="24"/>
          <w:szCs w:val="24"/>
        </w:rPr>
        <w:softHyphen/>
        <w:t>берг</w:t>
      </w:r>
      <w:r w:rsidRPr="00EE0E06">
        <w:rPr>
          <w:noProof/>
          <w:sz w:val="24"/>
          <w:szCs w:val="24"/>
        </w:rPr>
        <w:t>,</w:t>
      </w:r>
      <w:r w:rsidRPr="00EE0E06">
        <w:rPr>
          <w:rFonts w:eastAsia="Minion Pro"/>
          <w:noProof/>
          <w:sz w:val="24"/>
          <w:szCs w:val="24"/>
        </w:rPr>
        <w:t xml:space="preserve"> </w:t>
      </w:r>
      <w:r w:rsidRPr="00EE0E06">
        <w:rPr>
          <w:i/>
          <w:noProof/>
          <w:sz w:val="24"/>
          <w:szCs w:val="24"/>
        </w:rPr>
        <w:t>Те</w:t>
      </w:r>
      <w:r w:rsidRPr="00EE0E06">
        <w:rPr>
          <w:i/>
          <w:noProof/>
          <w:sz w:val="24"/>
          <w:szCs w:val="24"/>
        </w:rPr>
        <w:softHyphen/>
        <w:t>о</w:t>
      </w:r>
      <w:r w:rsidRPr="00EE0E06">
        <w:rPr>
          <w:i/>
          <w:noProof/>
          <w:sz w:val="24"/>
          <w:szCs w:val="24"/>
        </w:rPr>
        <w:softHyphen/>
        <w:t>ло</w:t>
      </w:r>
      <w:r w:rsidRPr="00EE0E06">
        <w:rPr>
          <w:i/>
          <w:noProof/>
          <w:sz w:val="24"/>
          <w:szCs w:val="24"/>
        </w:rPr>
        <w:softHyphen/>
        <w:t>ги</w:t>
      </w:r>
      <w:r w:rsidRPr="00EE0E06">
        <w:rPr>
          <w:i/>
          <w:noProof/>
          <w:sz w:val="24"/>
          <w:szCs w:val="24"/>
        </w:rPr>
        <w:softHyphen/>
        <w:t>ја</w:t>
      </w:r>
      <w:r w:rsidRPr="00EE0E06">
        <w:rPr>
          <w:rFonts w:eastAsia="Minion Pro"/>
          <w:i/>
          <w:noProof/>
          <w:sz w:val="24"/>
          <w:szCs w:val="24"/>
        </w:rPr>
        <w:t xml:space="preserve"> </w:t>
      </w:r>
      <w:r w:rsidRPr="00EE0E06">
        <w:rPr>
          <w:i/>
          <w:noProof/>
          <w:sz w:val="24"/>
          <w:szCs w:val="24"/>
        </w:rPr>
        <w:t>и</w:t>
      </w:r>
      <w:r w:rsidRPr="00EE0E06">
        <w:rPr>
          <w:rFonts w:eastAsia="Minion Pro"/>
          <w:i/>
          <w:noProof/>
          <w:sz w:val="24"/>
          <w:szCs w:val="24"/>
        </w:rPr>
        <w:t xml:space="preserve"> </w:t>
      </w:r>
      <w:r w:rsidRPr="00EE0E06">
        <w:rPr>
          <w:i/>
          <w:noProof/>
          <w:sz w:val="24"/>
          <w:szCs w:val="24"/>
        </w:rPr>
        <w:t>фи</w:t>
      </w:r>
      <w:r w:rsidRPr="00EE0E06">
        <w:rPr>
          <w:i/>
          <w:noProof/>
          <w:sz w:val="24"/>
          <w:szCs w:val="24"/>
        </w:rPr>
        <w:softHyphen/>
        <w:t>ло</w:t>
      </w:r>
      <w:r w:rsidRPr="00EE0E06">
        <w:rPr>
          <w:i/>
          <w:noProof/>
          <w:sz w:val="24"/>
          <w:szCs w:val="24"/>
        </w:rPr>
        <w:softHyphen/>
        <w:t>со</w:t>
      </w:r>
      <w:r w:rsidRPr="00EE0E06">
        <w:rPr>
          <w:i/>
          <w:noProof/>
          <w:sz w:val="24"/>
          <w:szCs w:val="24"/>
        </w:rPr>
        <w:softHyphen/>
        <w:t>фи</w:t>
      </w:r>
      <w:r w:rsidRPr="00EE0E06">
        <w:rPr>
          <w:i/>
          <w:noProof/>
          <w:sz w:val="24"/>
          <w:szCs w:val="24"/>
        </w:rPr>
        <w:softHyphen/>
        <w:t>ја.</w:t>
      </w:r>
      <w:r w:rsidRPr="00EE0E06">
        <w:rPr>
          <w:rFonts w:eastAsia="Minion Pro"/>
          <w:i/>
          <w:noProof/>
          <w:sz w:val="24"/>
          <w:szCs w:val="24"/>
        </w:rPr>
        <w:t xml:space="preserve"> </w:t>
      </w:r>
      <w:r w:rsidRPr="00EE0E06">
        <w:rPr>
          <w:i/>
          <w:noProof/>
          <w:sz w:val="24"/>
          <w:szCs w:val="24"/>
        </w:rPr>
        <w:t>Бе</w:t>
      </w:r>
      <w:r w:rsidRPr="00EE0E06">
        <w:rPr>
          <w:i/>
          <w:noProof/>
          <w:sz w:val="24"/>
          <w:szCs w:val="24"/>
        </w:rPr>
        <w:softHyphen/>
        <w:t>о</w:t>
      </w:r>
      <w:r w:rsidRPr="00EE0E06">
        <w:rPr>
          <w:i/>
          <w:noProof/>
          <w:sz w:val="24"/>
          <w:szCs w:val="24"/>
        </w:rPr>
        <w:softHyphen/>
        <w:t>град</w:t>
      </w:r>
      <w:r w:rsidRPr="00EE0E06">
        <w:rPr>
          <w:rFonts w:eastAsia="Minion Pro"/>
          <w:i/>
          <w:noProof/>
          <w:sz w:val="24"/>
          <w:szCs w:val="24"/>
        </w:rPr>
        <w:t xml:space="preserve"> </w:t>
      </w:r>
      <w:r w:rsidRPr="00EE0E06">
        <w:rPr>
          <w:i/>
          <w:noProof/>
          <w:sz w:val="24"/>
          <w:szCs w:val="24"/>
        </w:rPr>
        <w:t>2003</w:t>
      </w:r>
      <w:r w:rsidRPr="00EE0E06">
        <w:rPr>
          <w:noProof/>
          <w:sz w:val="24"/>
          <w:szCs w:val="24"/>
        </w:rPr>
        <w:t>,</w:t>
      </w:r>
      <w:r w:rsidRPr="00EE0E06">
        <w:rPr>
          <w:rFonts w:eastAsia="Minion Pro"/>
          <w:noProof/>
          <w:sz w:val="24"/>
          <w:szCs w:val="24"/>
        </w:rPr>
        <w:t xml:space="preserve"> </w:t>
      </w:r>
      <w:r w:rsidRPr="00EE0E06">
        <w:rPr>
          <w:noProof/>
          <w:sz w:val="24"/>
          <w:szCs w:val="24"/>
        </w:rPr>
        <w:t>Те</w:t>
      </w:r>
      <w:r w:rsidRPr="00EE0E06">
        <w:rPr>
          <w:noProof/>
          <w:sz w:val="24"/>
          <w:szCs w:val="24"/>
        </w:rPr>
        <w:softHyphen/>
        <w:t>о</w:t>
      </w:r>
      <w:r w:rsidRPr="00EE0E06">
        <w:rPr>
          <w:noProof/>
          <w:sz w:val="24"/>
          <w:szCs w:val="24"/>
        </w:rPr>
        <w:softHyphen/>
        <w:t>ло</w:t>
      </w:r>
      <w:r w:rsidRPr="00EE0E06">
        <w:rPr>
          <w:noProof/>
          <w:sz w:val="24"/>
          <w:szCs w:val="24"/>
        </w:rPr>
        <w:softHyphen/>
        <w:t>шки</w:t>
      </w:r>
      <w:r w:rsidRPr="00EE0E06">
        <w:rPr>
          <w:rFonts w:eastAsia="Minion Pro"/>
          <w:noProof/>
          <w:sz w:val="24"/>
          <w:szCs w:val="24"/>
        </w:rPr>
        <w:t xml:space="preserve"> </w:t>
      </w:r>
      <w:r w:rsidRPr="00EE0E06">
        <w:rPr>
          <w:noProof/>
          <w:sz w:val="24"/>
          <w:szCs w:val="24"/>
        </w:rPr>
        <w:t>по</w:t>
      </w:r>
      <w:r w:rsidRPr="00EE0E06">
        <w:rPr>
          <w:noProof/>
          <w:sz w:val="24"/>
          <w:szCs w:val="24"/>
        </w:rPr>
        <w:softHyphen/>
        <w:t>гле</w:t>
      </w:r>
      <w:r w:rsidRPr="00EE0E06">
        <w:rPr>
          <w:noProof/>
          <w:sz w:val="24"/>
          <w:szCs w:val="24"/>
        </w:rPr>
        <w:softHyphen/>
        <w:t>ди</w:t>
      </w:r>
      <w:r w:rsidRPr="00EE0E06">
        <w:rPr>
          <w:rFonts w:eastAsia="Minion Pro"/>
          <w:noProof/>
          <w:sz w:val="24"/>
          <w:szCs w:val="24"/>
        </w:rPr>
        <w:t xml:space="preserve"> </w:t>
      </w:r>
      <w:r w:rsidRPr="00EE0E06">
        <w:rPr>
          <w:noProof/>
          <w:sz w:val="24"/>
          <w:szCs w:val="24"/>
        </w:rPr>
        <w:t>1 (2008),</w:t>
      </w:r>
      <w:r w:rsidRPr="00EE0E06">
        <w:rPr>
          <w:rFonts w:eastAsia="Minion Pro"/>
          <w:noProof/>
          <w:sz w:val="24"/>
          <w:szCs w:val="24"/>
        </w:rPr>
        <w:t xml:space="preserve"> </w:t>
      </w:r>
      <w:r w:rsidRPr="00EE0E06">
        <w:rPr>
          <w:noProof/>
          <w:sz w:val="24"/>
          <w:szCs w:val="24"/>
        </w:rPr>
        <w:t>168</w:t>
      </w:r>
      <w:r w:rsidRPr="00EE0E06">
        <w:rPr>
          <w:rFonts w:eastAsia="Minion Pro"/>
          <w:noProof/>
          <w:sz w:val="24"/>
          <w:szCs w:val="24"/>
        </w:rPr>
        <w:t>–</w:t>
      </w:r>
      <w:r w:rsidRPr="00EE0E06">
        <w:rPr>
          <w:noProof/>
          <w:sz w:val="24"/>
          <w:szCs w:val="24"/>
        </w:rPr>
        <w:t xml:space="preserve">170. </w:t>
      </w:r>
    </w:p>
    <w:p w:rsidR="0053390C" w:rsidRPr="00EE0E06" w:rsidRDefault="0053390C" w:rsidP="00EE0E06">
      <w:pPr>
        <w:pStyle w:val="ListParagraph"/>
        <w:widowControl/>
        <w:numPr>
          <w:ilvl w:val="0"/>
          <w:numId w:val="15"/>
        </w:numPr>
        <w:suppressAutoHyphens/>
        <w:autoSpaceDE/>
        <w:autoSpaceDN/>
        <w:contextualSpacing/>
        <w:rPr>
          <w:noProof/>
          <w:sz w:val="24"/>
          <w:szCs w:val="24"/>
        </w:rPr>
      </w:pPr>
      <w:r w:rsidRPr="00EE0E06">
        <w:rPr>
          <w:noProof/>
          <w:sz w:val="24"/>
          <w:szCs w:val="24"/>
        </w:rPr>
        <w:t xml:space="preserve">Ендрју Лаут, </w:t>
      </w:r>
      <w:r w:rsidRPr="00EE0E06">
        <w:rPr>
          <w:i/>
          <w:noProof/>
          <w:sz w:val="24"/>
          <w:szCs w:val="24"/>
        </w:rPr>
        <w:t>Извори хришћанског мистичког предања. Од Платона до псеудо-Дионисија Ареопагита</w:t>
      </w:r>
      <w:r w:rsidRPr="00EE0E06">
        <w:rPr>
          <w:noProof/>
          <w:sz w:val="24"/>
          <w:szCs w:val="24"/>
        </w:rPr>
        <w:t xml:space="preserve">, Београд – Карловац, 2009. </w:t>
      </w:r>
    </w:p>
    <w:p w:rsidR="0053390C" w:rsidRPr="00EE0E06" w:rsidRDefault="0053390C" w:rsidP="00EE0E06">
      <w:pPr>
        <w:pStyle w:val="ListParagraph"/>
        <w:widowControl/>
        <w:numPr>
          <w:ilvl w:val="0"/>
          <w:numId w:val="15"/>
        </w:numPr>
        <w:suppressAutoHyphens/>
        <w:autoSpaceDE/>
        <w:autoSpaceDN/>
        <w:contextualSpacing/>
        <w:rPr>
          <w:noProof/>
          <w:sz w:val="24"/>
          <w:szCs w:val="24"/>
        </w:rPr>
      </w:pPr>
      <w:r w:rsidRPr="00EE0E06">
        <w:rPr>
          <w:noProof/>
          <w:sz w:val="24"/>
          <w:szCs w:val="24"/>
        </w:rPr>
        <w:t xml:space="preserve">Ендрју Лаут, </w:t>
      </w:r>
      <w:r w:rsidRPr="00EE0E06">
        <w:rPr>
          <w:i/>
          <w:noProof/>
          <w:sz w:val="24"/>
          <w:szCs w:val="24"/>
        </w:rPr>
        <w:t>Свети Јован Дамаскин. Традиција и оригиналност у византијској теологији</w:t>
      </w:r>
      <w:r w:rsidRPr="00EE0E06">
        <w:rPr>
          <w:noProof/>
          <w:sz w:val="24"/>
          <w:szCs w:val="24"/>
        </w:rPr>
        <w:t xml:space="preserve">, Београд – Карловац, 2010. </w:t>
      </w:r>
    </w:p>
    <w:p w:rsidR="0053390C" w:rsidRPr="00EE0E06" w:rsidRDefault="0053390C" w:rsidP="00EE0E06">
      <w:pPr>
        <w:widowControl/>
        <w:numPr>
          <w:ilvl w:val="0"/>
          <w:numId w:val="15"/>
        </w:numPr>
        <w:suppressAutoHyphens/>
        <w:autoSpaceDE/>
        <w:autoSpaceDN/>
        <w:jc w:val="both"/>
        <w:rPr>
          <w:noProof/>
          <w:sz w:val="24"/>
          <w:szCs w:val="24"/>
        </w:rPr>
      </w:pPr>
      <w:r w:rsidRPr="00EE0E06">
        <w:rPr>
          <w:noProof/>
          <w:sz w:val="24"/>
          <w:szCs w:val="24"/>
        </w:rPr>
        <w:t>Здрав</w:t>
      </w:r>
      <w:r w:rsidRPr="00EE0E06">
        <w:rPr>
          <w:noProof/>
          <w:sz w:val="24"/>
          <w:szCs w:val="24"/>
        </w:rPr>
        <w:softHyphen/>
        <w:t>ко</w:t>
      </w:r>
      <w:r w:rsidRPr="00EE0E06">
        <w:rPr>
          <w:rFonts w:eastAsia="Minion Pro"/>
          <w:noProof/>
          <w:sz w:val="24"/>
          <w:szCs w:val="24"/>
        </w:rPr>
        <w:t xml:space="preserve"> </w:t>
      </w:r>
      <w:r w:rsidRPr="00EE0E06">
        <w:rPr>
          <w:noProof/>
          <w:sz w:val="24"/>
          <w:szCs w:val="24"/>
        </w:rPr>
        <w:t>Пе</w:t>
      </w:r>
      <w:r w:rsidRPr="00EE0E06">
        <w:rPr>
          <w:noProof/>
          <w:sz w:val="24"/>
          <w:szCs w:val="24"/>
        </w:rPr>
        <w:softHyphen/>
        <w:t>но,</w:t>
      </w:r>
      <w:r w:rsidRPr="00EE0E06">
        <w:rPr>
          <w:rFonts w:eastAsia="Minion Pro"/>
          <w:noProof/>
          <w:sz w:val="24"/>
          <w:szCs w:val="24"/>
        </w:rPr>
        <w:t xml:space="preserve"> </w:t>
      </w:r>
      <w:r w:rsidRPr="00EE0E06">
        <w:rPr>
          <w:i/>
          <w:noProof/>
          <w:sz w:val="24"/>
          <w:szCs w:val="24"/>
        </w:rPr>
        <w:t>Хри</w:t>
      </w:r>
      <w:r w:rsidRPr="00EE0E06">
        <w:rPr>
          <w:i/>
          <w:noProof/>
          <w:sz w:val="24"/>
          <w:szCs w:val="24"/>
        </w:rPr>
        <w:softHyphen/>
        <w:t>стос</w:t>
      </w:r>
      <w:r w:rsidRPr="00EE0E06">
        <w:rPr>
          <w:rFonts w:eastAsia="Minion Pro"/>
          <w:i/>
          <w:noProof/>
          <w:sz w:val="24"/>
          <w:szCs w:val="24"/>
        </w:rPr>
        <w:t xml:space="preserve"> – </w:t>
      </w:r>
      <w:r w:rsidRPr="00EE0E06">
        <w:rPr>
          <w:i/>
          <w:noProof/>
          <w:sz w:val="24"/>
          <w:szCs w:val="24"/>
        </w:rPr>
        <w:t>Но</w:t>
      </w:r>
      <w:r w:rsidRPr="00EE0E06">
        <w:rPr>
          <w:i/>
          <w:noProof/>
          <w:sz w:val="24"/>
          <w:szCs w:val="24"/>
        </w:rPr>
        <w:softHyphen/>
        <w:t>ва</w:t>
      </w:r>
      <w:r w:rsidRPr="00EE0E06">
        <w:rPr>
          <w:rFonts w:eastAsia="Minion Pro"/>
          <w:i/>
          <w:noProof/>
          <w:sz w:val="24"/>
          <w:szCs w:val="24"/>
        </w:rPr>
        <w:t xml:space="preserve"> </w:t>
      </w:r>
      <w:r w:rsidRPr="00EE0E06">
        <w:rPr>
          <w:i/>
          <w:noProof/>
          <w:sz w:val="24"/>
          <w:szCs w:val="24"/>
        </w:rPr>
        <w:t>Твар.</w:t>
      </w:r>
      <w:r w:rsidRPr="00EE0E06">
        <w:rPr>
          <w:rFonts w:eastAsia="Minion Pro"/>
          <w:i/>
          <w:noProof/>
          <w:sz w:val="24"/>
          <w:szCs w:val="24"/>
        </w:rPr>
        <w:t xml:space="preserve"> </w:t>
      </w:r>
      <w:r w:rsidRPr="00EE0E06">
        <w:rPr>
          <w:i/>
          <w:noProof/>
          <w:sz w:val="24"/>
          <w:szCs w:val="24"/>
        </w:rPr>
        <w:t>Аспек</w:t>
      </w:r>
      <w:r w:rsidRPr="00EE0E06">
        <w:rPr>
          <w:i/>
          <w:noProof/>
          <w:sz w:val="24"/>
          <w:szCs w:val="24"/>
        </w:rPr>
        <w:softHyphen/>
        <w:t>ти</w:t>
      </w:r>
      <w:r w:rsidRPr="00EE0E06">
        <w:rPr>
          <w:rFonts w:eastAsia="Minion Pro"/>
          <w:i/>
          <w:noProof/>
          <w:sz w:val="24"/>
          <w:szCs w:val="24"/>
        </w:rPr>
        <w:t xml:space="preserve"> </w:t>
      </w:r>
      <w:r w:rsidRPr="00EE0E06">
        <w:rPr>
          <w:i/>
          <w:noProof/>
          <w:sz w:val="24"/>
          <w:szCs w:val="24"/>
        </w:rPr>
        <w:t>пра</w:t>
      </w:r>
      <w:r w:rsidRPr="00EE0E06">
        <w:rPr>
          <w:i/>
          <w:noProof/>
          <w:sz w:val="24"/>
          <w:szCs w:val="24"/>
        </w:rPr>
        <w:softHyphen/>
        <w:t>во</w:t>
      </w:r>
      <w:r w:rsidRPr="00EE0E06">
        <w:rPr>
          <w:i/>
          <w:noProof/>
          <w:sz w:val="24"/>
          <w:szCs w:val="24"/>
        </w:rPr>
        <w:softHyphen/>
        <w:t>слав</w:t>
      </w:r>
      <w:r w:rsidRPr="00EE0E06">
        <w:rPr>
          <w:i/>
          <w:noProof/>
          <w:sz w:val="24"/>
          <w:szCs w:val="24"/>
        </w:rPr>
        <w:softHyphen/>
        <w:t>не</w:t>
      </w:r>
      <w:r w:rsidRPr="00EE0E06">
        <w:rPr>
          <w:rFonts w:eastAsia="Minion Pro"/>
          <w:i/>
          <w:noProof/>
          <w:sz w:val="24"/>
          <w:szCs w:val="24"/>
        </w:rPr>
        <w:t xml:space="preserve"> </w:t>
      </w:r>
      <w:r w:rsidRPr="00EE0E06">
        <w:rPr>
          <w:i/>
          <w:noProof/>
          <w:sz w:val="24"/>
          <w:szCs w:val="24"/>
        </w:rPr>
        <w:t>ко</w:t>
      </w:r>
      <w:r w:rsidRPr="00EE0E06">
        <w:rPr>
          <w:i/>
          <w:noProof/>
          <w:sz w:val="24"/>
          <w:szCs w:val="24"/>
        </w:rPr>
        <w:softHyphen/>
        <w:t>смо</w:t>
      </w:r>
      <w:r w:rsidRPr="00EE0E06">
        <w:rPr>
          <w:i/>
          <w:noProof/>
          <w:sz w:val="24"/>
          <w:szCs w:val="24"/>
        </w:rPr>
        <w:softHyphen/>
        <w:t>ло</w:t>
      </w:r>
      <w:r w:rsidRPr="00EE0E06">
        <w:rPr>
          <w:i/>
          <w:noProof/>
          <w:sz w:val="24"/>
          <w:szCs w:val="24"/>
        </w:rPr>
        <w:softHyphen/>
        <w:t>ги</w:t>
      </w:r>
      <w:r w:rsidRPr="00EE0E06">
        <w:rPr>
          <w:i/>
          <w:noProof/>
          <w:sz w:val="24"/>
          <w:szCs w:val="24"/>
        </w:rPr>
        <w:softHyphen/>
        <w:t>је</w:t>
      </w:r>
      <w:r w:rsidRPr="00EE0E06">
        <w:rPr>
          <w:rFonts w:eastAsia="Minion Pro"/>
          <w:i/>
          <w:noProof/>
          <w:sz w:val="24"/>
          <w:szCs w:val="24"/>
        </w:rPr>
        <w:t xml:space="preserve"> </w:t>
      </w:r>
      <w:r w:rsidRPr="00EE0E06">
        <w:rPr>
          <w:i/>
          <w:noProof/>
          <w:sz w:val="24"/>
          <w:szCs w:val="24"/>
        </w:rPr>
        <w:t>и</w:t>
      </w:r>
      <w:r w:rsidRPr="00EE0E06">
        <w:rPr>
          <w:rFonts w:eastAsia="Minion Pro"/>
          <w:i/>
          <w:noProof/>
          <w:sz w:val="24"/>
          <w:szCs w:val="24"/>
        </w:rPr>
        <w:t xml:space="preserve"> </w:t>
      </w:r>
      <w:r w:rsidRPr="00EE0E06">
        <w:rPr>
          <w:i/>
          <w:noProof/>
          <w:sz w:val="24"/>
          <w:szCs w:val="24"/>
        </w:rPr>
        <w:t>ан</w:t>
      </w:r>
      <w:r w:rsidRPr="00EE0E06">
        <w:rPr>
          <w:i/>
          <w:noProof/>
          <w:sz w:val="24"/>
          <w:szCs w:val="24"/>
        </w:rPr>
        <w:softHyphen/>
        <w:t>тро</w:t>
      </w:r>
      <w:r w:rsidRPr="00EE0E06">
        <w:rPr>
          <w:i/>
          <w:noProof/>
          <w:sz w:val="24"/>
          <w:szCs w:val="24"/>
        </w:rPr>
        <w:softHyphen/>
        <w:t>по</w:t>
      </w:r>
      <w:r w:rsidRPr="00EE0E06">
        <w:rPr>
          <w:i/>
          <w:noProof/>
          <w:sz w:val="24"/>
          <w:szCs w:val="24"/>
        </w:rPr>
        <w:softHyphen/>
        <w:t>ло</w:t>
      </w:r>
      <w:r w:rsidRPr="00EE0E06">
        <w:rPr>
          <w:i/>
          <w:noProof/>
          <w:sz w:val="24"/>
          <w:szCs w:val="24"/>
        </w:rPr>
        <w:softHyphen/>
        <w:t>ги</w:t>
      </w:r>
      <w:r w:rsidRPr="00EE0E06">
        <w:rPr>
          <w:i/>
          <w:noProof/>
          <w:sz w:val="24"/>
          <w:szCs w:val="24"/>
        </w:rPr>
        <w:softHyphen/>
        <w:t>је,</w:t>
      </w:r>
      <w:r w:rsidRPr="00EE0E06">
        <w:rPr>
          <w:rFonts w:eastAsia="Minion Pro"/>
          <w:i/>
          <w:noProof/>
          <w:sz w:val="24"/>
          <w:szCs w:val="24"/>
        </w:rPr>
        <w:t xml:space="preserve"> </w:t>
      </w:r>
      <w:r w:rsidRPr="00EE0E06">
        <w:rPr>
          <w:i/>
          <w:noProof/>
          <w:sz w:val="24"/>
          <w:szCs w:val="24"/>
        </w:rPr>
        <w:t>Фо</w:t>
      </w:r>
      <w:r w:rsidRPr="00EE0E06">
        <w:rPr>
          <w:i/>
          <w:noProof/>
          <w:sz w:val="24"/>
          <w:szCs w:val="24"/>
        </w:rPr>
        <w:softHyphen/>
        <w:t>ча</w:t>
      </w:r>
      <w:r w:rsidRPr="00EE0E06">
        <w:rPr>
          <w:rFonts w:eastAsia="Minion Pro"/>
          <w:i/>
          <w:noProof/>
          <w:sz w:val="24"/>
          <w:szCs w:val="24"/>
        </w:rPr>
        <w:t xml:space="preserve"> – </w:t>
      </w:r>
      <w:r w:rsidRPr="00EE0E06">
        <w:rPr>
          <w:i/>
          <w:noProof/>
          <w:sz w:val="24"/>
          <w:szCs w:val="24"/>
        </w:rPr>
        <w:t>Острог</w:t>
      </w:r>
      <w:r w:rsidRPr="00EE0E06">
        <w:rPr>
          <w:rFonts w:eastAsia="Minion Pro"/>
          <w:i/>
          <w:noProof/>
          <w:sz w:val="24"/>
          <w:szCs w:val="24"/>
        </w:rPr>
        <w:t xml:space="preserve"> </w:t>
      </w:r>
      <w:r w:rsidRPr="00EE0E06">
        <w:rPr>
          <w:i/>
          <w:noProof/>
          <w:sz w:val="24"/>
          <w:szCs w:val="24"/>
        </w:rPr>
        <w:t>2009</w:t>
      </w:r>
      <w:r w:rsidRPr="00EE0E06">
        <w:rPr>
          <w:noProof/>
          <w:sz w:val="24"/>
          <w:szCs w:val="24"/>
        </w:rPr>
        <w:t>,</w:t>
      </w:r>
      <w:r w:rsidRPr="00EE0E06">
        <w:rPr>
          <w:rFonts w:eastAsia="Minion Pro"/>
          <w:noProof/>
          <w:sz w:val="24"/>
          <w:szCs w:val="24"/>
        </w:rPr>
        <w:t xml:space="preserve"> </w:t>
      </w:r>
      <w:r w:rsidRPr="00EE0E06">
        <w:rPr>
          <w:i/>
          <w:noProof/>
          <w:sz w:val="24"/>
          <w:szCs w:val="24"/>
        </w:rPr>
        <w:t>Те</w:t>
      </w:r>
      <w:r w:rsidRPr="00EE0E06">
        <w:rPr>
          <w:i/>
          <w:noProof/>
          <w:sz w:val="24"/>
          <w:szCs w:val="24"/>
        </w:rPr>
        <w:softHyphen/>
        <w:t>о</w:t>
      </w:r>
      <w:r w:rsidRPr="00EE0E06">
        <w:rPr>
          <w:i/>
          <w:noProof/>
          <w:sz w:val="24"/>
          <w:szCs w:val="24"/>
        </w:rPr>
        <w:softHyphen/>
        <w:t>ло</w:t>
      </w:r>
      <w:r w:rsidRPr="00EE0E06">
        <w:rPr>
          <w:i/>
          <w:noProof/>
          <w:sz w:val="24"/>
          <w:szCs w:val="24"/>
        </w:rPr>
        <w:softHyphen/>
        <w:t>шки</w:t>
      </w:r>
      <w:r w:rsidRPr="00EE0E06">
        <w:rPr>
          <w:rFonts w:eastAsia="Minion Pro"/>
          <w:i/>
          <w:noProof/>
          <w:sz w:val="24"/>
          <w:szCs w:val="24"/>
        </w:rPr>
        <w:t xml:space="preserve"> </w:t>
      </w:r>
      <w:r w:rsidRPr="00EE0E06">
        <w:rPr>
          <w:i/>
          <w:noProof/>
          <w:sz w:val="24"/>
          <w:szCs w:val="24"/>
        </w:rPr>
        <w:t>по</w:t>
      </w:r>
      <w:r w:rsidRPr="00EE0E06">
        <w:rPr>
          <w:i/>
          <w:noProof/>
          <w:sz w:val="24"/>
          <w:szCs w:val="24"/>
        </w:rPr>
        <w:softHyphen/>
        <w:t>гле</w:t>
      </w:r>
      <w:r w:rsidRPr="00EE0E06">
        <w:rPr>
          <w:i/>
          <w:noProof/>
          <w:sz w:val="24"/>
          <w:szCs w:val="24"/>
        </w:rPr>
        <w:softHyphen/>
        <w:t>ди</w:t>
      </w:r>
      <w:r w:rsidRPr="00EE0E06">
        <w:rPr>
          <w:rFonts w:eastAsia="Minion Pro"/>
          <w:noProof/>
          <w:sz w:val="24"/>
          <w:szCs w:val="24"/>
        </w:rPr>
        <w:t xml:space="preserve"> </w:t>
      </w:r>
      <w:r w:rsidRPr="00EE0E06">
        <w:rPr>
          <w:noProof/>
          <w:sz w:val="24"/>
          <w:szCs w:val="24"/>
        </w:rPr>
        <w:t>1</w:t>
      </w:r>
      <w:r w:rsidRPr="00EE0E06">
        <w:rPr>
          <w:rFonts w:eastAsia="Minion Pro"/>
          <w:noProof/>
          <w:sz w:val="24"/>
          <w:szCs w:val="24"/>
        </w:rPr>
        <w:t>–</w:t>
      </w:r>
      <w:r w:rsidRPr="00EE0E06">
        <w:rPr>
          <w:noProof/>
          <w:sz w:val="24"/>
          <w:szCs w:val="24"/>
        </w:rPr>
        <w:t>3/2010,</w:t>
      </w:r>
      <w:r w:rsidRPr="00EE0E06">
        <w:rPr>
          <w:rFonts w:eastAsia="Minion Pro"/>
          <w:noProof/>
          <w:sz w:val="24"/>
          <w:szCs w:val="24"/>
        </w:rPr>
        <w:t xml:space="preserve"> </w:t>
      </w:r>
      <w:r w:rsidRPr="00EE0E06">
        <w:rPr>
          <w:noProof/>
          <w:sz w:val="24"/>
          <w:szCs w:val="24"/>
        </w:rPr>
        <w:t>183</w:t>
      </w:r>
      <w:r w:rsidRPr="00EE0E06">
        <w:rPr>
          <w:rFonts w:eastAsia="Minion Pro"/>
          <w:noProof/>
          <w:sz w:val="24"/>
          <w:szCs w:val="24"/>
        </w:rPr>
        <w:t>–</w:t>
      </w:r>
      <w:r w:rsidRPr="00EE0E06">
        <w:rPr>
          <w:noProof/>
          <w:sz w:val="24"/>
          <w:szCs w:val="24"/>
        </w:rPr>
        <w:t xml:space="preserve">185. </w:t>
      </w:r>
    </w:p>
    <w:p w:rsidR="0053390C" w:rsidRPr="00EE0E06" w:rsidRDefault="0053390C" w:rsidP="00EE0E06">
      <w:pPr>
        <w:widowControl/>
        <w:numPr>
          <w:ilvl w:val="0"/>
          <w:numId w:val="15"/>
        </w:numPr>
        <w:suppressAutoHyphens/>
        <w:autoSpaceDE/>
        <w:autoSpaceDN/>
        <w:jc w:val="both"/>
        <w:rPr>
          <w:noProof/>
          <w:sz w:val="24"/>
          <w:szCs w:val="24"/>
        </w:rPr>
      </w:pPr>
      <w:r w:rsidRPr="00EE0E06">
        <w:rPr>
          <w:noProof/>
          <w:sz w:val="24"/>
          <w:szCs w:val="24"/>
        </w:rPr>
        <w:t>Све</w:t>
      </w:r>
      <w:r w:rsidRPr="00EE0E06">
        <w:rPr>
          <w:noProof/>
          <w:sz w:val="24"/>
          <w:szCs w:val="24"/>
        </w:rPr>
        <w:softHyphen/>
        <w:t>ти</w:t>
      </w:r>
      <w:r w:rsidRPr="00EE0E06">
        <w:rPr>
          <w:rFonts w:eastAsia="Minion Pro"/>
          <w:noProof/>
          <w:sz w:val="24"/>
          <w:szCs w:val="24"/>
        </w:rPr>
        <w:t xml:space="preserve"> </w:t>
      </w:r>
      <w:r w:rsidRPr="00EE0E06">
        <w:rPr>
          <w:noProof/>
          <w:sz w:val="24"/>
          <w:szCs w:val="24"/>
        </w:rPr>
        <w:t>Гри</w:t>
      </w:r>
      <w:r w:rsidRPr="00EE0E06">
        <w:rPr>
          <w:noProof/>
          <w:sz w:val="24"/>
          <w:szCs w:val="24"/>
        </w:rPr>
        <w:softHyphen/>
        <w:t>го</w:t>
      </w:r>
      <w:r w:rsidRPr="00EE0E06">
        <w:rPr>
          <w:noProof/>
          <w:sz w:val="24"/>
          <w:szCs w:val="24"/>
        </w:rPr>
        <w:softHyphen/>
        <w:t>ри</w:t>
      </w:r>
      <w:r w:rsidRPr="00EE0E06">
        <w:rPr>
          <w:noProof/>
          <w:sz w:val="24"/>
          <w:szCs w:val="24"/>
        </w:rPr>
        <w:softHyphen/>
        <w:t>је</w:t>
      </w:r>
      <w:r w:rsidRPr="00EE0E06">
        <w:rPr>
          <w:rFonts w:eastAsia="Minion Pro"/>
          <w:noProof/>
          <w:sz w:val="24"/>
          <w:szCs w:val="24"/>
        </w:rPr>
        <w:t xml:space="preserve"> </w:t>
      </w:r>
      <w:r w:rsidRPr="00EE0E06">
        <w:rPr>
          <w:noProof/>
          <w:sz w:val="24"/>
          <w:szCs w:val="24"/>
        </w:rPr>
        <w:t>Па</w:t>
      </w:r>
      <w:r w:rsidRPr="00EE0E06">
        <w:rPr>
          <w:noProof/>
          <w:sz w:val="24"/>
          <w:szCs w:val="24"/>
        </w:rPr>
        <w:softHyphen/>
        <w:t>ла</w:t>
      </w:r>
      <w:r w:rsidRPr="00EE0E06">
        <w:rPr>
          <w:noProof/>
          <w:sz w:val="24"/>
          <w:szCs w:val="24"/>
        </w:rPr>
        <w:softHyphen/>
        <w:t>ма,</w:t>
      </w:r>
      <w:r w:rsidRPr="00EE0E06">
        <w:rPr>
          <w:rFonts w:eastAsia="Minion Pro"/>
          <w:noProof/>
          <w:sz w:val="24"/>
          <w:szCs w:val="24"/>
        </w:rPr>
        <w:t xml:space="preserve"> </w:t>
      </w:r>
      <w:r w:rsidRPr="00EE0E06">
        <w:rPr>
          <w:i/>
          <w:noProof/>
          <w:sz w:val="24"/>
          <w:szCs w:val="24"/>
        </w:rPr>
        <w:t>О</w:t>
      </w:r>
      <w:r w:rsidRPr="00EE0E06">
        <w:rPr>
          <w:rFonts w:eastAsia="Minion Pro"/>
          <w:i/>
          <w:noProof/>
          <w:sz w:val="24"/>
          <w:szCs w:val="24"/>
        </w:rPr>
        <w:t xml:space="preserve"> </w:t>
      </w:r>
      <w:r w:rsidRPr="00EE0E06">
        <w:rPr>
          <w:i/>
          <w:noProof/>
          <w:sz w:val="24"/>
          <w:szCs w:val="24"/>
        </w:rPr>
        <w:t>ис</w:t>
      </w:r>
      <w:r w:rsidRPr="00EE0E06">
        <w:rPr>
          <w:i/>
          <w:noProof/>
          <w:sz w:val="24"/>
          <w:szCs w:val="24"/>
        </w:rPr>
        <w:softHyphen/>
        <w:t>хо</w:t>
      </w:r>
      <w:r w:rsidRPr="00EE0E06">
        <w:rPr>
          <w:i/>
          <w:noProof/>
          <w:sz w:val="24"/>
          <w:szCs w:val="24"/>
        </w:rPr>
        <w:softHyphen/>
        <w:t>ђе</w:t>
      </w:r>
      <w:r w:rsidRPr="00EE0E06">
        <w:rPr>
          <w:i/>
          <w:noProof/>
          <w:sz w:val="24"/>
          <w:szCs w:val="24"/>
        </w:rPr>
        <w:softHyphen/>
        <w:t>њу</w:t>
      </w:r>
      <w:r w:rsidRPr="00EE0E06">
        <w:rPr>
          <w:rFonts w:eastAsia="Minion Pro"/>
          <w:i/>
          <w:noProof/>
          <w:sz w:val="24"/>
          <w:szCs w:val="24"/>
        </w:rPr>
        <w:t xml:space="preserve"> </w:t>
      </w:r>
      <w:r w:rsidRPr="00EE0E06">
        <w:rPr>
          <w:i/>
          <w:noProof/>
          <w:sz w:val="24"/>
          <w:szCs w:val="24"/>
        </w:rPr>
        <w:t>Све</w:t>
      </w:r>
      <w:r w:rsidRPr="00EE0E06">
        <w:rPr>
          <w:i/>
          <w:noProof/>
          <w:sz w:val="24"/>
          <w:szCs w:val="24"/>
        </w:rPr>
        <w:softHyphen/>
        <w:t>то</w:t>
      </w:r>
      <w:r w:rsidRPr="00EE0E06">
        <w:rPr>
          <w:i/>
          <w:noProof/>
          <w:sz w:val="24"/>
          <w:szCs w:val="24"/>
        </w:rPr>
        <w:softHyphen/>
        <w:t>га</w:t>
      </w:r>
      <w:r w:rsidRPr="00EE0E06">
        <w:rPr>
          <w:rFonts w:eastAsia="Minion Pro"/>
          <w:i/>
          <w:noProof/>
          <w:sz w:val="24"/>
          <w:szCs w:val="24"/>
        </w:rPr>
        <w:t xml:space="preserve"> </w:t>
      </w:r>
      <w:r w:rsidRPr="00EE0E06">
        <w:rPr>
          <w:i/>
          <w:noProof/>
          <w:sz w:val="24"/>
          <w:szCs w:val="24"/>
        </w:rPr>
        <w:t>Ду</w:t>
      </w:r>
      <w:r w:rsidRPr="00EE0E06">
        <w:rPr>
          <w:i/>
          <w:noProof/>
          <w:sz w:val="24"/>
          <w:szCs w:val="24"/>
        </w:rPr>
        <w:softHyphen/>
        <w:t>ха;</w:t>
      </w:r>
      <w:r w:rsidRPr="00EE0E06">
        <w:rPr>
          <w:rFonts w:eastAsia="Minion Pro"/>
          <w:i/>
          <w:noProof/>
          <w:sz w:val="24"/>
          <w:szCs w:val="24"/>
        </w:rPr>
        <w:t xml:space="preserve"> </w:t>
      </w:r>
      <w:r w:rsidRPr="00EE0E06">
        <w:rPr>
          <w:i/>
          <w:noProof/>
          <w:sz w:val="24"/>
          <w:szCs w:val="24"/>
        </w:rPr>
        <w:t>Про</w:t>
      </w:r>
      <w:r w:rsidRPr="00EE0E06">
        <w:rPr>
          <w:i/>
          <w:noProof/>
          <w:sz w:val="24"/>
          <w:szCs w:val="24"/>
        </w:rPr>
        <w:softHyphen/>
        <w:t>тив</w:t>
      </w:r>
      <w:r w:rsidRPr="00EE0E06">
        <w:rPr>
          <w:i/>
          <w:noProof/>
          <w:sz w:val="24"/>
          <w:szCs w:val="24"/>
        </w:rPr>
        <w:softHyphen/>
        <w:t>на</w:t>
      </w:r>
      <w:r w:rsidRPr="00EE0E06">
        <w:rPr>
          <w:i/>
          <w:noProof/>
          <w:sz w:val="24"/>
          <w:szCs w:val="24"/>
        </w:rPr>
        <w:softHyphen/>
        <w:t>пи</w:t>
      </w:r>
      <w:r w:rsidRPr="00EE0E06">
        <w:rPr>
          <w:i/>
          <w:noProof/>
          <w:sz w:val="24"/>
          <w:szCs w:val="24"/>
        </w:rPr>
        <w:softHyphen/>
        <w:t>си;</w:t>
      </w:r>
      <w:r w:rsidRPr="00EE0E06">
        <w:rPr>
          <w:rFonts w:eastAsia="Minion Pro"/>
          <w:i/>
          <w:noProof/>
          <w:sz w:val="24"/>
          <w:szCs w:val="24"/>
        </w:rPr>
        <w:t xml:space="preserve"> </w:t>
      </w:r>
      <w:r w:rsidRPr="00EE0E06">
        <w:rPr>
          <w:i/>
          <w:noProof/>
          <w:sz w:val="24"/>
          <w:szCs w:val="24"/>
        </w:rPr>
        <w:t>По</w:t>
      </w:r>
      <w:r w:rsidRPr="00EE0E06">
        <w:rPr>
          <w:i/>
          <w:noProof/>
          <w:sz w:val="24"/>
          <w:szCs w:val="24"/>
        </w:rPr>
        <w:softHyphen/>
        <w:t>сла</w:t>
      </w:r>
      <w:r w:rsidRPr="00EE0E06">
        <w:rPr>
          <w:i/>
          <w:noProof/>
          <w:sz w:val="24"/>
          <w:szCs w:val="24"/>
        </w:rPr>
        <w:softHyphen/>
        <w:t>ни</w:t>
      </w:r>
      <w:r w:rsidRPr="00EE0E06">
        <w:rPr>
          <w:i/>
          <w:noProof/>
          <w:sz w:val="24"/>
          <w:szCs w:val="24"/>
        </w:rPr>
        <w:softHyphen/>
        <w:t>це</w:t>
      </w:r>
      <w:r w:rsidRPr="00EE0E06">
        <w:rPr>
          <w:noProof/>
          <w:sz w:val="24"/>
          <w:szCs w:val="24"/>
        </w:rPr>
        <w:t>,</w:t>
      </w:r>
      <w:r w:rsidRPr="00EE0E06">
        <w:rPr>
          <w:rFonts w:eastAsia="Minion Pro"/>
          <w:noProof/>
          <w:sz w:val="24"/>
          <w:szCs w:val="24"/>
        </w:rPr>
        <w:t xml:space="preserve"> </w:t>
      </w:r>
      <w:r w:rsidRPr="00EE0E06">
        <w:rPr>
          <w:noProof/>
          <w:sz w:val="24"/>
          <w:szCs w:val="24"/>
        </w:rPr>
        <w:t>Бе</w:t>
      </w:r>
      <w:r w:rsidRPr="00EE0E06">
        <w:rPr>
          <w:noProof/>
          <w:sz w:val="24"/>
          <w:szCs w:val="24"/>
        </w:rPr>
        <w:softHyphen/>
        <w:t>се</w:t>
      </w:r>
      <w:r w:rsidRPr="00EE0E06">
        <w:rPr>
          <w:noProof/>
          <w:sz w:val="24"/>
          <w:szCs w:val="24"/>
        </w:rPr>
        <w:softHyphen/>
        <w:t>да,</w:t>
      </w:r>
      <w:r w:rsidRPr="00EE0E06">
        <w:rPr>
          <w:rFonts w:eastAsia="Minion Pro"/>
          <w:noProof/>
          <w:sz w:val="24"/>
          <w:szCs w:val="24"/>
        </w:rPr>
        <w:t xml:space="preserve"> </w:t>
      </w:r>
      <w:r w:rsidRPr="00EE0E06">
        <w:rPr>
          <w:noProof/>
          <w:sz w:val="24"/>
          <w:szCs w:val="24"/>
        </w:rPr>
        <w:t>Но</w:t>
      </w:r>
      <w:r w:rsidRPr="00EE0E06">
        <w:rPr>
          <w:noProof/>
          <w:sz w:val="24"/>
          <w:szCs w:val="24"/>
        </w:rPr>
        <w:softHyphen/>
        <w:t>ви</w:t>
      </w:r>
      <w:r w:rsidRPr="00EE0E06">
        <w:rPr>
          <w:rFonts w:eastAsia="Minion Pro"/>
          <w:noProof/>
          <w:sz w:val="24"/>
          <w:szCs w:val="24"/>
        </w:rPr>
        <w:t xml:space="preserve"> </w:t>
      </w:r>
      <w:r w:rsidRPr="00EE0E06">
        <w:rPr>
          <w:noProof/>
          <w:sz w:val="24"/>
          <w:szCs w:val="24"/>
        </w:rPr>
        <w:t>Сад,</w:t>
      </w:r>
      <w:r w:rsidRPr="00EE0E06">
        <w:rPr>
          <w:rFonts w:eastAsia="Minion Pro"/>
          <w:noProof/>
          <w:sz w:val="24"/>
          <w:szCs w:val="24"/>
        </w:rPr>
        <w:t xml:space="preserve"> </w:t>
      </w:r>
      <w:r w:rsidRPr="00EE0E06">
        <w:rPr>
          <w:noProof/>
          <w:sz w:val="24"/>
          <w:szCs w:val="24"/>
        </w:rPr>
        <w:t>2012,</w:t>
      </w:r>
      <w:r w:rsidRPr="00EE0E06">
        <w:rPr>
          <w:rFonts w:eastAsia="Minion Pro"/>
          <w:noProof/>
          <w:sz w:val="24"/>
          <w:szCs w:val="24"/>
        </w:rPr>
        <w:t xml:space="preserve"> </w:t>
      </w:r>
      <w:r w:rsidRPr="00EE0E06">
        <w:rPr>
          <w:noProof/>
          <w:sz w:val="24"/>
          <w:szCs w:val="24"/>
        </w:rPr>
        <w:t>Пра</w:t>
      </w:r>
      <w:r w:rsidRPr="00EE0E06">
        <w:rPr>
          <w:noProof/>
          <w:sz w:val="24"/>
          <w:szCs w:val="24"/>
        </w:rPr>
        <w:softHyphen/>
        <w:t>во</w:t>
      </w:r>
      <w:r w:rsidRPr="00EE0E06">
        <w:rPr>
          <w:noProof/>
          <w:sz w:val="24"/>
          <w:szCs w:val="24"/>
        </w:rPr>
        <w:softHyphen/>
        <w:t>сла</w:t>
      </w:r>
      <w:r w:rsidRPr="00EE0E06">
        <w:rPr>
          <w:noProof/>
          <w:sz w:val="24"/>
          <w:szCs w:val="24"/>
        </w:rPr>
        <w:softHyphen/>
        <w:t>вље,</w:t>
      </w:r>
      <w:r w:rsidRPr="00EE0E06">
        <w:rPr>
          <w:rFonts w:eastAsia="Minion Pro"/>
          <w:noProof/>
          <w:sz w:val="24"/>
          <w:szCs w:val="24"/>
        </w:rPr>
        <w:t xml:space="preserve"> </w:t>
      </w:r>
      <w:r w:rsidRPr="00EE0E06">
        <w:rPr>
          <w:noProof/>
          <w:sz w:val="24"/>
          <w:szCs w:val="24"/>
        </w:rPr>
        <w:t>Но</w:t>
      </w:r>
      <w:r w:rsidRPr="00EE0E06">
        <w:rPr>
          <w:noProof/>
          <w:sz w:val="24"/>
          <w:szCs w:val="24"/>
        </w:rPr>
        <w:softHyphen/>
        <w:t>ви</w:t>
      </w:r>
      <w:r w:rsidRPr="00EE0E06">
        <w:rPr>
          <w:noProof/>
          <w:sz w:val="24"/>
          <w:szCs w:val="24"/>
        </w:rPr>
        <w:softHyphen/>
        <w:t>не</w:t>
      </w:r>
      <w:r w:rsidRPr="00EE0E06">
        <w:rPr>
          <w:rFonts w:eastAsia="Minion Pro"/>
          <w:noProof/>
          <w:sz w:val="24"/>
          <w:szCs w:val="24"/>
        </w:rPr>
        <w:t xml:space="preserve"> </w:t>
      </w:r>
      <w:r w:rsidRPr="00EE0E06">
        <w:rPr>
          <w:noProof/>
          <w:sz w:val="24"/>
          <w:szCs w:val="24"/>
        </w:rPr>
        <w:t>срп</w:t>
      </w:r>
      <w:r w:rsidRPr="00EE0E06">
        <w:rPr>
          <w:noProof/>
          <w:sz w:val="24"/>
          <w:szCs w:val="24"/>
        </w:rPr>
        <w:softHyphen/>
        <w:t>ске</w:t>
      </w:r>
      <w:r w:rsidRPr="00EE0E06">
        <w:rPr>
          <w:rFonts w:eastAsia="Minion Pro"/>
          <w:noProof/>
          <w:sz w:val="24"/>
          <w:szCs w:val="24"/>
        </w:rPr>
        <w:t xml:space="preserve"> </w:t>
      </w:r>
      <w:r w:rsidRPr="00EE0E06">
        <w:rPr>
          <w:noProof/>
          <w:sz w:val="24"/>
          <w:szCs w:val="24"/>
        </w:rPr>
        <w:t>Па</w:t>
      </w:r>
      <w:r w:rsidRPr="00EE0E06">
        <w:rPr>
          <w:noProof/>
          <w:sz w:val="24"/>
          <w:szCs w:val="24"/>
        </w:rPr>
        <w:softHyphen/>
        <w:t>три</w:t>
      </w:r>
      <w:r w:rsidRPr="00EE0E06">
        <w:rPr>
          <w:noProof/>
          <w:sz w:val="24"/>
          <w:szCs w:val="24"/>
        </w:rPr>
        <w:softHyphen/>
        <w:t>јар</w:t>
      </w:r>
      <w:r w:rsidRPr="00EE0E06">
        <w:rPr>
          <w:noProof/>
          <w:sz w:val="24"/>
          <w:szCs w:val="24"/>
        </w:rPr>
        <w:softHyphen/>
        <w:t>ши</w:t>
      </w:r>
      <w:r w:rsidRPr="00EE0E06">
        <w:rPr>
          <w:noProof/>
          <w:sz w:val="24"/>
          <w:szCs w:val="24"/>
        </w:rPr>
        <w:softHyphen/>
        <w:t>је,</w:t>
      </w:r>
      <w:r w:rsidRPr="00EE0E06">
        <w:rPr>
          <w:rFonts w:eastAsia="Minion Pro"/>
          <w:noProof/>
          <w:sz w:val="24"/>
          <w:szCs w:val="24"/>
        </w:rPr>
        <w:t xml:space="preserve"> </w:t>
      </w:r>
      <w:r w:rsidRPr="00EE0E06">
        <w:rPr>
          <w:noProof/>
          <w:sz w:val="24"/>
          <w:szCs w:val="24"/>
        </w:rPr>
        <w:t>1095/2012,</w:t>
      </w:r>
      <w:r w:rsidRPr="00EE0E06">
        <w:rPr>
          <w:rFonts w:eastAsia="Minion Pro"/>
          <w:noProof/>
          <w:sz w:val="24"/>
          <w:szCs w:val="24"/>
        </w:rPr>
        <w:t xml:space="preserve"> </w:t>
      </w:r>
      <w:r w:rsidRPr="00EE0E06">
        <w:rPr>
          <w:noProof/>
          <w:sz w:val="24"/>
          <w:szCs w:val="24"/>
        </w:rPr>
        <w:t xml:space="preserve">41. </w:t>
      </w:r>
    </w:p>
    <w:p w:rsidR="0053390C" w:rsidRPr="00EE0E06" w:rsidRDefault="0053390C" w:rsidP="00EE0E06">
      <w:pPr>
        <w:widowControl/>
        <w:numPr>
          <w:ilvl w:val="0"/>
          <w:numId w:val="15"/>
        </w:numPr>
        <w:suppressAutoHyphens/>
        <w:autoSpaceDE/>
        <w:autoSpaceDN/>
        <w:jc w:val="both"/>
        <w:rPr>
          <w:noProof/>
          <w:sz w:val="24"/>
          <w:szCs w:val="24"/>
        </w:rPr>
      </w:pPr>
      <w:r w:rsidRPr="00EE0E06">
        <w:rPr>
          <w:noProof/>
          <w:sz w:val="24"/>
          <w:szCs w:val="24"/>
        </w:rPr>
        <w:t>Деј</w:t>
      </w:r>
      <w:r w:rsidRPr="00EE0E06">
        <w:rPr>
          <w:noProof/>
          <w:sz w:val="24"/>
          <w:szCs w:val="24"/>
        </w:rPr>
        <w:softHyphen/>
        <w:t>вид</w:t>
      </w:r>
      <w:r w:rsidRPr="00EE0E06">
        <w:rPr>
          <w:rFonts w:eastAsia="Minion Pro"/>
          <w:noProof/>
          <w:sz w:val="24"/>
          <w:szCs w:val="24"/>
        </w:rPr>
        <w:t xml:space="preserve"> </w:t>
      </w:r>
      <w:r w:rsidRPr="00EE0E06">
        <w:rPr>
          <w:noProof/>
          <w:sz w:val="24"/>
          <w:szCs w:val="24"/>
        </w:rPr>
        <w:t>Бред</w:t>
      </w:r>
      <w:r w:rsidRPr="00EE0E06">
        <w:rPr>
          <w:noProof/>
          <w:sz w:val="24"/>
          <w:szCs w:val="24"/>
        </w:rPr>
        <w:softHyphen/>
        <w:t>шоу,</w:t>
      </w:r>
      <w:r w:rsidRPr="00EE0E06">
        <w:rPr>
          <w:rFonts w:eastAsia="Minion Pro"/>
          <w:noProof/>
          <w:sz w:val="24"/>
          <w:szCs w:val="24"/>
        </w:rPr>
        <w:t xml:space="preserve"> </w:t>
      </w:r>
      <w:r w:rsidRPr="00EE0E06">
        <w:rPr>
          <w:noProof/>
          <w:sz w:val="24"/>
          <w:szCs w:val="24"/>
        </w:rPr>
        <w:t>Ари</w:t>
      </w:r>
      <w:r w:rsidRPr="00EE0E06">
        <w:rPr>
          <w:noProof/>
          <w:sz w:val="24"/>
          <w:szCs w:val="24"/>
        </w:rPr>
        <w:softHyphen/>
        <w:t>сто</w:t>
      </w:r>
      <w:r w:rsidRPr="00EE0E06">
        <w:rPr>
          <w:noProof/>
          <w:sz w:val="24"/>
          <w:szCs w:val="24"/>
        </w:rPr>
        <w:softHyphen/>
        <w:t>тел</w:t>
      </w:r>
      <w:r w:rsidRPr="00EE0E06">
        <w:rPr>
          <w:rFonts w:eastAsia="Minion Pro"/>
          <w:noProof/>
          <w:sz w:val="24"/>
          <w:szCs w:val="24"/>
        </w:rPr>
        <w:t xml:space="preserve"> </w:t>
      </w:r>
      <w:r w:rsidRPr="00EE0E06">
        <w:rPr>
          <w:noProof/>
          <w:sz w:val="24"/>
          <w:szCs w:val="24"/>
        </w:rPr>
        <w:t>на</w:t>
      </w:r>
      <w:r w:rsidRPr="00EE0E06">
        <w:rPr>
          <w:rFonts w:eastAsia="Minion Pro"/>
          <w:noProof/>
          <w:sz w:val="24"/>
          <w:szCs w:val="24"/>
        </w:rPr>
        <w:t xml:space="preserve"> </w:t>
      </w:r>
      <w:r w:rsidRPr="00EE0E06">
        <w:rPr>
          <w:noProof/>
          <w:sz w:val="24"/>
          <w:szCs w:val="24"/>
        </w:rPr>
        <w:t>Ис</w:t>
      </w:r>
      <w:r w:rsidRPr="00EE0E06">
        <w:rPr>
          <w:noProof/>
          <w:sz w:val="24"/>
          <w:szCs w:val="24"/>
        </w:rPr>
        <w:softHyphen/>
        <w:t>то</w:t>
      </w:r>
      <w:r w:rsidRPr="00EE0E06">
        <w:rPr>
          <w:noProof/>
          <w:sz w:val="24"/>
          <w:szCs w:val="24"/>
        </w:rPr>
        <w:softHyphen/>
        <w:t>ку</w:t>
      </w:r>
      <w:r w:rsidRPr="00EE0E06">
        <w:rPr>
          <w:rFonts w:eastAsia="Minion Pro"/>
          <w:noProof/>
          <w:sz w:val="24"/>
          <w:szCs w:val="24"/>
        </w:rPr>
        <w:t xml:space="preserve"> </w:t>
      </w:r>
      <w:r w:rsidRPr="00EE0E06">
        <w:rPr>
          <w:noProof/>
          <w:sz w:val="24"/>
          <w:szCs w:val="24"/>
        </w:rPr>
        <w:t>и</w:t>
      </w:r>
      <w:r w:rsidRPr="00EE0E06">
        <w:rPr>
          <w:rFonts w:eastAsia="Minion Pro"/>
          <w:noProof/>
          <w:sz w:val="24"/>
          <w:szCs w:val="24"/>
        </w:rPr>
        <w:t xml:space="preserve"> </w:t>
      </w:r>
      <w:r w:rsidRPr="00EE0E06">
        <w:rPr>
          <w:noProof/>
          <w:sz w:val="24"/>
          <w:szCs w:val="24"/>
        </w:rPr>
        <w:t>За</w:t>
      </w:r>
      <w:r w:rsidRPr="00EE0E06">
        <w:rPr>
          <w:noProof/>
          <w:sz w:val="24"/>
          <w:szCs w:val="24"/>
        </w:rPr>
        <w:softHyphen/>
        <w:t>па</w:t>
      </w:r>
      <w:r w:rsidRPr="00EE0E06">
        <w:rPr>
          <w:noProof/>
          <w:sz w:val="24"/>
          <w:szCs w:val="24"/>
        </w:rPr>
        <w:softHyphen/>
        <w:t>ду,</w:t>
      </w:r>
      <w:r w:rsidRPr="00EE0E06">
        <w:rPr>
          <w:rFonts w:eastAsia="Minion Pro"/>
          <w:noProof/>
          <w:sz w:val="24"/>
          <w:szCs w:val="24"/>
        </w:rPr>
        <w:t xml:space="preserve"> </w:t>
      </w:r>
      <w:r w:rsidRPr="00EE0E06">
        <w:rPr>
          <w:i/>
          <w:noProof/>
          <w:sz w:val="24"/>
          <w:szCs w:val="24"/>
        </w:rPr>
        <w:t>Пра</w:t>
      </w:r>
      <w:r w:rsidRPr="00EE0E06">
        <w:rPr>
          <w:i/>
          <w:noProof/>
          <w:sz w:val="24"/>
          <w:szCs w:val="24"/>
        </w:rPr>
        <w:softHyphen/>
        <w:t>во</w:t>
      </w:r>
      <w:r w:rsidRPr="00EE0E06">
        <w:rPr>
          <w:i/>
          <w:noProof/>
          <w:sz w:val="24"/>
          <w:szCs w:val="24"/>
        </w:rPr>
        <w:softHyphen/>
        <w:t>сла</w:t>
      </w:r>
      <w:r w:rsidRPr="00EE0E06">
        <w:rPr>
          <w:i/>
          <w:noProof/>
          <w:sz w:val="24"/>
          <w:szCs w:val="24"/>
        </w:rPr>
        <w:softHyphen/>
        <w:t>вље</w:t>
      </w:r>
      <w:r w:rsidRPr="00EE0E06">
        <w:rPr>
          <w:noProof/>
          <w:sz w:val="24"/>
          <w:szCs w:val="24"/>
        </w:rPr>
        <w:t>,</w:t>
      </w:r>
      <w:r w:rsidRPr="00EE0E06">
        <w:rPr>
          <w:rFonts w:eastAsia="Minion Pro"/>
          <w:noProof/>
          <w:sz w:val="24"/>
          <w:szCs w:val="24"/>
        </w:rPr>
        <w:t xml:space="preserve"> </w:t>
      </w:r>
      <w:r w:rsidRPr="00EE0E06">
        <w:rPr>
          <w:noProof/>
          <w:sz w:val="24"/>
          <w:szCs w:val="24"/>
        </w:rPr>
        <w:t>1096/2012,</w:t>
      </w:r>
      <w:r w:rsidRPr="00EE0E06">
        <w:rPr>
          <w:rFonts w:eastAsia="Minion Pro"/>
          <w:noProof/>
          <w:sz w:val="24"/>
          <w:szCs w:val="24"/>
        </w:rPr>
        <w:t xml:space="preserve"> </w:t>
      </w:r>
      <w:r w:rsidRPr="00EE0E06">
        <w:rPr>
          <w:noProof/>
          <w:sz w:val="24"/>
          <w:szCs w:val="24"/>
        </w:rPr>
        <w:t>38</w:t>
      </w:r>
      <w:r w:rsidRPr="00EE0E06">
        <w:rPr>
          <w:rFonts w:eastAsia="Minion Pro"/>
          <w:noProof/>
          <w:sz w:val="24"/>
          <w:szCs w:val="24"/>
        </w:rPr>
        <w:t>–</w:t>
      </w:r>
      <w:r w:rsidRPr="00EE0E06">
        <w:rPr>
          <w:noProof/>
          <w:sz w:val="24"/>
          <w:szCs w:val="24"/>
        </w:rPr>
        <w:t xml:space="preserve">39. </w:t>
      </w:r>
    </w:p>
    <w:p w:rsidR="0053390C" w:rsidRPr="00EE0E06" w:rsidRDefault="0053390C" w:rsidP="00EE0E06">
      <w:pPr>
        <w:widowControl/>
        <w:numPr>
          <w:ilvl w:val="0"/>
          <w:numId w:val="15"/>
        </w:numPr>
        <w:suppressAutoHyphens/>
        <w:autoSpaceDE/>
        <w:autoSpaceDN/>
        <w:jc w:val="both"/>
        <w:rPr>
          <w:noProof/>
          <w:sz w:val="24"/>
          <w:szCs w:val="24"/>
        </w:rPr>
      </w:pPr>
      <w:r w:rsidRPr="00EE0E06">
        <w:rPr>
          <w:noProof/>
          <w:sz w:val="24"/>
          <w:szCs w:val="24"/>
        </w:rPr>
        <w:t xml:space="preserve">Ilaria L. E. Ramelli, </w:t>
      </w:r>
      <w:r w:rsidRPr="00EE0E06">
        <w:rPr>
          <w:i/>
          <w:noProof/>
          <w:sz w:val="24"/>
          <w:szCs w:val="24"/>
        </w:rPr>
        <w:t>The Christian Doctrine of Apokatastasis: A Critical Assessment from the New Testament to Eriugena</w:t>
      </w:r>
      <w:r w:rsidRPr="00EE0E06">
        <w:rPr>
          <w:noProof/>
          <w:sz w:val="24"/>
          <w:szCs w:val="24"/>
        </w:rPr>
        <w:t xml:space="preserve">, Теолошки погледи 2 (2014), 477-480. </w:t>
      </w:r>
    </w:p>
    <w:p w:rsidR="0053390C" w:rsidRPr="00EE0E06" w:rsidRDefault="0053390C" w:rsidP="00EE0E06">
      <w:pPr>
        <w:widowControl/>
        <w:numPr>
          <w:ilvl w:val="0"/>
          <w:numId w:val="15"/>
        </w:numPr>
        <w:suppressAutoHyphens/>
        <w:autoSpaceDE/>
        <w:autoSpaceDN/>
        <w:jc w:val="both"/>
        <w:rPr>
          <w:noProof/>
          <w:sz w:val="24"/>
          <w:szCs w:val="24"/>
        </w:rPr>
      </w:pPr>
      <w:r w:rsidRPr="00EE0E06">
        <w:rPr>
          <w:noProof/>
          <w:sz w:val="24"/>
          <w:szCs w:val="24"/>
        </w:rPr>
        <w:t xml:space="preserve">Марко Николић, </w:t>
      </w:r>
      <w:r w:rsidRPr="00EE0E06">
        <w:rPr>
          <w:i/>
          <w:noProof/>
          <w:sz w:val="24"/>
          <w:szCs w:val="24"/>
        </w:rPr>
        <w:t>Екуменски односи Српске Православне и Римокатоличке Цркве 1962 - 2000. године</w:t>
      </w:r>
      <w:r w:rsidRPr="00EE0E06">
        <w:rPr>
          <w:noProof/>
          <w:sz w:val="24"/>
          <w:szCs w:val="24"/>
        </w:rPr>
        <w:t xml:space="preserve">, Теолошки погледи 3 (2014), 761-764. </w:t>
      </w:r>
    </w:p>
    <w:p w:rsidR="0053390C" w:rsidRPr="00EE0E06" w:rsidRDefault="0053390C" w:rsidP="00EE0E06">
      <w:pPr>
        <w:widowControl/>
        <w:numPr>
          <w:ilvl w:val="0"/>
          <w:numId w:val="15"/>
        </w:numPr>
        <w:suppressAutoHyphens/>
        <w:autoSpaceDE/>
        <w:autoSpaceDN/>
        <w:jc w:val="both"/>
        <w:rPr>
          <w:noProof/>
          <w:sz w:val="24"/>
          <w:szCs w:val="24"/>
        </w:rPr>
      </w:pPr>
      <w:r w:rsidRPr="00EE0E06">
        <w:rPr>
          <w:noProof/>
          <w:sz w:val="24"/>
          <w:szCs w:val="24"/>
        </w:rPr>
        <w:t xml:space="preserve">Зоран Крстић, </w:t>
      </w:r>
      <w:r w:rsidRPr="00EE0E06">
        <w:rPr>
          <w:i/>
          <w:noProof/>
          <w:sz w:val="24"/>
          <w:szCs w:val="24"/>
        </w:rPr>
        <w:t>Црква у друштву: у прошлости и садашњости</w:t>
      </w:r>
      <w:r w:rsidRPr="00EE0E06">
        <w:rPr>
          <w:noProof/>
          <w:sz w:val="24"/>
          <w:szCs w:val="24"/>
        </w:rPr>
        <w:t xml:space="preserve">, Теолошки погледи 3 (2014), 764-766. </w:t>
      </w:r>
    </w:p>
    <w:p w:rsidR="0053390C" w:rsidRPr="00EE0E06" w:rsidRDefault="0053390C" w:rsidP="00EE0E06">
      <w:pPr>
        <w:widowControl/>
        <w:numPr>
          <w:ilvl w:val="0"/>
          <w:numId w:val="15"/>
        </w:numPr>
        <w:suppressAutoHyphens/>
        <w:autoSpaceDE/>
        <w:autoSpaceDN/>
        <w:jc w:val="both"/>
        <w:rPr>
          <w:noProof/>
          <w:sz w:val="24"/>
          <w:szCs w:val="24"/>
          <w:lang w:val="sr-Cyrl-CS"/>
        </w:rPr>
      </w:pPr>
      <w:r w:rsidRPr="00EE0E06">
        <w:rPr>
          <w:noProof/>
          <w:sz w:val="24"/>
          <w:szCs w:val="24"/>
          <w:lang w:val="sr-Cyrl-CS"/>
        </w:rPr>
        <w:t xml:space="preserve">Јарослав Пеликан, </w:t>
      </w:r>
      <w:r w:rsidRPr="00EE0E06">
        <w:rPr>
          <w:i/>
          <w:noProof/>
          <w:sz w:val="24"/>
          <w:szCs w:val="24"/>
          <w:lang w:val="sr-Cyrl-CS"/>
        </w:rPr>
        <w:t>Чија је Библија?</w:t>
      </w:r>
      <w:r w:rsidRPr="00EE0E06">
        <w:rPr>
          <w:noProof/>
          <w:sz w:val="24"/>
          <w:szCs w:val="24"/>
          <w:lang w:val="sr-Cyrl-CS"/>
        </w:rPr>
        <w:t xml:space="preserve">, Богословље 1 (2015), 336-338 </w:t>
      </w:r>
    </w:p>
    <w:p w:rsidR="0053390C" w:rsidRPr="00EE0E06" w:rsidRDefault="0053390C" w:rsidP="00EE0E06">
      <w:pPr>
        <w:widowControl/>
        <w:numPr>
          <w:ilvl w:val="0"/>
          <w:numId w:val="15"/>
        </w:numPr>
        <w:suppressAutoHyphens/>
        <w:autoSpaceDE/>
        <w:autoSpaceDN/>
        <w:jc w:val="both"/>
        <w:rPr>
          <w:noProof/>
          <w:sz w:val="24"/>
          <w:szCs w:val="24"/>
        </w:rPr>
      </w:pPr>
      <w:r w:rsidRPr="00EE0E06">
        <w:rPr>
          <w:noProof/>
          <w:sz w:val="24"/>
          <w:szCs w:val="24"/>
        </w:rPr>
        <w:t xml:space="preserve">Augustine Casiday, </w:t>
      </w:r>
      <w:r w:rsidRPr="00EE0E06">
        <w:rPr>
          <w:i/>
          <w:noProof/>
          <w:sz w:val="24"/>
          <w:szCs w:val="24"/>
        </w:rPr>
        <w:t>Reconstructing the Theology of Evagrius Ponticus: Beyond Heresy</w:t>
      </w:r>
      <w:r w:rsidRPr="00EE0E06">
        <w:rPr>
          <w:noProof/>
          <w:sz w:val="24"/>
          <w:szCs w:val="24"/>
        </w:rPr>
        <w:t xml:space="preserve">, Теолошки погледи 1 (2015), 156-163. </w:t>
      </w:r>
      <w:r w:rsidRPr="00EE0E06">
        <w:rPr>
          <w:bCs/>
          <w:noProof/>
          <w:sz w:val="24"/>
          <w:szCs w:val="24"/>
        </w:rPr>
        <w:t xml:space="preserve"> </w:t>
      </w:r>
    </w:p>
    <w:p w:rsidR="0053390C" w:rsidRPr="00EE0E06" w:rsidRDefault="0053390C" w:rsidP="00EE0E06">
      <w:pPr>
        <w:widowControl/>
        <w:numPr>
          <w:ilvl w:val="0"/>
          <w:numId w:val="15"/>
        </w:numPr>
        <w:suppressAutoHyphens/>
        <w:autoSpaceDE/>
        <w:autoSpaceDN/>
        <w:jc w:val="both"/>
        <w:rPr>
          <w:noProof/>
          <w:sz w:val="24"/>
          <w:szCs w:val="24"/>
        </w:rPr>
      </w:pPr>
      <w:r w:rsidRPr="00EE0E06">
        <w:rPr>
          <w:noProof/>
          <w:sz w:val="24"/>
          <w:szCs w:val="24"/>
        </w:rPr>
        <w:t xml:space="preserve">David A. Michelson, </w:t>
      </w:r>
      <w:r w:rsidRPr="00EE0E06">
        <w:rPr>
          <w:i/>
          <w:noProof/>
          <w:sz w:val="24"/>
          <w:szCs w:val="24"/>
        </w:rPr>
        <w:t>The Practical Christology of Philoxenos of Mabbug</w:t>
      </w:r>
      <w:r w:rsidRPr="00EE0E06">
        <w:rPr>
          <w:noProof/>
          <w:sz w:val="24"/>
          <w:szCs w:val="24"/>
        </w:rPr>
        <w:t xml:space="preserve">, Богословље 1 (2015), 338-341. </w:t>
      </w:r>
    </w:p>
    <w:p w:rsidR="0053390C" w:rsidRPr="00EE0E06" w:rsidRDefault="0053390C" w:rsidP="00EE0E06">
      <w:pPr>
        <w:widowControl/>
        <w:numPr>
          <w:ilvl w:val="0"/>
          <w:numId w:val="15"/>
        </w:numPr>
        <w:suppressAutoHyphens/>
        <w:autoSpaceDE/>
        <w:autoSpaceDN/>
        <w:jc w:val="both"/>
        <w:rPr>
          <w:noProof/>
          <w:sz w:val="24"/>
          <w:szCs w:val="24"/>
        </w:rPr>
      </w:pPr>
      <w:r w:rsidRPr="00EE0E06">
        <w:rPr>
          <w:noProof/>
          <w:sz w:val="24"/>
          <w:szCs w:val="24"/>
        </w:rPr>
        <w:t xml:space="preserve">Pauline Allen and Bronwen Neil, </w:t>
      </w:r>
      <w:r w:rsidRPr="00EE0E06">
        <w:rPr>
          <w:i/>
          <w:noProof/>
          <w:sz w:val="24"/>
          <w:szCs w:val="24"/>
        </w:rPr>
        <w:t>The Oxford Handbook of Maximus the Confessor</w:t>
      </w:r>
      <w:r w:rsidRPr="00EE0E06">
        <w:rPr>
          <w:noProof/>
          <w:sz w:val="24"/>
          <w:szCs w:val="24"/>
        </w:rPr>
        <w:t xml:space="preserve">, Теолошки погледи 2 (2015), 442-451. </w:t>
      </w:r>
    </w:p>
    <w:p w:rsidR="0053390C" w:rsidRPr="00EE0E06" w:rsidRDefault="0053390C" w:rsidP="00EE0E06">
      <w:pPr>
        <w:widowControl/>
        <w:numPr>
          <w:ilvl w:val="0"/>
          <w:numId w:val="15"/>
        </w:numPr>
        <w:suppressAutoHyphens/>
        <w:autoSpaceDE/>
        <w:autoSpaceDN/>
        <w:jc w:val="both"/>
        <w:rPr>
          <w:noProof/>
          <w:sz w:val="24"/>
          <w:szCs w:val="24"/>
        </w:rPr>
      </w:pPr>
      <w:r w:rsidRPr="00EE0E06">
        <w:rPr>
          <w:noProof/>
          <w:sz w:val="24"/>
          <w:szCs w:val="24"/>
        </w:rPr>
        <w:t xml:space="preserve">Christopher A. Beeley, </w:t>
      </w:r>
      <w:r w:rsidRPr="00EE0E06">
        <w:rPr>
          <w:i/>
          <w:noProof/>
          <w:sz w:val="24"/>
          <w:szCs w:val="24"/>
        </w:rPr>
        <w:t>The Unity of Christ: Continuity and Conflict in Patristic Tradition</w:t>
      </w:r>
      <w:r w:rsidRPr="00EE0E06">
        <w:rPr>
          <w:noProof/>
          <w:sz w:val="24"/>
          <w:szCs w:val="24"/>
        </w:rPr>
        <w:t xml:space="preserve">, Теолошки погледи 2 (2015), 438-442 </w:t>
      </w:r>
    </w:p>
    <w:p w:rsidR="0053390C" w:rsidRPr="00EE0E06" w:rsidRDefault="0053390C" w:rsidP="00EE0E06">
      <w:pPr>
        <w:widowControl/>
        <w:numPr>
          <w:ilvl w:val="0"/>
          <w:numId w:val="15"/>
        </w:numPr>
        <w:suppressAutoHyphens/>
        <w:autoSpaceDE/>
        <w:autoSpaceDN/>
        <w:jc w:val="both"/>
        <w:rPr>
          <w:noProof/>
          <w:sz w:val="24"/>
          <w:szCs w:val="24"/>
        </w:rPr>
      </w:pPr>
      <w:r w:rsidRPr="00EE0E06">
        <w:rPr>
          <w:noProof/>
          <w:sz w:val="24"/>
          <w:szCs w:val="24"/>
        </w:rPr>
        <w:t xml:space="preserve">Vasilije Vranic, </w:t>
      </w:r>
      <w:r w:rsidRPr="00EE0E06">
        <w:rPr>
          <w:i/>
          <w:noProof/>
          <w:sz w:val="24"/>
          <w:szCs w:val="24"/>
        </w:rPr>
        <w:t>The Constancy and Development in the Christology of Theodoret of Cyrrhus</w:t>
      </w:r>
      <w:r w:rsidRPr="00EE0E06">
        <w:rPr>
          <w:noProof/>
          <w:sz w:val="24"/>
          <w:szCs w:val="24"/>
        </w:rPr>
        <w:t xml:space="preserve">, Богословље 2 (2015), 298-302. </w:t>
      </w:r>
    </w:p>
    <w:p w:rsidR="0053390C" w:rsidRPr="00EE0E06" w:rsidRDefault="0053390C" w:rsidP="00EE0E06">
      <w:pPr>
        <w:widowControl/>
        <w:numPr>
          <w:ilvl w:val="0"/>
          <w:numId w:val="15"/>
        </w:numPr>
        <w:suppressAutoHyphens/>
        <w:autoSpaceDE/>
        <w:autoSpaceDN/>
        <w:jc w:val="both"/>
        <w:rPr>
          <w:noProof/>
          <w:sz w:val="24"/>
          <w:szCs w:val="24"/>
        </w:rPr>
      </w:pPr>
      <w:r w:rsidRPr="00EE0E06">
        <w:rPr>
          <w:i/>
          <w:noProof/>
          <w:sz w:val="24"/>
          <w:szCs w:val="24"/>
        </w:rPr>
        <w:t>Acta Conciliorum Oecumenicorum</w:t>
      </w:r>
      <w:r w:rsidRPr="00EE0E06">
        <w:rPr>
          <w:noProof/>
          <w:sz w:val="24"/>
          <w:szCs w:val="24"/>
        </w:rPr>
        <w:t xml:space="preserve"> (Ed. Schwartz, Eduard / Straub, Johannes), Multi-volumed work, Богословље 2 (2015), 302-304. </w:t>
      </w:r>
    </w:p>
    <w:p w:rsidR="0053390C" w:rsidRPr="00EE0E06" w:rsidRDefault="0053390C" w:rsidP="00EE0E06">
      <w:pPr>
        <w:widowControl/>
        <w:numPr>
          <w:ilvl w:val="0"/>
          <w:numId w:val="15"/>
        </w:numPr>
        <w:suppressAutoHyphens/>
        <w:autoSpaceDE/>
        <w:autoSpaceDN/>
        <w:jc w:val="both"/>
        <w:rPr>
          <w:noProof/>
          <w:sz w:val="24"/>
          <w:szCs w:val="24"/>
        </w:rPr>
      </w:pPr>
      <w:r w:rsidRPr="00EE0E06">
        <w:rPr>
          <w:noProof/>
          <w:sz w:val="24"/>
          <w:szCs w:val="24"/>
        </w:rPr>
        <w:t xml:space="preserve">Dominic Keech, </w:t>
      </w:r>
      <w:r w:rsidRPr="00EE0E06">
        <w:rPr>
          <w:i/>
          <w:noProof/>
          <w:sz w:val="24"/>
          <w:szCs w:val="24"/>
        </w:rPr>
        <w:t>The Anti-Pelagian Christology of Augustine of Hippo, 396-430</w:t>
      </w:r>
      <w:r w:rsidRPr="00EE0E06">
        <w:rPr>
          <w:noProof/>
          <w:sz w:val="24"/>
          <w:szCs w:val="24"/>
        </w:rPr>
        <w:t>, Богословље 2 (2016), 288-290.</w:t>
      </w:r>
      <w:r w:rsidRPr="00EE0E06">
        <w:rPr>
          <w:i/>
          <w:noProof/>
          <w:sz w:val="24"/>
          <w:szCs w:val="24"/>
        </w:rPr>
        <w:t xml:space="preserve"> </w:t>
      </w:r>
    </w:p>
    <w:p w:rsidR="0053390C" w:rsidRPr="00EE0E06" w:rsidRDefault="0053390C" w:rsidP="00EE0E06">
      <w:pPr>
        <w:widowControl/>
        <w:numPr>
          <w:ilvl w:val="0"/>
          <w:numId w:val="15"/>
        </w:numPr>
        <w:suppressAutoHyphens/>
        <w:autoSpaceDE/>
        <w:autoSpaceDN/>
        <w:jc w:val="both"/>
        <w:rPr>
          <w:noProof/>
          <w:sz w:val="24"/>
          <w:szCs w:val="24"/>
        </w:rPr>
      </w:pPr>
      <w:r w:rsidRPr="00EE0E06">
        <w:rPr>
          <w:noProof/>
          <w:sz w:val="24"/>
          <w:szCs w:val="24"/>
        </w:rPr>
        <w:t xml:space="preserve">Марк Вернон, </w:t>
      </w:r>
      <w:r w:rsidRPr="00EE0E06">
        <w:rPr>
          <w:i/>
          <w:noProof/>
          <w:sz w:val="24"/>
          <w:szCs w:val="24"/>
        </w:rPr>
        <w:t>Платонови подкасти: антички водич кроз савремени живот</w:t>
      </w:r>
      <w:r w:rsidRPr="00EE0E06">
        <w:rPr>
          <w:noProof/>
          <w:sz w:val="24"/>
          <w:szCs w:val="24"/>
        </w:rPr>
        <w:t xml:space="preserve">, Теолошки погледи 1 (2017), 215-217 </w:t>
      </w:r>
    </w:p>
    <w:p w:rsidR="0053390C" w:rsidRPr="00EE0E06" w:rsidRDefault="0053390C" w:rsidP="00EE0E06">
      <w:pPr>
        <w:widowControl/>
        <w:numPr>
          <w:ilvl w:val="0"/>
          <w:numId w:val="15"/>
        </w:numPr>
        <w:suppressAutoHyphens/>
        <w:autoSpaceDE/>
        <w:autoSpaceDN/>
        <w:jc w:val="both"/>
        <w:rPr>
          <w:noProof/>
          <w:sz w:val="24"/>
          <w:szCs w:val="24"/>
        </w:rPr>
      </w:pPr>
      <w:r w:rsidRPr="00EE0E06">
        <w:rPr>
          <w:noProof/>
          <w:sz w:val="24"/>
          <w:szCs w:val="24"/>
        </w:rPr>
        <w:t xml:space="preserve">Maximos the Confessor, </w:t>
      </w:r>
      <w:r w:rsidRPr="00EE0E06">
        <w:rPr>
          <w:i/>
          <w:noProof/>
          <w:sz w:val="24"/>
          <w:szCs w:val="24"/>
        </w:rPr>
        <w:t>On Difficulties in the Church Fathers: The Ambigua, Volume I, Volume II</w:t>
      </w:r>
      <w:r w:rsidRPr="00EE0E06">
        <w:rPr>
          <w:noProof/>
          <w:sz w:val="24"/>
          <w:szCs w:val="24"/>
        </w:rPr>
        <w:t>, Edited and translated by Nicholas Constas, Harvard University Press, 2014. Богословље 1 (2017), 224-226.</w:t>
      </w:r>
    </w:p>
    <w:p w:rsidR="0053390C" w:rsidRPr="00EE0E06" w:rsidRDefault="0053390C" w:rsidP="00EE0E06">
      <w:pPr>
        <w:widowControl/>
        <w:numPr>
          <w:ilvl w:val="0"/>
          <w:numId w:val="15"/>
        </w:numPr>
        <w:suppressAutoHyphens/>
        <w:autoSpaceDE/>
        <w:autoSpaceDN/>
        <w:jc w:val="both"/>
        <w:rPr>
          <w:noProof/>
          <w:sz w:val="24"/>
          <w:szCs w:val="24"/>
        </w:rPr>
      </w:pPr>
      <w:r w:rsidRPr="00EE0E06">
        <w:rPr>
          <w:noProof/>
          <w:sz w:val="24"/>
          <w:szCs w:val="24"/>
        </w:rPr>
        <w:t xml:space="preserve">Ramelli, Ilaria LE. </w:t>
      </w:r>
      <w:r w:rsidRPr="00EE0E06">
        <w:rPr>
          <w:i/>
          <w:noProof/>
          <w:sz w:val="24"/>
          <w:szCs w:val="24"/>
        </w:rPr>
        <w:t>Social Justice and the Legitimacy of Slavery: The Role of Philosophical Asceticism from Ancient Judaism to Late Antiquity</w:t>
      </w:r>
      <w:r w:rsidRPr="00EE0E06">
        <w:rPr>
          <w:noProof/>
          <w:sz w:val="24"/>
          <w:szCs w:val="24"/>
        </w:rPr>
        <w:t xml:space="preserve">, Oxford University Press, 2016. Богословље 1 (2017), 226-228 </w:t>
      </w:r>
      <w:r w:rsidRPr="00EE0E06">
        <w:rPr>
          <w:bCs/>
          <w:noProof/>
          <w:sz w:val="24"/>
          <w:szCs w:val="24"/>
        </w:rPr>
        <w:t>.</w:t>
      </w:r>
    </w:p>
    <w:p w:rsidR="0053390C" w:rsidRPr="00EE0E06" w:rsidRDefault="0053390C" w:rsidP="00EE0E06">
      <w:pPr>
        <w:widowControl/>
        <w:numPr>
          <w:ilvl w:val="0"/>
          <w:numId w:val="15"/>
        </w:numPr>
        <w:suppressAutoHyphens/>
        <w:autoSpaceDE/>
        <w:autoSpaceDN/>
        <w:jc w:val="both"/>
        <w:rPr>
          <w:noProof/>
          <w:sz w:val="24"/>
          <w:szCs w:val="24"/>
        </w:rPr>
      </w:pPr>
      <w:r w:rsidRPr="00EE0E06">
        <w:rPr>
          <w:noProof/>
          <w:sz w:val="24"/>
          <w:szCs w:val="24"/>
        </w:rPr>
        <w:t>Drago Đurić, Večnost sveta u antici i srednjem veku, Srpsko filozofsko društvo, Beograd 2015, 423 стр.</w:t>
      </w:r>
      <w:r w:rsidRPr="00EE0E06">
        <w:rPr>
          <w:i/>
          <w:noProof/>
          <w:sz w:val="24"/>
          <w:szCs w:val="24"/>
        </w:rPr>
        <w:t xml:space="preserve"> Богословље</w:t>
      </w:r>
      <w:r w:rsidRPr="00EE0E06">
        <w:rPr>
          <w:noProof/>
          <w:sz w:val="24"/>
          <w:szCs w:val="24"/>
        </w:rPr>
        <w:t xml:space="preserve"> 2 (2018), 217-220 </w:t>
      </w:r>
      <w:r w:rsidRPr="00EE0E06">
        <w:rPr>
          <w:bCs/>
          <w:noProof/>
          <w:sz w:val="24"/>
          <w:szCs w:val="24"/>
        </w:rPr>
        <w:t>.</w:t>
      </w:r>
    </w:p>
    <w:p w:rsidR="0053390C" w:rsidRPr="00EE0E06" w:rsidRDefault="0053390C" w:rsidP="00EE0E06">
      <w:pPr>
        <w:pStyle w:val="BodyText"/>
      </w:pPr>
    </w:p>
    <w:p w:rsidR="0053390C" w:rsidRPr="00EE0E06" w:rsidRDefault="0053390C" w:rsidP="00EE0E06">
      <w:pPr>
        <w:pStyle w:val="BodyText"/>
      </w:pPr>
      <w:r w:rsidRPr="00EE0E06">
        <w:t>5) Научни преводи:</w:t>
      </w:r>
    </w:p>
    <w:p w:rsidR="0053390C" w:rsidRPr="00EE0E06" w:rsidRDefault="0053390C" w:rsidP="00EE0E06">
      <w:pPr>
        <w:pStyle w:val="BodyText"/>
      </w:pPr>
    </w:p>
    <w:p w:rsidR="0053390C" w:rsidRPr="00EE0E06" w:rsidRDefault="0053390C" w:rsidP="00EE0E06">
      <w:pPr>
        <w:jc w:val="both"/>
        <w:rPr>
          <w:noProof/>
          <w:sz w:val="24"/>
          <w:szCs w:val="24"/>
        </w:rPr>
      </w:pPr>
      <w:r w:rsidRPr="00EE0E06">
        <w:rPr>
          <w:noProof/>
          <w:sz w:val="24"/>
          <w:szCs w:val="24"/>
        </w:rPr>
        <w:t>а)</w:t>
      </w:r>
      <w:r w:rsidRPr="00EE0E06">
        <w:rPr>
          <w:rFonts w:eastAsia="Minion Pro"/>
          <w:noProof/>
          <w:sz w:val="24"/>
          <w:szCs w:val="24"/>
        </w:rPr>
        <w:t xml:space="preserve"> </w:t>
      </w:r>
      <w:r w:rsidRPr="00EE0E06">
        <w:rPr>
          <w:noProof/>
          <w:sz w:val="24"/>
          <w:szCs w:val="24"/>
        </w:rPr>
        <w:t>са</w:t>
      </w:r>
      <w:r w:rsidRPr="00EE0E06">
        <w:rPr>
          <w:rFonts w:eastAsia="Minion Pro"/>
          <w:noProof/>
          <w:sz w:val="24"/>
          <w:szCs w:val="24"/>
        </w:rPr>
        <w:t xml:space="preserve"> </w:t>
      </w:r>
      <w:r w:rsidRPr="00EE0E06">
        <w:rPr>
          <w:noProof/>
          <w:sz w:val="24"/>
          <w:szCs w:val="24"/>
        </w:rPr>
        <w:t>грчког:</w:t>
      </w:r>
    </w:p>
    <w:p w:rsidR="0053390C" w:rsidRPr="00EE0E06" w:rsidRDefault="0053390C" w:rsidP="00EE0E06">
      <w:pPr>
        <w:jc w:val="both"/>
        <w:rPr>
          <w:noProof/>
          <w:sz w:val="24"/>
          <w:szCs w:val="24"/>
        </w:rPr>
      </w:pPr>
    </w:p>
    <w:p w:rsidR="0053390C" w:rsidRPr="00EE0E06" w:rsidRDefault="0053390C" w:rsidP="00EE0E06">
      <w:pPr>
        <w:widowControl/>
        <w:numPr>
          <w:ilvl w:val="0"/>
          <w:numId w:val="18"/>
        </w:numPr>
        <w:suppressAutoHyphens/>
        <w:autoSpaceDE/>
        <w:autoSpaceDN/>
        <w:jc w:val="both"/>
        <w:rPr>
          <w:noProof/>
          <w:sz w:val="24"/>
          <w:szCs w:val="24"/>
        </w:rPr>
      </w:pPr>
      <w:r w:rsidRPr="00EE0E06">
        <w:rPr>
          <w:bCs/>
          <w:noProof/>
          <w:sz w:val="24"/>
          <w:szCs w:val="24"/>
        </w:rPr>
        <w:lastRenderedPageBreak/>
        <w:t>Ар</w:t>
      </w:r>
      <w:r w:rsidRPr="00EE0E06">
        <w:rPr>
          <w:bCs/>
          <w:noProof/>
          <w:sz w:val="24"/>
          <w:szCs w:val="24"/>
        </w:rPr>
        <w:softHyphen/>
        <w:t>хи</w:t>
      </w:r>
      <w:r w:rsidRPr="00EE0E06">
        <w:rPr>
          <w:bCs/>
          <w:noProof/>
          <w:sz w:val="24"/>
          <w:szCs w:val="24"/>
        </w:rPr>
        <w:softHyphen/>
        <w:t>ман</w:t>
      </w:r>
      <w:r w:rsidRPr="00EE0E06">
        <w:rPr>
          <w:bCs/>
          <w:noProof/>
          <w:sz w:val="24"/>
          <w:szCs w:val="24"/>
        </w:rPr>
        <w:softHyphen/>
        <w:t>дрит</w:t>
      </w:r>
      <w:r w:rsidRPr="00EE0E06">
        <w:rPr>
          <w:rFonts w:eastAsia="Minion Pro"/>
          <w:bCs/>
          <w:noProof/>
          <w:sz w:val="24"/>
          <w:szCs w:val="24"/>
        </w:rPr>
        <w:t xml:space="preserve"> </w:t>
      </w:r>
      <w:r w:rsidRPr="00EE0E06">
        <w:rPr>
          <w:bCs/>
          <w:noProof/>
          <w:sz w:val="24"/>
          <w:szCs w:val="24"/>
        </w:rPr>
        <w:t>Ге</w:t>
      </w:r>
      <w:r w:rsidRPr="00EE0E06">
        <w:rPr>
          <w:bCs/>
          <w:noProof/>
          <w:sz w:val="24"/>
          <w:szCs w:val="24"/>
        </w:rPr>
        <w:softHyphen/>
        <w:t>ор</w:t>
      </w:r>
      <w:r w:rsidRPr="00EE0E06">
        <w:rPr>
          <w:bCs/>
          <w:noProof/>
          <w:sz w:val="24"/>
          <w:szCs w:val="24"/>
        </w:rPr>
        <w:softHyphen/>
        <w:t>ги</w:t>
      </w:r>
      <w:r w:rsidRPr="00EE0E06">
        <w:rPr>
          <w:bCs/>
          <w:noProof/>
          <w:sz w:val="24"/>
          <w:szCs w:val="24"/>
        </w:rPr>
        <w:softHyphen/>
        <w:t>је</w:t>
      </w:r>
      <w:r w:rsidRPr="00EE0E06">
        <w:rPr>
          <w:rFonts w:eastAsia="Minion Pro"/>
          <w:bCs/>
          <w:noProof/>
          <w:sz w:val="24"/>
          <w:szCs w:val="24"/>
        </w:rPr>
        <w:t xml:space="preserve"> </w:t>
      </w:r>
      <w:r w:rsidRPr="00EE0E06">
        <w:rPr>
          <w:bCs/>
          <w:noProof/>
          <w:sz w:val="24"/>
          <w:szCs w:val="24"/>
        </w:rPr>
        <w:t>Кап</w:t>
      </w:r>
      <w:r w:rsidRPr="00EE0E06">
        <w:rPr>
          <w:bCs/>
          <w:noProof/>
          <w:sz w:val="24"/>
          <w:szCs w:val="24"/>
        </w:rPr>
        <w:softHyphen/>
        <w:t>са</w:t>
      </w:r>
      <w:r w:rsidRPr="00EE0E06">
        <w:rPr>
          <w:bCs/>
          <w:noProof/>
          <w:sz w:val="24"/>
          <w:szCs w:val="24"/>
        </w:rPr>
        <w:softHyphen/>
        <w:t>нис</w:t>
      </w:r>
      <w:r w:rsidRPr="00EE0E06">
        <w:rPr>
          <w:noProof/>
          <w:sz w:val="24"/>
          <w:szCs w:val="24"/>
        </w:rPr>
        <w:t>,</w:t>
      </w:r>
      <w:r w:rsidRPr="00EE0E06">
        <w:rPr>
          <w:rFonts w:eastAsia="Minion Pro"/>
          <w:noProof/>
          <w:sz w:val="24"/>
          <w:szCs w:val="24"/>
        </w:rPr>
        <w:t xml:space="preserve"> </w:t>
      </w:r>
      <w:r w:rsidRPr="00EE0E06">
        <w:rPr>
          <w:i/>
          <w:noProof/>
          <w:sz w:val="24"/>
          <w:szCs w:val="24"/>
        </w:rPr>
        <w:t>Цр</w:t>
      </w:r>
      <w:r w:rsidRPr="00EE0E06">
        <w:rPr>
          <w:i/>
          <w:noProof/>
          <w:sz w:val="24"/>
          <w:szCs w:val="24"/>
        </w:rPr>
        <w:softHyphen/>
        <w:t>ква,</w:t>
      </w:r>
      <w:r w:rsidRPr="00EE0E06">
        <w:rPr>
          <w:rFonts w:eastAsia="Minion Pro"/>
          <w:i/>
          <w:noProof/>
          <w:sz w:val="24"/>
          <w:szCs w:val="24"/>
        </w:rPr>
        <w:t xml:space="preserve"> </w:t>
      </w:r>
      <w:r w:rsidRPr="00EE0E06">
        <w:rPr>
          <w:i/>
          <w:noProof/>
          <w:sz w:val="24"/>
          <w:szCs w:val="24"/>
        </w:rPr>
        <w:t>ме</w:t>
      </w:r>
      <w:r w:rsidRPr="00EE0E06">
        <w:rPr>
          <w:i/>
          <w:noProof/>
          <w:sz w:val="24"/>
          <w:szCs w:val="24"/>
        </w:rPr>
        <w:softHyphen/>
        <w:t>сто</w:t>
      </w:r>
      <w:r w:rsidRPr="00EE0E06">
        <w:rPr>
          <w:rFonts w:eastAsia="Minion Pro"/>
          <w:i/>
          <w:noProof/>
          <w:sz w:val="24"/>
          <w:szCs w:val="24"/>
        </w:rPr>
        <w:t xml:space="preserve"> </w:t>
      </w:r>
      <w:r w:rsidRPr="00EE0E06">
        <w:rPr>
          <w:i/>
          <w:noProof/>
          <w:sz w:val="24"/>
          <w:szCs w:val="24"/>
        </w:rPr>
        <w:t>обо</w:t>
      </w:r>
      <w:r w:rsidRPr="00EE0E06">
        <w:rPr>
          <w:i/>
          <w:noProof/>
          <w:sz w:val="24"/>
          <w:szCs w:val="24"/>
        </w:rPr>
        <w:softHyphen/>
        <w:t>же</w:t>
      </w:r>
      <w:r w:rsidRPr="00EE0E06">
        <w:rPr>
          <w:i/>
          <w:noProof/>
          <w:sz w:val="24"/>
          <w:szCs w:val="24"/>
        </w:rPr>
        <w:softHyphen/>
        <w:t>ња</w:t>
      </w:r>
      <w:r w:rsidRPr="00EE0E06">
        <w:rPr>
          <w:rFonts w:eastAsia="Minion Pro"/>
          <w:i/>
          <w:noProof/>
          <w:sz w:val="24"/>
          <w:szCs w:val="24"/>
        </w:rPr>
        <w:t xml:space="preserve"> </w:t>
      </w:r>
      <w:r w:rsidRPr="00EE0E06">
        <w:rPr>
          <w:i/>
          <w:noProof/>
          <w:sz w:val="24"/>
          <w:szCs w:val="24"/>
        </w:rPr>
        <w:t>чо</w:t>
      </w:r>
      <w:r w:rsidRPr="00EE0E06">
        <w:rPr>
          <w:i/>
          <w:noProof/>
          <w:sz w:val="24"/>
          <w:szCs w:val="24"/>
        </w:rPr>
        <w:softHyphen/>
        <w:t>ве</w:t>
      </w:r>
      <w:r w:rsidRPr="00EE0E06">
        <w:rPr>
          <w:i/>
          <w:noProof/>
          <w:sz w:val="24"/>
          <w:szCs w:val="24"/>
        </w:rPr>
        <w:softHyphen/>
        <w:t>ка</w:t>
      </w:r>
      <w:r w:rsidRPr="00EE0E06">
        <w:rPr>
          <w:noProof/>
          <w:sz w:val="24"/>
          <w:szCs w:val="24"/>
        </w:rPr>
        <w:t>,</w:t>
      </w:r>
      <w:r w:rsidRPr="00EE0E06">
        <w:rPr>
          <w:rFonts w:eastAsia="Minion Pro"/>
          <w:noProof/>
          <w:sz w:val="24"/>
          <w:szCs w:val="24"/>
        </w:rPr>
        <w:t xml:space="preserve"> </w:t>
      </w:r>
      <w:r w:rsidRPr="00EE0E06">
        <w:rPr>
          <w:noProof/>
          <w:sz w:val="24"/>
          <w:szCs w:val="24"/>
        </w:rPr>
        <w:t>Са</w:t>
      </w:r>
      <w:r w:rsidRPr="00EE0E06">
        <w:rPr>
          <w:noProof/>
          <w:sz w:val="24"/>
          <w:szCs w:val="24"/>
        </w:rPr>
        <w:softHyphen/>
        <w:t>бор</w:t>
      </w:r>
      <w:r w:rsidRPr="00EE0E06">
        <w:rPr>
          <w:noProof/>
          <w:sz w:val="24"/>
          <w:szCs w:val="24"/>
        </w:rPr>
        <w:softHyphen/>
        <w:t>ност</w:t>
      </w:r>
      <w:r w:rsidRPr="00EE0E06">
        <w:rPr>
          <w:rFonts w:eastAsia="Minion Pro"/>
          <w:noProof/>
          <w:sz w:val="24"/>
          <w:szCs w:val="24"/>
        </w:rPr>
        <w:t xml:space="preserve"> </w:t>
      </w:r>
      <w:r w:rsidRPr="00EE0E06">
        <w:rPr>
          <w:noProof/>
          <w:sz w:val="24"/>
          <w:szCs w:val="24"/>
        </w:rPr>
        <w:t>3</w:t>
      </w:r>
      <w:r w:rsidRPr="00EE0E06">
        <w:rPr>
          <w:rFonts w:eastAsia="Minion Pro"/>
          <w:noProof/>
          <w:sz w:val="24"/>
          <w:szCs w:val="24"/>
        </w:rPr>
        <w:t>–</w:t>
      </w:r>
      <w:r w:rsidRPr="00EE0E06">
        <w:rPr>
          <w:noProof/>
          <w:sz w:val="24"/>
          <w:szCs w:val="24"/>
        </w:rPr>
        <w:t>4,</w:t>
      </w:r>
      <w:r w:rsidRPr="00EE0E06">
        <w:rPr>
          <w:rFonts w:eastAsia="Minion Pro"/>
          <w:noProof/>
          <w:sz w:val="24"/>
          <w:szCs w:val="24"/>
        </w:rPr>
        <w:t xml:space="preserve"> </w:t>
      </w:r>
      <w:r w:rsidRPr="00EE0E06">
        <w:rPr>
          <w:noProof/>
          <w:sz w:val="24"/>
          <w:szCs w:val="24"/>
        </w:rPr>
        <w:t>2000,</w:t>
      </w:r>
      <w:r w:rsidRPr="00EE0E06">
        <w:rPr>
          <w:rFonts w:eastAsia="Minion Pro"/>
          <w:noProof/>
          <w:sz w:val="24"/>
          <w:szCs w:val="24"/>
        </w:rPr>
        <w:t xml:space="preserve"> </w:t>
      </w:r>
      <w:r w:rsidRPr="00EE0E06">
        <w:rPr>
          <w:noProof/>
          <w:sz w:val="24"/>
          <w:szCs w:val="24"/>
        </w:rPr>
        <w:t>стр.</w:t>
      </w:r>
      <w:r w:rsidRPr="00EE0E06">
        <w:rPr>
          <w:rFonts w:eastAsia="Minion Pro"/>
          <w:noProof/>
          <w:sz w:val="24"/>
          <w:szCs w:val="24"/>
        </w:rPr>
        <w:t xml:space="preserve"> </w:t>
      </w:r>
      <w:r w:rsidRPr="00EE0E06">
        <w:rPr>
          <w:noProof/>
          <w:sz w:val="24"/>
          <w:szCs w:val="24"/>
        </w:rPr>
        <w:t>149</w:t>
      </w:r>
      <w:r w:rsidRPr="00EE0E06">
        <w:rPr>
          <w:rFonts w:eastAsia="Minion Pro"/>
          <w:noProof/>
          <w:sz w:val="24"/>
          <w:szCs w:val="24"/>
        </w:rPr>
        <w:t>–</w:t>
      </w:r>
      <w:r w:rsidRPr="00EE0E06">
        <w:rPr>
          <w:noProof/>
          <w:sz w:val="24"/>
          <w:szCs w:val="24"/>
        </w:rPr>
        <w:t>157.</w:t>
      </w:r>
      <w:r w:rsidRPr="00EE0E06">
        <w:rPr>
          <w:rFonts w:eastAsia="Minion Pro"/>
          <w:noProof/>
          <w:sz w:val="24"/>
          <w:szCs w:val="24"/>
        </w:rPr>
        <w:t xml:space="preserve"> </w:t>
      </w:r>
      <w:r w:rsidRPr="00EE0E06">
        <w:rPr>
          <w:noProof/>
          <w:sz w:val="24"/>
          <w:szCs w:val="24"/>
        </w:rPr>
        <w:t>Из</w:t>
      </w:r>
      <w:r w:rsidRPr="00EE0E06">
        <w:rPr>
          <w:noProof/>
          <w:sz w:val="24"/>
          <w:szCs w:val="24"/>
        </w:rPr>
        <w:softHyphen/>
        <w:t>вор</w:t>
      </w:r>
      <w:r w:rsidRPr="00EE0E06">
        <w:rPr>
          <w:noProof/>
          <w:sz w:val="24"/>
          <w:szCs w:val="24"/>
        </w:rPr>
        <w:softHyphen/>
        <w:t>ник:</w:t>
      </w:r>
      <w:r w:rsidRPr="00EE0E06">
        <w:rPr>
          <w:rFonts w:eastAsia="Minion Pro"/>
          <w:noProof/>
          <w:sz w:val="24"/>
          <w:szCs w:val="24"/>
        </w:rPr>
        <w:t xml:space="preserve"> </w:t>
      </w:r>
      <w:r w:rsidRPr="00EE0E06">
        <w:rPr>
          <w:noProof/>
          <w:sz w:val="24"/>
          <w:szCs w:val="24"/>
        </w:rPr>
        <w:t>Ἀρχιμανδρίτου</w:t>
      </w:r>
      <w:r w:rsidRPr="00EE0E06">
        <w:rPr>
          <w:rFonts w:eastAsia="Minion Pro"/>
          <w:noProof/>
          <w:sz w:val="24"/>
          <w:szCs w:val="24"/>
        </w:rPr>
        <w:t xml:space="preserve"> </w:t>
      </w:r>
      <w:r w:rsidRPr="00EE0E06">
        <w:rPr>
          <w:noProof/>
          <w:sz w:val="24"/>
          <w:szCs w:val="24"/>
        </w:rPr>
        <w:t>π.</w:t>
      </w:r>
      <w:r w:rsidRPr="00EE0E06">
        <w:rPr>
          <w:rFonts w:eastAsia="Minion Pro"/>
          <w:noProof/>
          <w:sz w:val="24"/>
          <w:szCs w:val="24"/>
        </w:rPr>
        <w:t xml:space="preserve"> </w:t>
      </w:r>
      <w:r w:rsidRPr="00EE0E06">
        <w:rPr>
          <w:noProof/>
          <w:sz w:val="24"/>
          <w:szCs w:val="24"/>
        </w:rPr>
        <w:t>Γεωργίου,</w:t>
      </w:r>
      <w:r w:rsidRPr="00EE0E06">
        <w:rPr>
          <w:rFonts w:eastAsia="Minion Pro"/>
          <w:noProof/>
          <w:sz w:val="24"/>
          <w:szCs w:val="24"/>
        </w:rPr>
        <w:t xml:space="preserve"> </w:t>
      </w:r>
      <w:r w:rsidRPr="00EE0E06">
        <w:rPr>
          <w:noProof/>
          <w:sz w:val="24"/>
          <w:szCs w:val="24"/>
        </w:rPr>
        <w:t>Ἡ</w:t>
      </w:r>
      <w:r w:rsidRPr="00EE0E06">
        <w:rPr>
          <w:rFonts w:eastAsia="Minion Pro"/>
          <w:noProof/>
          <w:sz w:val="24"/>
          <w:szCs w:val="24"/>
        </w:rPr>
        <w:t xml:space="preserve"> </w:t>
      </w:r>
      <w:r w:rsidRPr="00EE0E06">
        <w:rPr>
          <w:noProof/>
          <w:sz w:val="24"/>
          <w:szCs w:val="24"/>
        </w:rPr>
        <w:t>Ἐκκλησία,</w:t>
      </w:r>
      <w:r w:rsidRPr="00EE0E06">
        <w:rPr>
          <w:rFonts w:eastAsia="Minion Pro"/>
          <w:noProof/>
          <w:sz w:val="24"/>
          <w:szCs w:val="24"/>
        </w:rPr>
        <w:t xml:space="preserve"> </w:t>
      </w:r>
      <w:r w:rsidRPr="00EE0E06">
        <w:rPr>
          <w:noProof/>
          <w:sz w:val="24"/>
          <w:szCs w:val="24"/>
        </w:rPr>
        <w:t>ὁ</w:t>
      </w:r>
      <w:r w:rsidRPr="00EE0E06">
        <w:rPr>
          <w:rFonts w:eastAsia="Minion Pro"/>
          <w:noProof/>
          <w:sz w:val="24"/>
          <w:szCs w:val="24"/>
        </w:rPr>
        <w:t xml:space="preserve"> </w:t>
      </w:r>
      <w:r w:rsidRPr="00EE0E06">
        <w:rPr>
          <w:noProof/>
          <w:sz w:val="24"/>
          <w:szCs w:val="24"/>
        </w:rPr>
        <w:t>χῶρος</w:t>
      </w:r>
      <w:r w:rsidRPr="00EE0E06">
        <w:rPr>
          <w:rFonts w:eastAsia="Minion Pro"/>
          <w:noProof/>
          <w:sz w:val="24"/>
          <w:szCs w:val="24"/>
        </w:rPr>
        <w:t xml:space="preserve"> </w:t>
      </w:r>
      <w:r w:rsidRPr="00EE0E06">
        <w:rPr>
          <w:noProof/>
          <w:sz w:val="24"/>
          <w:szCs w:val="24"/>
        </w:rPr>
        <w:t>τῆς</w:t>
      </w:r>
      <w:r w:rsidRPr="00EE0E06">
        <w:rPr>
          <w:rFonts w:eastAsia="Minion Pro"/>
          <w:noProof/>
          <w:sz w:val="24"/>
          <w:szCs w:val="24"/>
        </w:rPr>
        <w:t xml:space="preserve"> </w:t>
      </w:r>
      <w:r w:rsidRPr="00EE0E06">
        <w:rPr>
          <w:noProof/>
          <w:sz w:val="24"/>
          <w:szCs w:val="24"/>
        </w:rPr>
        <w:t>θεώσεως,</w:t>
      </w:r>
      <w:r w:rsidRPr="00EE0E06">
        <w:rPr>
          <w:rFonts w:eastAsia="Minion Pro"/>
          <w:noProof/>
          <w:sz w:val="24"/>
          <w:szCs w:val="24"/>
        </w:rPr>
        <w:t xml:space="preserve"> </w:t>
      </w:r>
      <w:r w:rsidRPr="00EE0E06">
        <w:rPr>
          <w:noProof/>
          <w:sz w:val="24"/>
          <w:szCs w:val="24"/>
        </w:rPr>
        <w:t>Άγιον</w:t>
      </w:r>
      <w:r w:rsidRPr="00EE0E06">
        <w:rPr>
          <w:rFonts w:eastAsia="Minion Pro"/>
          <w:noProof/>
          <w:sz w:val="24"/>
          <w:szCs w:val="24"/>
        </w:rPr>
        <w:t xml:space="preserve"> </w:t>
      </w:r>
      <w:r w:rsidRPr="00EE0E06">
        <w:rPr>
          <w:noProof/>
          <w:sz w:val="24"/>
          <w:szCs w:val="24"/>
        </w:rPr>
        <w:t>Όρος,</w:t>
      </w:r>
      <w:r w:rsidRPr="00EE0E06">
        <w:rPr>
          <w:rFonts w:eastAsia="Minion Pro"/>
          <w:noProof/>
          <w:sz w:val="24"/>
          <w:szCs w:val="24"/>
        </w:rPr>
        <w:t xml:space="preserve"> </w:t>
      </w:r>
      <w:r w:rsidRPr="00EE0E06">
        <w:rPr>
          <w:noProof/>
          <w:sz w:val="24"/>
          <w:szCs w:val="24"/>
        </w:rPr>
        <w:t>2000,</w:t>
      </w:r>
      <w:r w:rsidRPr="00EE0E06">
        <w:rPr>
          <w:rFonts w:eastAsia="Minion Pro"/>
          <w:noProof/>
          <w:sz w:val="24"/>
          <w:szCs w:val="24"/>
        </w:rPr>
        <w:t xml:space="preserve"> </w:t>
      </w:r>
      <w:r w:rsidRPr="00EE0E06">
        <w:rPr>
          <w:noProof/>
          <w:sz w:val="24"/>
          <w:szCs w:val="24"/>
        </w:rPr>
        <w:t>28</w:t>
      </w:r>
      <w:r w:rsidRPr="00EE0E06">
        <w:rPr>
          <w:rFonts w:eastAsia="Minion Pro"/>
          <w:noProof/>
          <w:sz w:val="24"/>
          <w:szCs w:val="24"/>
        </w:rPr>
        <w:t>–</w:t>
      </w:r>
      <w:r w:rsidRPr="00EE0E06">
        <w:rPr>
          <w:noProof/>
          <w:sz w:val="24"/>
          <w:szCs w:val="24"/>
        </w:rPr>
        <w:t>33.</w:t>
      </w:r>
    </w:p>
    <w:p w:rsidR="0053390C" w:rsidRPr="00EE0E06" w:rsidRDefault="0053390C" w:rsidP="00EE0E06">
      <w:pPr>
        <w:widowControl/>
        <w:numPr>
          <w:ilvl w:val="0"/>
          <w:numId w:val="18"/>
        </w:numPr>
        <w:suppressAutoHyphens/>
        <w:autoSpaceDE/>
        <w:autoSpaceDN/>
        <w:jc w:val="both"/>
        <w:rPr>
          <w:noProof/>
          <w:sz w:val="24"/>
          <w:szCs w:val="24"/>
        </w:rPr>
      </w:pPr>
      <w:r w:rsidRPr="00EE0E06">
        <w:rPr>
          <w:bCs/>
          <w:noProof/>
          <w:sz w:val="24"/>
          <w:szCs w:val="24"/>
        </w:rPr>
        <w:t>Ар</w:t>
      </w:r>
      <w:r w:rsidRPr="00EE0E06">
        <w:rPr>
          <w:bCs/>
          <w:noProof/>
          <w:sz w:val="24"/>
          <w:szCs w:val="24"/>
        </w:rPr>
        <w:softHyphen/>
        <w:t>хи</w:t>
      </w:r>
      <w:r w:rsidRPr="00EE0E06">
        <w:rPr>
          <w:bCs/>
          <w:noProof/>
          <w:sz w:val="24"/>
          <w:szCs w:val="24"/>
        </w:rPr>
        <w:softHyphen/>
        <w:t>ман</w:t>
      </w:r>
      <w:r w:rsidRPr="00EE0E06">
        <w:rPr>
          <w:bCs/>
          <w:noProof/>
          <w:sz w:val="24"/>
          <w:szCs w:val="24"/>
        </w:rPr>
        <w:softHyphen/>
        <w:t>дрит</w:t>
      </w:r>
      <w:r w:rsidRPr="00EE0E06">
        <w:rPr>
          <w:rFonts w:eastAsia="Minion Pro"/>
          <w:bCs/>
          <w:noProof/>
          <w:sz w:val="24"/>
          <w:szCs w:val="24"/>
        </w:rPr>
        <w:t xml:space="preserve"> </w:t>
      </w:r>
      <w:r w:rsidRPr="00EE0E06">
        <w:rPr>
          <w:bCs/>
          <w:noProof/>
          <w:sz w:val="24"/>
          <w:szCs w:val="24"/>
        </w:rPr>
        <w:t>Ге</w:t>
      </w:r>
      <w:r w:rsidRPr="00EE0E06">
        <w:rPr>
          <w:bCs/>
          <w:noProof/>
          <w:sz w:val="24"/>
          <w:szCs w:val="24"/>
        </w:rPr>
        <w:softHyphen/>
        <w:t>ор</w:t>
      </w:r>
      <w:r w:rsidRPr="00EE0E06">
        <w:rPr>
          <w:bCs/>
          <w:noProof/>
          <w:sz w:val="24"/>
          <w:szCs w:val="24"/>
        </w:rPr>
        <w:softHyphen/>
        <w:t>ги</w:t>
      </w:r>
      <w:r w:rsidRPr="00EE0E06">
        <w:rPr>
          <w:bCs/>
          <w:noProof/>
          <w:sz w:val="24"/>
          <w:szCs w:val="24"/>
        </w:rPr>
        <w:softHyphen/>
        <w:t>је</w:t>
      </w:r>
      <w:r w:rsidRPr="00EE0E06">
        <w:rPr>
          <w:rFonts w:eastAsia="Minion Pro"/>
          <w:bCs/>
          <w:noProof/>
          <w:sz w:val="24"/>
          <w:szCs w:val="24"/>
        </w:rPr>
        <w:t xml:space="preserve"> </w:t>
      </w:r>
      <w:r w:rsidRPr="00EE0E06">
        <w:rPr>
          <w:bCs/>
          <w:noProof/>
          <w:sz w:val="24"/>
          <w:szCs w:val="24"/>
        </w:rPr>
        <w:t>Кап</w:t>
      </w:r>
      <w:r w:rsidRPr="00EE0E06">
        <w:rPr>
          <w:bCs/>
          <w:noProof/>
          <w:sz w:val="24"/>
          <w:szCs w:val="24"/>
        </w:rPr>
        <w:softHyphen/>
        <w:t>са</w:t>
      </w:r>
      <w:r w:rsidRPr="00EE0E06">
        <w:rPr>
          <w:bCs/>
          <w:noProof/>
          <w:sz w:val="24"/>
          <w:szCs w:val="24"/>
        </w:rPr>
        <w:softHyphen/>
        <w:t>нис</w:t>
      </w:r>
      <w:r w:rsidRPr="00EE0E06">
        <w:rPr>
          <w:noProof/>
          <w:sz w:val="24"/>
          <w:szCs w:val="24"/>
        </w:rPr>
        <w:t>,</w:t>
      </w:r>
      <w:r w:rsidRPr="00EE0E06">
        <w:rPr>
          <w:rFonts w:eastAsia="Minion Pro"/>
          <w:noProof/>
          <w:sz w:val="24"/>
          <w:szCs w:val="24"/>
        </w:rPr>
        <w:t xml:space="preserve"> </w:t>
      </w:r>
      <w:r w:rsidRPr="00EE0E06">
        <w:rPr>
          <w:i/>
          <w:noProof/>
          <w:sz w:val="24"/>
          <w:szCs w:val="24"/>
        </w:rPr>
        <w:t>Обо</w:t>
      </w:r>
      <w:r w:rsidRPr="00EE0E06">
        <w:rPr>
          <w:i/>
          <w:noProof/>
          <w:sz w:val="24"/>
          <w:szCs w:val="24"/>
        </w:rPr>
        <w:softHyphen/>
        <w:t>же</w:t>
      </w:r>
      <w:r w:rsidRPr="00EE0E06">
        <w:rPr>
          <w:i/>
          <w:noProof/>
          <w:sz w:val="24"/>
          <w:szCs w:val="24"/>
        </w:rPr>
        <w:softHyphen/>
        <w:t>ње</w:t>
      </w:r>
      <w:r w:rsidRPr="00EE0E06">
        <w:rPr>
          <w:rFonts w:eastAsia="Minion Pro"/>
          <w:i/>
          <w:noProof/>
          <w:sz w:val="24"/>
          <w:szCs w:val="24"/>
        </w:rPr>
        <w:t xml:space="preserve"> </w:t>
      </w:r>
      <w:r w:rsidRPr="00EE0E06">
        <w:rPr>
          <w:i/>
          <w:noProof/>
          <w:sz w:val="24"/>
          <w:szCs w:val="24"/>
        </w:rPr>
        <w:t>као</w:t>
      </w:r>
      <w:r w:rsidRPr="00EE0E06">
        <w:rPr>
          <w:rFonts w:eastAsia="Minion Pro"/>
          <w:i/>
          <w:noProof/>
          <w:sz w:val="24"/>
          <w:szCs w:val="24"/>
        </w:rPr>
        <w:t xml:space="preserve"> </w:t>
      </w:r>
      <w:r w:rsidRPr="00EE0E06">
        <w:rPr>
          <w:i/>
          <w:noProof/>
          <w:sz w:val="24"/>
          <w:szCs w:val="24"/>
        </w:rPr>
        <w:t>циљ</w:t>
      </w:r>
      <w:r w:rsidRPr="00EE0E06">
        <w:rPr>
          <w:rFonts w:eastAsia="Minion Pro"/>
          <w:i/>
          <w:noProof/>
          <w:sz w:val="24"/>
          <w:szCs w:val="24"/>
        </w:rPr>
        <w:t xml:space="preserve"> </w:t>
      </w:r>
      <w:r w:rsidRPr="00EE0E06">
        <w:rPr>
          <w:i/>
          <w:noProof/>
          <w:sz w:val="24"/>
          <w:szCs w:val="24"/>
        </w:rPr>
        <w:t>чо</w:t>
      </w:r>
      <w:r w:rsidRPr="00EE0E06">
        <w:rPr>
          <w:i/>
          <w:noProof/>
          <w:sz w:val="24"/>
          <w:szCs w:val="24"/>
        </w:rPr>
        <w:softHyphen/>
        <w:t>ве</w:t>
      </w:r>
      <w:r w:rsidRPr="00EE0E06">
        <w:rPr>
          <w:i/>
          <w:noProof/>
          <w:sz w:val="24"/>
          <w:szCs w:val="24"/>
        </w:rPr>
        <w:softHyphen/>
        <w:t>ко</w:t>
      </w:r>
      <w:r w:rsidRPr="00EE0E06">
        <w:rPr>
          <w:i/>
          <w:noProof/>
          <w:sz w:val="24"/>
          <w:szCs w:val="24"/>
        </w:rPr>
        <w:softHyphen/>
        <w:t>вог</w:t>
      </w:r>
      <w:r w:rsidRPr="00EE0E06">
        <w:rPr>
          <w:rFonts w:eastAsia="Minion Pro"/>
          <w:i/>
          <w:noProof/>
          <w:sz w:val="24"/>
          <w:szCs w:val="24"/>
        </w:rPr>
        <w:t xml:space="preserve"> </w:t>
      </w:r>
      <w:r w:rsidRPr="00EE0E06">
        <w:rPr>
          <w:i/>
          <w:noProof/>
          <w:sz w:val="24"/>
          <w:szCs w:val="24"/>
        </w:rPr>
        <w:t>жи</w:t>
      </w:r>
      <w:r w:rsidRPr="00EE0E06">
        <w:rPr>
          <w:i/>
          <w:noProof/>
          <w:sz w:val="24"/>
          <w:szCs w:val="24"/>
        </w:rPr>
        <w:softHyphen/>
        <w:t>во</w:t>
      </w:r>
      <w:r w:rsidRPr="00EE0E06">
        <w:rPr>
          <w:i/>
          <w:noProof/>
          <w:sz w:val="24"/>
          <w:szCs w:val="24"/>
        </w:rPr>
        <w:softHyphen/>
        <w:t>та</w:t>
      </w:r>
      <w:r w:rsidRPr="00EE0E06">
        <w:rPr>
          <w:noProof/>
          <w:sz w:val="24"/>
          <w:szCs w:val="24"/>
        </w:rPr>
        <w:t>,</w:t>
      </w:r>
      <w:r w:rsidRPr="00EE0E06">
        <w:rPr>
          <w:rFonts w:eastAsia="Minion Pro"/>
          <w:noProof/>
          <w:sz w:val="24"/>
          <w:szCs w:val="24"/>
        </w:rPr>
        <w:t xml:space="preserve"> </w:t>
      </w:r>
      <w:r w:rsidRPr="00EE0E06">
        <w:rPr>
          <w:noProof/>
          <w:sz w:val="24"/>
          <w:szCs w:val="24"/>
        </w:rPr>
        <w:t>Са</w:t>
      </w:r>
      <w:r w:rsidRPr="00EE0E06">
        <w:rPr>
          <w:noProof/>
          <w:sz w:val="24"/>
          <w:szCs w:val="24"/>
        </w:rPr>
        <w:softHyphen/>
        <w:t>бор</w:t>
      </w:r>
      <w:r w:rsidRPr="00EE0E06">
        <w:rPr>
          <w:noProof/>
          <w:sz w:val="24"/>
          <w:szCs w:val="24"/>
        </w:rPr>
        <w:softHyphen/>
        <w:t>ност</w:t>
      </w:r>
      <w:r w:rsidRPr="00EE0E06">
        <w:rPr>
          <w:rFonts w:eastAsia="Minion Pro"/>
          <w:noProof/>
          <w:sz w:val="24"/>
          <w:szCs w:val="24"/>
        </w:rPr>
        <w:t xml:space="preserve"> </w:t>
      </w:r>
      <w:r w:rsidRPr="00EE0E06">
        <w:rPr>
          <w:noProof/>
          <w:sz w:val="24"/>
          <w:szCs w:val="24"/>
        </w:rPr>
        <w:t>1</w:t>
      </w:r>
      <w:r w:rsidRPr="00EE0E06">
        <w:rPr>
          <w:rFonts w:eastAsia="Minion Pro"/>
          <w:noProof/>
          <w:sz w:val="24"/>
          <w:szCs w:val="24"/>
        </w:rPr>
        <w:t>–</w:t>
      </w:r>
      <w:r w:rsidRPr="00EE0E06">
        <w:rPr>
          <w:noProof/>
          <w:sz w:val="24"/>
          <w:szCs w:val="24"/>
        </w:rPr>
        <w:t>4,</w:t>
      </w:r>
      <w:r w:rsidRPr="00EE0E06">
        <w:rPr>
          <w:rFonts w:eastAsia="Minion Pro"/>
          <w:noProof/>
          <w:sz w:val="24"/>
          <w:szCs w:val="24"/>
        </w:rPr>
        <w:t xml:space="preserve"> </w:t>
      </w:r>
      <w:r w:rsidRPr="00EE0E06">
        <w:rPr>
          <w:noProof/>
          <w:sz w:val="24"/>
          <w:szCs w:val="24"/>
        </w:rPr>
        <w:t>2000,</w:t>
      </w:r>
      <w:r w:rsidRPr="00EE0E06">
        <w:rPr>
          <w:rFonts w:eastAsia="Minion Pro"/>
          <w:noProof/>
          <w:sz w:val="24"/>
          <w:szCs w:val="24"/>
        </w:rPr>
        <w:t xml:space="preserve"> </w:t>
      </w:r>
      <w:r w:rsidRPr="00EE0E06">
        <w:rPr>
          <w:noProof/>
          <w:sz w:val="24"/>
          <w:szCs w:val="24"/>
        </w:rPr>
        <w:t>стр.</w:t>
      </w:r>
      <w:r w:rsidRPr="00EE0E06">
        <w:rPr>
          <w:rFonts w:eastAsia="Minion Pro"/>
          <w:noProof/>
          <w:sz w:val="24"/>
          <w:szCs w:val="24"/>
        </w:rPr>
        <w:t xml:space="preserve"> </w:t>
      </w:r>
      <w:r w:rsidRPr="00EE0E06">
        <w:rPr>
          <w:noProof/>
          <w:sz w:val="24"/>
          <w:szCs w:val="24"/>
        </w:rPr>
        <w:t>77</w:t>
      </w:r>
      <w:r w:rsidRPr="00EE0E06">
        <w:rPr>
          <w:rFonts w:eastAsia="Minion Pro"/>
          <w:noProof/>
          <w:sz w:val="24"/>
          <w:szCs w:val="24"/>
        </w:rPr>
        <w:t>–</w:t>
      </w:r>
      <w:r w:rsidRPr="00EE0E06">
        <w:rPr>
          <w:noProof/>
          <w:sz w:val="24"/>
          <w:szCs w:val="24"/>
        </w:rPr>
        <w:t>87.</w:t>
      </w:r>
      <w:r w:rsidRPr="00EE0E06">
        <w:rPr>
          <w:rFonts w:eastAsia="Minion Pro"/>
          <w:noProof/>
          <w:sz w:val="24"/>
          <w:szCs w:val="24"/>
        </w:rPr>
        <w:t xml:space="preserve"> </w:t>
      </w:r>
      <w:r w:rsidRPr="00EE0E06">
        <w:rPr>
          <w:bCs/>
          <w:noProof/>
          <w:sz w:val="24"/>
          <w:szCs w:val="24"/>
        </w:rPr>
        <w:t>Из</w:t>
      </w:r>
      <w:r w:rsidRPr="00EE0E06">
        <w:rPr>
          <w:bCs/>
          <w:noProof/>
          <w:sz w:val="24"/>
          <w:szCs w:val="24"/>
        </w:rPr>
        <w:softHyphen/>
        <w:t>вор</w:t>
      </w:r>
      <w:r w:rsidRPr="00EE0E06">
        <w:rPr>
          <w:bCs/>
          <w:noProof/>
          <w:sz w:val="24"/>
          <w:szCs w:val="24"/>
        </w:rPr>
        <w:softHyphen/>
        <w:t>ник</w:t>
      </w:r>
      <w:r w:rsidRPr="00EE0E06">
        <w:rPr>
          <w:noProof/>
          <w:sz w:val="24"/>
          <w:szCs w:val="24"/>
        </w:rPr>
        <w:t>:</w:t>
      </w:r>
      <w:r w:rsidRPr="00EE0E06">
        <w:rPr>
          <w:rFonts w:eastAsia="Minion Pro"/>
          <w:noProof/>
          <w:sz w:val="24"/>
          <w:szCs w:val="24"/>
        </w:rPr>
        <w:t xml:space="preserve"> </w:t>
      </w:r>
      <w:r w:rsidRPr="00EE0E06">
        <w:rPr>
          <w:noProof/>
          <w:sz w:val="24"/>
          <w:szCs w:val="24"/>
        </w:rPr>
        <w:t>Ἀρχιμανδρίτου</w:t>
      </w:r>
      <w:r w:rsidRPr="00EE0E06">
        <w:rPr>
          <w:rFonts w:eastAsia="Minion Pro"/>
          <w:noProof/>
          <w:sz w:val="24"/>
          <w:szCs w:val="24"/>
        </w:rPr>
        <w:t xml:space="preserve"> </w:t>
      </w:r>
      <w:r w:rsidRPr="00EE0E06">
        <w:rPr>
          <w:noProof/>
          <w:sz w:val="24"/>
          <w:szCs w:val="24"/>
        </w:rPr>
        <w:t>π.</w:t>
      </w:r>
      <w:r w:rsidRPr="00EE0E06">
        <w:rPr>
          <w:rFonts w:eastAsia="Minion Pro"/>
          <w:noProof/>
          <w:sz w:val="24"/>
          <w:szCs w:val="24"/>
        </w:rPr>
        <w:t xml:space="preserve"> </w:t>
      </w:r>
      <w:r w:rsidRPr="00EE0E06">
        <w:rPr>
          <w:noProof/>
          <w:sz w:val="24"/>
          <w:szCs w:val="24"/>
        </w:rPr>
        <w:t>Γεωργίου,</w:t>
      </w:r>
      <w:r w:rsidRPr="00EE0E06">
        <w:rPr>
          <w:rFonts w:eastAsia="Minion Pro"/>
          <w:noProof/>
          <w:sz w:val="24"/>
          <w:szCs w:val="24"/>
        </w:rPr>
        <w:t xml:space="preserve"> </w:t>
      </w:r>
      <w:r w:rsidRPr="00EE0E06">
        <w:rPr>
          <w:i/>
          <w:noProof/>
          <w:sz w:val="24"/>
          <w:szCs w:val="24"/>
        </w:rPr>
        <w:t>Ἡ</w:t>
      </w:r>
      <w:r w:rsidRPr="00EE0E06">
        <w:rPr>
          <w:rFonts w:eastAsia="Minion Pro"/>
          <w:i/>
          <w:noProof/>
          <w:sz w:val="24"/>
          <w:szCs w:val="24"/>
        </w:rPr>
        <w:t xml:space="preserve"> </w:t>
      </w:r>
      <w:r w:rsidRPr="00EE0E06">
        <w:rPr>
          <w:i/>
          <w:noProof/>
          <w:sz w:val="24"/>
          <w:szCs w:val="24"/>
        </w:rPr>
        <w:t>θέωσις,</w:t>
      </w:r>
      <w:r w:rsidRPr="00EE0E06">
        <w:rPr>
          <w:rFonts w:eastAsia="Minion Pro"/>
          <w:i/>
          <w:noProof/>
          <w:sz w:val="24"/>
          <w:szCs w:val="24"/>
        </w:rPr>
        <w:t xml:space="preserve"> </w:t>
      </w:r>
      <w:r w:rsidRPr="00EE0E06">
        <w:rPr>
          <w:i/>
          <w:noProof/>
          <w:sz w:val="24"/>
          <w:szCs w:val="24"/>
        </w:rPr>
        <w:t>ὡς</w:t>
      </w:r>
      <w:r w:rsidRPr="00EE0E06">
        <w:rPr>
          <w:rFonts w:eastAsia="Minion Pro"/>
          <w:i/>
          <w:noProof/>
          <w:sz w:val="24"/>
          <w:szCs w:val="24"/>
        </w:rPr>
        <w:t xml:space="preserve"> </w:t>
      </w:r>
      <w:r w:rsidRPr="00EE0E06">
        <w:rPr>
          <w:i/>
          <w:noProof/>
          <w:sz w:val="24"/>
          <w:szCs w:val="24"/>
        </w:rPr>
        <w:t>σκοπὸς</w:t>
      </w:r>
      <w:r w:rsidRPr="00EE0E06">
        <w:rPr>
          <w:rFonts w:eastAsia="Minion Pro"/>
          <w:i/>
          <w:noProof/>
          <w:sz w:val="24"/>
          <w:szCs w:val="24"/>
        </w:rPr>
        <w:t xml:space="preserve"> </w:t>
      </w:r>
      <w:r w:rsidRPr="00EE0E06">
        <w:rPr>
          <w:i/>
          <w:noProof/>
          <w:sz w:val="24"/>
          <w:szCs w:val="24"/>
        </w:rPr>
        <w:t>τῆς</w:t>
      </w:r>
      <w:r w:rsidRPr="00EE0E06">
        <w:rPr>
          <w:rFonts w:eastAsia="Minion Pro"/>
          <w:i/>
          <w:noProof/>
          <w:sz w:val="24"/>
          <w:szCs w:val="24"/>
        </w:rPr>
        <w:t xml:space="preserve"> </w:t>
      </w:r>
      <w:r w:rsidRPr="00EE0E06">
        <w:rPr>
          <w:i/>
          <w:noProof/>
          <w:sz w:val="24"/>
          <w:szCs w:val="24"/>
        </w:rPr>
        <w:t>ζωῆς</w:t>
      </w:r>
      <w:r w:rsidRPr="00EE0E06">
        <w:rPr>
          <w:rFonts w:eastAsia="Minion Pro"/>
          <w:i/>
          <w:noProof/>
          <w:sz w:val="24"/>
          <w:szCs w:val="24"/>
        </w:rPr>
        <w:t xml:space="preserve"> </w:t>
      </w:r>
      <w:r w:rsidRPr="00EE0E06">
        <w:rPr>
          <w:i/>
          <w:noProof/>
          <w:sz w:val="24"/>
          <w:szCs w:val="24"/>
        </w:rPr>
        <w:t>τοῦ</w:t>
      </w:r>
      <w:r w:rsidRPr="00EE0E06">
        <w:rPr>
          <w:rFonts w:eastAsia="Minion Pro"/>
          <w:i/>
          <w:noProof/>
          <w:sz w:val="24"/>
          <w:szCs w:val="24"/>
        </w:rPr>
        <w:t xml:space="preserve"> </w:t>
      </w:r>
      <w:r w:rsidRPr="00EE0E06">
        <w:rPr>
          <w:i/>
          <w:noProof/>
          <w:sz w:val="24"/>
          <w:szCs w:val="24"/>
        </w:rPr>
        <w:t>ἀνθρώπου</w:t>
      </w:r>
      <w:r w:rsidRPr="00EE0E06">
        <w:rPr>
          <w:noProof/>
          <w:sz w:val="24"/>
          <w:szCs w:val="24"/>
        </w:rPr>
        <w:t>,</w:t>
      </w:r>
      <w:r w:rsidRPr="00EE0E06">
        <w:rPr>
          <w:rFonts w:eastAsia="Minion Pro"/>
          <w:noProof/>
          <w:sz w:val="24"/>
          <w:szCs w:val="24"/>
        </w:rPr>
        <w:t xml:space="preserve"> </w:t>
      </w:r>
      <w:r w:rsidRPr="00EE0E06">
        <w:rPr>
          <w:noProof/>
          <w:sz w:val="24"/>
          <w:szCs w:val="24"/>
        </w:rPr>
        <w:t>Άγιον</w:t>
      </w:r>
      <w:r w:rsidRPr="00EE0E06">
        <w:rPr>
          <w:rFonts w:eastAsia="Minion Pro"/>
          <w:noProof/>
          <w:sz w:val="24"/>
          <w:szCs w:val="24"/>
        </w:rPr>
        <w:t xml:space="preserve"> </w:t>
      </w:r>
      <w:r w:rsidRPr="00EE0E06">
        <w:rPr>
          <w:noProof/>
          <w:sz w:val="24"/>
          <w:szCs w:val="24"/>
        </w:rPr>
        <w:t>Όρος,</w:t>
      </w:r>
      <w:r w:rsidRPr="00EE0E06">
        <w:rPr>
          <w:rFonts w:eastAsia="Minion Pro"/>
          <w:noProof/>
          <w:sz w:val="24"/>
          <w:szCs w:val="24"/>
        </w:rPr>
        <w:t xml:space="preserve"> </w:t>
      </w:r>
      <w:r w:rsidRPr="00EE0E06">
        <w:rPr>
          <w:noProof/>
          <w:sz w:val="24"/>
          <w:szCs w:val="24"/>
        </w:rPr>
        <w:t>2000,</w:t>
      </w:r>
      <w:r w:rsidRPr="00EE0E06">
        <w:rPr>
          <w:rFonts w:eastAsia="Minion Pro"/>
          <w:noProof/>
          <w:sz w:val="24"/>
          <w:szCs w:val="24"/>
        </w:rPr>
        <w:t xml:space="preserve"> </w:t>
      </w:r>
      <w:r w:rsidRPr="00EE0E06">
        <w:rPr>
          <w:noProof/>
          <w:sz w:val="24"/>
          <w:szCs w:val="24"/>
        </w:rPr>
        <w:t>12</w:t>
      </w:r>
      <w:r w:rsidRPr="00EE0E06">
        <w:rPr>
          <w:rFonts w:eastAsia="Minion Pro"/>
          <w:noProof/>
          <w:sz w:val="24"/>
          <w:szCs w:val="24"/>
        </w:rPr>
        <w:t>–</w:t>
      </w:r>
      <w:r w:rsidRPr="00EE0E06">
        <w:rPr>
          <w:noProof/>
          <w:sz w:val="24"/>
          <w:szCs w:val="24"/>
        </w:rPr>
        <w:t>27.</w:t>
      </w:r>
    </w:p>
    <w:p w:rsidR="0053390C" w:rsidRPr="00EE0E06" w:rsidRDefault="0053390C" w:rsidP="00EE0E06">
      <w:pPr>
        <w:widowControl/>
        <w:numPr>
          <w:ilvl w:val="0"/>
          <w:numId w:val="18"/>
        </w:numPr>
        <w:suppressAutoHyphens/>
        <w:autoSpaceDE/>
        <w:autoSpaceDN/>
        <w:jc w:val="both"/>
        <w:rPr>
          <w:noProof/>
          <w:sz w:val="24"/>
          <w:szCs w:val="24"/>
        </w:rPr>
      </w:pPr>
      <w:r w:rsidRPr="00EE0E06">
        <w:rPr>
          <w:bCs/>
          <w:noProof/>
          <w:sz w:val="24"/>
          <w:szCs w:val="24"/>
        </w:rPr>
        <w:t>Ста</w:t>
      </w:r>
      <w:r w:rsidRPr="00EE0E06">
        <w:rPr>
          <w:bCs/>
          <w:noProof/>
          <w:sz w:val="24"/>
          <w:szCs w:val="24"/>
        </w:rPr>
        <w:softHyphen/>
        <w:t>рац</w:t>
      </w:r>
      <w:r w:rsidRPr="00EE0E06">
        <w:rPr>
          <w:rFonts w:eastAsia="Minion Pro"/>
          <w:bCs/>
          <w:noProof/>
          <w:sz w:val="24"/>
          <w:szCs w:val="24"/>
        </w:rPr>
        <w:t xml:space="preserve"> </w:t>
      </w:r>
      <w:r w:rsidRPr="00EE0E06">
        <w:rPr>
          <w:bCs/>
          <w:noProof/>
          <w:sz w:val="24"/>
          <w:szCs w:val="24"/>
        </w:rPr>
        <w:t>Пај</w:t>
      </w:r>
      <w:r w:rsidRPr="00EE0E06">
        <w:rPr>
          <w:bCs/>
          <w:noProof/>
          <w:sz w:val="24"/>
          <w:szCs w:val="24"/>
        </w:rPr>
        <w:softHyphen/>
        <w:t>си</w:t>
      </w:r>
      <w:r w:rsidRPr="00EE0E06">
        <w:rPr>
          <w:bCs/>
          <w:noProof/>
          <w:sz w:val="24"/>
          <w:szCs w:val="24"/>
        </w:rPr>
        <w:softHyphen/>
        <w:t>је</w:t>
      </w:r>
      <w:r w:rsidRPr="00EE0E06">
        <w:rPr>
          <w:noProof/>
          <w:sz w:val="24"/>
          <w:szCs w:val="24"/>
        </w:rPr>
        <w:t>,</w:t>
      </w:r>
      <w:r w:rsidRPr="00EE0E06">
        <w:rPr>
          <w:rFonts w:eastAsia="Minion Pro"/>
          <w:noProof/>
          <w:sz w:val="24"/>
          <w:szCs w:val="24"/>
        </w:rPr>
        <w:t xml:space="preserve"> </w:t>
      </w:r>
      <w:r w:rsidRPr="00EE0E06">
        <w:rPr>
          <w:i/>
          <w:noProof/>
          <w:sz w:val="24"/>
          <w:szCs w:val="24"/>
        </w:rPr>
        <w:t>Дух</w:t>
      </w:r>
      <w:r w:rsidRPr="00EE0E06">
        <w:rPr>
          <w:rFonts w:eastAsia="Minion Pro"/>
          <w:i/>
          <w:noProof/>
          <w:sz w:val="24"/>
          <w:szCs w:val="24"/>
        </w:rPr>
        <w:t xml:space="preserve"> </w:t>
      </w:r>
      <w:r w:rsidRPr="00EE0E06">
        <w:rPr>
          <w:i/>
          <w:noProof/>
          <w:sz w:val="24"/>
          <w:szCs w:val="24"/>
        </w:rPr>
        <w:t>Бож</w:t>
      </w:r>
      <w:r w:rsidRPr="00EE0E06">
        <w:rPr>
          <w:i/>
          <w:noProof/>
          <w:sz w:val="24"/>
          <w:szCs w:val="24"/>
        </w:rPr>
        <w:softHyphen/>
        <w:t>ји</w:t>
      </w:r>
      <w:r w:rsidRPr="00EE0E06">
        <w:rPr>
          <w:rFonts w:eastAsia="Minion Pro"/>
          <w:i/>
          <w:noProof/>
          <w:sz w:val="24"/>
          <w:szCs w:val="24"/>
        </w:rPr>
        <w:t xml:space="preserve"> </w:t>
      </w:r>
      <w:r w:rsidRPr="00EE0E06">
        <w:rPr>
          <w:i/>
          <w:noProof/>
          <w:sz w:val="24"/>
          <w:szCs w:val="24"/>
        </w:rPr>
        <w:t>и</w:t>
      </w:r>
      <w:r w:rsidRPr="00EE0E06">
        <w:rPr>
          <w:rFonts w:eastAsia="Minion Pro"/>
          <w:i/>
          <w:noProof/>
          <w:sz w:val="24"/>
          <w:szCs w:val="24"/>
        </w:rPr>
        <w:t xml:space="preserve"> </w:t>
      </w:r>
      <w:r w:rsidRPr="00EE0E06">
        <w:rPr>
          <w:i/>
          <w:noProof/>
          <w:sz w:val="24"/>
          <w:szCs w:val="24"/>
        </w:rPr>
        <w:t>дух</w:t>
      </w:r>
      <w:r w:rsidRPr="00EE0E06">
        <w:rPr>
          <w:rFonts w:eastAsia="Minion Pro"/>
          <w:i/>
          <w:noProof/>
          <w:sz w:val="24"/>
          <w:szCs w:val="24"/>
        </w:rPr>
        <w:t xml:space="preserve"> </w:t>
      </w:r>
      <w:r w:rsidRPr="00EE0E06">
        <w:rPr>
          <w:i/>
          <w:noProof/>
          <w:sz w:val="24"/>
          <w:szCs w:val="24"/>
        </w:rPr>
        <w:t>ово</w:t>
      </w:r>
      <w:r w:rsidRPr="00EE0E06">
        <w:rPr>
          <w:i/>
          <w:noProof/>
          <w:sz w:val="24"/>
          <w:szCs w:val="24"/>
        </w:rPr>
        <w:softHyphen/>
        <w:t>га</w:t>
      </w:r>
      <w:r w:rsidRPr="00EE0E06">
        <w:rPr>
          <w:rFonts w:eastAsia="Minion Pro"/>
          <w:i/>
          <w:noProof/>
          <w:sz w:val="24"/>
          <w:szCs w:val="24"/>
        </w:rPr>
        <w:t xml:space="preserve"> </w:t>
      </w:r>
      <w:r w:rsidRPr="00EE0E06">
        <w:rPr>
          <w:i/>
          <w:noProof/>
          <w:sz w:val="24"/>
          <w:szCs w:val="24"/>
        </w:rPr>
        <w:t>све</w:t>
      </w:r>
      <w:r w:rsidRPr="00EE0E06">
        <w:rPr>
          <w:i/>
          <w:noProof/>
          <w:sz w:val="24"/>
          <w:szCs w:val="24"/>
        </w:rPr>
        <w:softHyphen/>
        <w:t>та</w:t>
      </w:r>
      <w:r w:rsidRPr="00EE0E06">
        <w:rPr>
          <w:noProof/>
          <w:sz w:val="24"/>
          <w:szCs w:val="24"/>
        </w:rPr>
        <w:t>,</w:t>
      </w:r>
      <w:r w:rsidRPr="00EE0E06">
        <w:rPr>
          <w:rFonts w:eastAsia="Minion Pro"/>
          <w:noProof/>
          <w:sz w:val="24"/>
          <w:szCs w:val="24"/>
        </w:rPr>
        <w:t xml:space="preserve"> </w:t>
      </w:r>
      <w:r w:rsidRPr="00EE0E06">
        <w:rPr>
          <w:noProof/>
          <w:sz w:val="24"/>
          <w:szCs w:val="24"/>
        </w:rPr>
        <w:t>у:</w:t>
      </w:r>
      <w:r w:rsidRPr="00EE0E06">
        <w:rPr>
          <w:rFonts w:eastAsia="Minion Pro"/>
          <w:noProof/>
          <w:sz w:val="24"/>
          <w:szCs w:val="24"/>
        </w:rPr>
        <w:t xml:space="preserve"> </w:t>
      </w:r>
      <w:r w:rsidRPr="00EE0E06">
        <w:rPr>
          <w:i/>
          <w:noProof/>
          <w:sz w:val="24"/>
          <w:szCs w:val="24"/>
        </w:rPr>
        <w:t>Чу</w:t>
      </w:r>
      <w:r w:rsidRPr="00EE0E06">
        <w:rPr>
          <w:i/>
          <w:noProof/>
          <w:sz w:val="24"/>
          <w:szCs w:val="24"/>
        </w:rPr>
        <w:softHyphen/>
        <w:t>вај</w:t>
      </w:r>
      <w:r w:rsidRPr="00EE0E06">
        <w:rPr>
          <w:i/>
          <w:noProof/>
          <w:sz w:val="24"/>
          <w:szCs w:val="24"/>
        </w:rPr>
        <w:softHyphen/>
        <w:t>те</w:t>
      </w:r>
      <w:r w:rsidRPr="00EE0E06">
        <w:rPr>
          <w:rFonts w:eastAsia="Minion Pro"/>
          <w:i/>
          <w:noProof/>
          <w:sz w:val="24"/>
          <w:szCs w:val="24"/>
        </w:rPr>
        <w:t xml:space="preserve"> </w:t>
      </w:r>
      <w:r w:rsidRPr="00EE0E06">
        <w:rPr>
          <w:i/>
          <w:noProof/>
          <w:sz w:val="24"/>
          <w:szCs w:val="24"/>
        </w:rPr>
        <w:t>ду</w:t>
      </w:r>
      <w:r w:rsidRPr="00EE0E06">
        <w:rPr>
          <w:i/>
          <w:noProof/>
          <w:sz w:val="24"/>
          <w:szCs w:val="24"/>
        </w:rPr>
        <w:softHyphen/>
        <w:t>шу,</w:t>
      </w:r>
      <w:r w:rsidRPr="00EE0E06">
        <w:rPr>
          <w:rFonts w:eastAsia="Minion Pro"/>
          <w:i/>
          <w:noProof/>
          <w:sz w:val="24"/>
          <w:szCs w:val="24"/>
        </w:rPr>
        <w:t xml:space="preserve"> </w:t>
      </w:r>
      <w:r w:rsidRPr="00EE0E06">
        <w:rPr>
          <w:i/>
          <w:noProof/>
          <w:sz w:val="24"/>
          <w:szCs w:val="24"/>
        </w:rPr>
        <w:t>раз</w:t>
      </w:r>
      <w:r w:rsidRPr="00EE0E06">
        <w:rPr>
          <w:i/>
          <w:noProof/>
          <w:sz w:val="24"/>
          <w:szCs w:val="24"/>
        </w:rPr>
        <w:softHyphen/>
        <w:t>го</w:t>
      </w:r>
      <w:r w:rsidRPr="00EE0E06">
        <w:rPr>
          <w:i/>
          <w:noProof/>
          <w:sz w:val="24"/>
          <w:szCs w:val="24"/>
        </w:rPr>
        <w:softHyphen/>
        <w:t>во</w:t>
      </w:r>
      <w:r w:rsidRPr="00EE0E06">
        <w:rPr>
          <w:i/>
          <w:noProof/>
          <w:sz w:val="24"/>
          <w:szCs w:val="24"/>
        </w:rPr>
        <w:softHyphen/>
        <w:t>ри</w:t>
      </w:r>
      <w:r w:rsidRPr="00EE0E06">
        <w:rPr>
          <w:rFonts w:eastAsia="Minion Pro"/>
          <w:i/>
          <w:noProof/>
          <w:sz w:val="24"/>
          <w:szCs w:val="24"/>
        </w:rPr>
        <w:t xml:space="preserve"> </w:t>
      </w:r>
      <w:r w:rsidRPr="00EE0E06">
        <w:rPr>
          <w:i/>
          <w:noProof/>
          <w:sz w:val="24"/>
          <w:szCs w:val="24"/>
        </w:rPr>
        <w:t>са</w:t>
      </w:r>
      <w:r w:rsidRPr="00EE0E06">
        <w:rPr>
          <w:rFonts w:eastAsia="Minion Pro"/>
          <w:i/>
          <w:noProof/>
          <w:sz w:val="24"/>
          <w:szCs w:val="24"/>
        </w:rPr>
        <w:t xml:space="preserve"> </w:t>
      </w:r>
      <w:r w:rsidRPr="00EE0E06">
        <w:rPr>
          <w:i/>
          <w:noProof/>
          <w:sz w:val="24"/>
          <w:szCs w:val="24"/>
        </w:rPr>
        <w:t>стар</w:t>
      </w:r>
      <w:r w:rsidRPr="00EE0E06">
        <w:rPr>
          <w:i/>
          <w:noProof/>
          <w:sz w:val="24"/>
          <w:szCs w:val="24"/>
        </w:rPr>
        <w:softHyphen/>
        <w:t>цем</w:t>
      </w:r>
      <w:r w:rsidRPr="00EE0E06">
        <w:rPr>
          <w:rFonts w:eastAsia="Minion Pro"/>
          <w:i/>
          <w:noProof/>
          <w:sz w:val="24"/>
          <w:szCs w:val="24"/>
        </w:rPr>
        <w:t xml:space="preserve"> </w:t>
      </w:r>
      <w:r w:rsidRPr="00EE0E06">
        <w:rPr>
          <w:i/>
          <w:noProof/>
          <w:sz w:val="24"/>
          <w:szCs w:val="24"/>
        </w:rPr>
        <w:t>Пај</w:t>
      </w:r>
      <w:r w:rsidRPr="00EE0E06">
        <w:rPr>
          <w:i/>
          <w:noProof/>
          <w:sz w:val="24"/>
          <w:szCs w:val="24"/>
        </w:rPr>
        <w:softHyphen/>
        <w:t>си</w:t>
      </w:r>
      <w:r w:rsidRPr="00EE0E06">
        <w:rPr>
          <w:i/>
          <w:noProof/>
          <w:sz w:val="24"/>
          <w:szCs w:val="24"/>
        </w:rPr>
        <w:softHyphen/>
        <w:t>јем</w:t>
      </w:r>
      <w:r w:rsidRPr="00EE0E06">
        <w:rPr>
          <w:rFonts w:eastAsia="Minion Pro"/>
          <w:i/>
          <w:noProof/>
          <w:sz w:val="24"/>
          <w:szCs w:val="24"/>
        </w:rPr>
        <w:t xml:space="preserve"> </w:t>
      </w:r>
      <w:r w:rsidRPr="00EE0E06">
        <w:rPr>
          <w:i/>
          <w:noProof/>
          <w:sz w:val="24"/>
          <w:szCs w:val="24"/>
        </w:rPr>
        <w:t>о</w:t>
      </w:r>
      <w:r w:rsidRPr="00EE0E06">
        <w:rPr>
          <w:rFonts w:eastAsia="Minion Pro"/>
          <w:i/>
          <w:noProof/>
          <w:sz w:val="24"/>
          <w:szCs w:val="24"/>
        </w:rPr>
        <w:t xml:space="preserve"> </w:t>
      </w:r>
      <w:r w:rsidRPr="00EE0E06">
        <w:rPr>
          <w:i/>
          <w:noProof/>
          <w:sz w:val="24"/>
          <w:szCs w:val="24"/>
        </w:rPr>
        <w:t>спа</w:t>
      </w:r>
      <w:r w:rsidRPr="00EE0E06">
        <w:rPr>
          <w:i/>
          <w:noProof/>
          <w:sz w:val="24"/>
          <w:szCs w:val="24"/>
        </w:rPr>
        <w:softHyphen/>
        <w:t>се</w:t>
      </w:r>
      <w:r w:rsidRPr="00EE0E06">
        <w:rPr>
          <w:i/>
          <w:noProof/>
          <w:sz w:val="24"/>
          <w:szCs w:val="24"/>
        </w:rPr>
        <w:softHyphen/>
        <w:t>њу</w:t>
      </w:r>
      <w:r w:rsidRPr="00EE0E06">
        <w:rPr>
          <w:rFonts w:eastAsia="Minion Pro"/>
          <w:i/>
          <w:noProof/>
          <w:sz w:val="24"/>
          <w:szCs w:val="24"/>
        </w:rPr>
        <w:t xml:space="preserve"> </w:t>
      </w:r>
      <w:r w:rsidRPr="00EE0E06">
        <w:rPr>
          <w:i/>
          <w:noProof/>
          <w:sz w:val="24"/>
          <w:szCs w:val="24"/>
        </w:rPr>
        <w:t>у</w:t>
      </w:r>
      <w:r w:rsidRPr="00EE0E06">
        <w:rPr>
          <w:rFonts w:eastAsia="Minion Pro"/>
          <w:i/>
          <w:noProof/>
          <w:sz w:val="24"/>
          <w:szCs w:val="24"/>
        </w:rPr>
        <w:t xml:space="preserve"> </w:t>
      </w:r>
      <w:r w:rsidRPr="00EE0E06">
        <w:rPr>
          <w:i/>
          <w:noProof/>
          <w:sz w:val="24"/>
          <w:szCs w:val="24"/>
        </w:rPr>
        <w:t>са</w:t>
      </w:r>
      <w:r w:rsidRPr="00EE0E06">
        <w:rPr>
          <w:i/>
          <w:noProof/>
          <w:sz w:val="24"/>
          <w:szCs w:val="24"/>
        </w:rPr>
        <w:softHyphen/>
        <w:t>вре</w:t>
      </w:r>
      <w:r w:rsidRPr="00EE0E06">
        <w:rPr>
          <w:i/>
          <w:noProof/>
          <w:sz w:val="24"/>
          <w:szCs w:val="24"/>
        </w:rPr>
        <w:softHyphen/>
        <w:t>ме</w:t>
      </w:r>
      <w:r w:rsidRPr="00EE0E06">
        <w:rPr>
          <w:i/>
          <w:noProof/>
          <w:sz w:val="24"/>
          <w:szCs w:val="24"/>
        </w:rPr>
        <w:softHyphen/>
        <w:t>ном</w:t>
      </w:r>
      <w:r w:rsidRPr="00EE0E06">
        <w:rPr>
          <w:rFonts w:eastAsia="Minion Pro"/>
          <w:i/>
          <w:noProof/>
          <w:sz w:val="24"/>
          <w:szCs w:val="24"/>
        </w:rPr>
        <w:t xml:space="preserve"> </w:t>
      </w:r>
      <w:r w:rsidRPr="00EE0E06">
        <w:rPr>
          <w:i/>
          <w:noProof/>
          <w:sz w:val="24"/>
          <w:szCs w:val="24"/>
        </w:rPr>
        <w:t>све</w:t>
      </w:r>
      <w:r w:rsidRPr="00EE0E06">
        <w:rPr>
          <w:i/>
          <w:noProof/>
          <w:sz w:val="24"/>
          <w:szCs w:val="24"/>
        </w:rPr>
        <w:softHyphen/>
        <w:t>ту</w:t>
      </w:r>
      <w:r w:rsidRPr="00EE0E06">
        <w:rPr>
          <w:noProof/>
          <w:sz w:val="24"/>
          <w:szCs w:val="24"/>
        </w:rPr>
        <w:t>,</w:t>
      </w:r>
      <w:r w:rsidRPr="00EE0E06">
        <w:rPr>
          <w:rFonts w:eastAsia="Minion Pro"/>
          <w:noProof/>
          <w:sz w:val="24"/>
          <w:szCs w:val="24"/>
        </w:rPr>
        <w:t xml:space="preserve"> </w:t>
      </w:r>
      <w:r w:rsidRPr="00EE0E06">
        <w:rPr>
          <w:noProof/>
          <w:sz w:val="24"/>
          <w:szCs w:val="24"/>
        </w:rPr>
        <w:t>Бе</w:t>
      </w:r>
      <w:r w:rsidRPr="00EE0E06">
        <w:rPr>
          <w:noProof/>
          <w:sz w:val="24"/>
          <w:szCs w:val="24"/>
        </w:rPr>
        <w:softHyphen/>
        <w:t>о</w:t>
      </w:r>
      <w:r w:rsidRPr="00EE0E06">
        <w:rPr>
          <w:noProof/>
          <w:sz w:val="24"/>
          <w:szCs w:val="24"/>
        </w:rPr>
        <w:softHyphen/>
        <w:t>град</w:t>
      </w:r>
      <w:r w:rsidRPr="00EE0E06">
        <w:rPr>
          <w:rFonts w:eastAsia="Minion Pro"/>
          <w:noProof/>
          <w:sz w:val="24"/>
          <w:szCs w:val="24"/>
        </w:rPr>
        <w:t xml:space="preserve"> </w:t>
      </w:r>
      <w:r w:rsidRPr="00EE0E06">
        <w:rPr>
          <w:noProof/>
          <w:sz w:val="24"/>
          <w:szCs w:val="24"/>
        </w:rPr>
        <w:t>2003,</w:t>
      </w:r>
      <w:r w:rsidRPr="00EE0E06">
        <w:rPr>
          <w:rFonts w:eastAsia="Minion Pro"/>
          <w:noProof/>
          <w:sz w:val="24"/>
          <w:szCs w:val="24"/>
        </w:rPr>
        <w:t xml:space="preserve"> </w:t>
      </w:r>
      <w:r w:rsidRPr="00EE0E06">
        <w:rPr>
          <w:noProof/>
          <w:sz w:val="24"/>
          <w:szCs w:val="24"/>
        </w:rPr>
        <w:t>263</w:t>
      </w:r>
      <w:r w:rsidRPr="00EE0E06">
        <w:rPr>
          <w:rFonts w:eastAsia="Minion Pro"/>
          <w:noProof/>
          <w:sz w:val="24"/>
          <w:szCs w:val="24"/>
        </w:rPr>
        <w:t>–</w:t>
      </w:r>
      <w:r w:rsidRPr="00EE0E06">
        <w:rPr>
          <w:noProof/>
          <w:sz w:val="24"/>
          <w:szCs w:val="24"/>
        </w:rPr>
        <w:t>318.</w:t>
      </w:r>
    </w:p>
    <w:p w:rsidR="0053390C" w:rsidRPr="00EE0E06" w:rsidRDefault="0053390C" w:rsidP="00EE0E06">
      <w:pPr>
        <w:widowControl/>
        <w:numPr>
          <w:ilvl w:val="0"/>
          <w:numId w:val="18"/>
        </w:numPr>
        <w:suppressAutoHyphens/>
        <w:autoSpaceDE/>
        <w:autoSpaceDN/>
        <w:jc w:val="both"/>
        <w:rPr>
          <w:noProof/>
          <w:sz w:val="24"/>
          <w:szCs w:val="24"/>
        </w:rPr>
      </w:pPr>
      <w:r w:rsidRPr="00EE0E06">
        <w:rPr>
          <w:noProof/>
          <w:sz w:val="24"/>
          <w:szCs w:val="24"/>
        </w:rPr>
        <w:t xml:space="preserve">Филотеј Григоријатски, </w:t>
      </w:r>
      <w:r w:rsidRPr="00EE0E06">
        <w:rPr>
          <w:i/>
          <w:noProof/>
          <w:sz w:val="24"/>
          <w:szCs w:val="24"/>
        </w:rPr>
        <w:t>Борба у Христу у време апостасије нашег доба</w:t>
      </w:r>
      <w:r w:rsidRPr="00EE0E06">
        <w:rPr>
          <w:noProof/>
          <w:sz w:val="24"/>
          <w:szCs w:val="24"/>
        </w:rPr>
        <w:t xml:space="preserve">, </w:t>
      </w:r>
      <w:r w:rsidRPr="00EE0E06">
        <w:rPr>
          <w:bCs/>
          <w:noProof/>
          <w:sz w:val="24"/>
          <w:szCs w:val="24"/>
        </w:rPr>
        <w:t>За</w:t>
      </w:r>
      <w:r w:rsidRPr="00EE0E06">
        <w:rPr>
          <w:bCs/>
          <w:noProof/>
          <w:sz w:val="24"/>
          <w:szCs w:val="24"/>
        </w:rPr>
        <w:softHyphen/>
        <w:t>ду</w:t>
      </w:r>
      <w:r w:rsidRPr="00EE0E06">
        <w:rPr>
          <w:bCs/>
          <w:noProof/>
          <w:sz w:val="24"/>
          <w:szCs w:val="24"/>
        </w:rPr>
        <w:softHyphen/>
        <w:t>жби</w:t>
      </w:r>
      <w:r w:rsidRPr="00EE0E06">
        <w:rPr>
          <w:bCs/>
          <w:noProof/>
          <w:sz w:val="24"/>
          <w:szCs w:val="24"/>
        </w:rPr>
        <w:softHyphen/>
        <w:t>на</w:t>
      </w:r>
      <w:r w:rsidRPr="00EE0E06">
        <w:rPr>
          <w:rFonts w:eastAsia="Minion Pro"/>
          <w:bCs/>
          <w:noProof/>
          <w:sz w:val="24"/>
          <w:szCs w:val="24"/>
        </w:rPr>
        <w:t xml:space="preserve"> </w:t>
      </w:r>
      <w:r w:rsidRPr="00EE0E06">
        <w:rPr>
          <w:bCs/>
          <w:noProof/>
          <w:sz w:val="24"/>
          <w:szCs w:val="24"/>
        </w:rPr>
        <w:t>Ма</w:t>
      </w:r>
      <w:r w:rsidRPr="00EE0E06">
        <w:rPr>
          <w:bCs/>
          <w:noProof/>
          <w:sz w:val="24"/>
          <w:szCs w:val="24"/>
        </w:rPr>
        <w:softHyphen/>
        <w:t>на</w:t>
      </w:r>
      <w:r w:rsidRPr="00EE0E06">
        <w:rPr>
          <w:bCs/>
          <w:noProof/>
          <w:sz w:val="24"/>
          <w:szCs w:val="24"/>
        </w:rPr>
        <w:softHyphen/>
        <w:t>сти</w:t>
      </w:r>
      <w:r w:rsidRPr="00EE0E06">
        <w:rPr>
          <w:bCs/>
          <w:noProof/>
          <w:sz w:val="24"/>
          <w:szCs w:val="24"/>
        </w:rPr>
        <w:softHyphen/>
        <w:t>ра</w:t>
      </w:r>
      <w:r w:rsidRPr="00EE0E06">
        <w:rPr>
          <w:rFonts w:eastAsia="Minion Pro"/>
          <w:bCs/>
          <w:noProof/>
          <w:sz w:val="24"/>
          <w:szCs w:val="24"/>
        </w:rPr>
        <w:t xml:space="preserve"> </w:t>
      </w:r>
      <w:r w:rsidRPr="00EE0E06">
        <w:rPr>
          <w:bCs/>
          <w:noProof/>
          <w:sz w:val="24"/>
          <w:szCs w:val="24"/>
        </w:rPr>
        <w:t>Хи</w:t>
      </w:r>
      <w:r w:rsidRPr="00EE0E06">
        <w:rPr>
          <w:bCs/>
          <w:noProof/>
          <w:sz w:val="24"/>
          <w:szCs w:val="24"/>
        </w:rPr>
        <w:softHyphen/>
        <w:t>лан</w:t>
      </w:r>
      <w:r w:rsidRPr="00EE0E06">
        <w:rPr>
          <w:bCs/>
          <w:noProof/>
          <w:sz w:val="24"/>
          <w:szCs w:val="24"/>
        </w:rPr>
        <w:softHyphen/>
        <w:t>да</w:t>
      </w:r>
      <w:r w:rsidRPr="00EE0E06">
        <w:rPr>
          <w:bCs/>
          <w:noProof/>
          <w:sz w:val="24"/>
          <w:szCs w:val="24"/>
        </w:rPr>
        <w:softHyphen/>
        <w:t>ра,</w:t>
      </w:r>
      <w:r w:rsidRPr="00EE0E06">
        <w:rPr>
          <w:rFonts w:eastAsia="Minion Pro"/>
          <w:bCs/>
          <w:noProof/>
          <w:sz w:val="24"/>
          <w:szCs w:val="24"/>
        </w:rPr>
        <w:t xml:space="preserve"> </w:t>
      </w:r>
      <w:r w:rsidRPr="00EE0E06">
        <w:rPr>
          <w:bCs/>
          <w:noProof/>
          <w:sz w:val="24"/>
          <w:szCs w:val="24"/>
        </w:rPr>
        <w:t>Бе</w:t>
      </w:r>
      <w:r w:rsidRPr="00EE0E06">
        <w:rPr>
          <w:bCs/>
          <w:noProof/>
          <w:sz w:val="24"/>
          <w:szCs w:val="24"/>
        </w:rPr>
        <w:softHyphen/>
        <w:t>о</w:t>
      </w:r>
      <w:r w:rsidRPr="00EE0E06">
        <w:rPr>
          <w:bCs/>
          <w:noProof/>
          <w:sz w:val="24"/>
          <w:szCs w:val="24"/>
        </w:rPr>
        <w:softHyphen/>
        <w:t>град</w:t>
      </w:r>
      <w:r w:rsidRPr="00EE0E06">
        <w:rPr>
          <w:rFonts w:eastAsia="Minion Pro"/>
          <w:bCs/>
          <w:noProof/>
          <w:sz w:val="24"/>
          <w:szCs w:val="24"/>
        </w:rPr>
        <w:t xml:space="preserve"> </w:t>
      </w:r>
      <w:r w:rsidRPr="00EE0E06">
        <w:rPr>
          <w:bCs/>
          <w:noProof/>
          <w:sz w:val="24"/>
          <w:szCs w:val="24"/>
        </w:rPr>
        <w:t>2004. Изворник</w:t>
      </w:r>
      <w:r w:rsidRPr="00EE0E06">
        <w:rPr>
          <w:bCs/>
          <w:noProof/>
          <w:sz w:val="24"/>
          <w:szCs w:val="24"/>
          <w:lang w:val="el-GR"/>
        </w:rPr>
        <w:t xml:space="preserve">: Ιερομόναχος Φιλόθεος, </w:t>
      </w:r>
      <w:r w:rsidRPr="00EE0E06">
        <w:rPr>
          <w:bCs/>
          <w:i/>
          <w:noProof/>
          <w:sz w:val="24"/>
          <w:szCs w:val="24"/>
          <w:lang w:val="el-GR"/>
        </w:rPr>
        <w:t>Ο εν Χριστώ αγώνας μέσα στην αποστασία της εποχής μας</w:t>
      </w:r>
      <w:r w:rsidRPr="00EE0E06">
        <w:rPr>
          <w:bCs/>
          <w:noProof/>
          <w:sz w:val="24"/>
          <w:szCs w:val="24"/>
          <w:lang w:val="el-GR"/>
        </w:rPr>
        <w:t xml:space="preserve">, ἐκδ. </w:t>
      </w:r>
      <w:r w:rsidRPr="00EE0E06">
        <w:rPr>
          <w:bCs/>
          <w:noProof/>
          <w:sz w:val="24"/>
          <w:szCs w:val="24"/>
        </w:rPr>
        <w:t>Ἱ Μ. Ὁσίου Γρηγορίου, 1997.</w:t>
      </w:r>
    </w:p>
    <w:p w:rsidR="0053390C" w:rsidRPr="00EE0E06" w:rsidRDefault="0053390C" w:rsidP="00EE0E06">
      <w:pPr>
        <w:widowControl/>
        <w:numPr>
          <w:ilvl w:val="0"/>
          <w:numId w:val="18"/>
        </w:numPr>
        <w:suppressAutoHyphens/>
        <w:autoSpaceDE/>
        <w:autoSpaceDN/>
        <w:jc w:val="both"/>
        <w:rPr>
          <w:noProof/>
          <w:sz w:val="24"/>
          <w:szCs w:val="24"/>
        </w:rPr>
      </w:pPr>
      <w:r w:rsidRPr="00EE0E06">
        <w:rPr>
          <w:noProof/>
          <w:sz w:val="24"/>
          <w:szCs w:val="24"/>
        </w:rPr>
        <w:t xml:space="preserve">Георгије Капсанис, </w:t>
      </w:r>
      <w:r w:rsidRPr="00EE0E06">
        <w:rPr>
          <w:i/>
          <w:noProof/>
          <w:sz w:val="24"/>
          <w:szCs w:val="24"/>
        </w:rPr>
        <w:t>Крст Христов и његов значај у нашем животу</w:t>
      </w:r>
      <w:r w:rsidRPr="00EE0E06">
        <w:rPr>
          <w:noProof/>
          <w:sz w:val="24"/>
          <w:szCs w:val="24"/>
        </w:rPr>
        <w:t xml:space="preserve">, </w:t>
      </w:r>
      <w:r w:rsidRPr="00EE0E06">
        <w:rPr>
          <w:bCs/>
          <w:noProof/>
          <w:sz w:val="24"/>
          <w:szCs w:val="24"/>
        </w:rPr>
        <w:t>За</w:t>
      </w:r>
      <w:r w:rsidRPr="00EE0E06">
        <w:rPr>
          <w:bCs/>
          <w:noProof/>
          <w:sz w:val="24"/>
          <w:szCs w:val="24"/>
        </w:rPr>
        <w:softHyphen/>
        <w:t>ду</w:t>
      </w:r>
      <w:r w:rsidRPr="00EE0E06">
        <w:rPr>
          <w:bCs/>
          <w:noProof/>
          <w:sz w:val="24"/>
          <w:szCs w:val="24"/>
        </w:rPr>
        <w:softHyphen/>
        <w:t>жби</w:t>
      </w:r>
      <w:r w:rsidRPr="00EE0E06">
        <w:rPr>
          <w:bCs/>
          <w:noProof/>
          <w:sz w:val="24"/>
          <w:szCs w:val="24"/>
        </w:rPr>
        <w:softHyphen/>
        <w:t>на</w:t>
      </w:r>
      <w:r w:rsidRPr="00EE0E06">
        <w:rPr>
          <w:rFonts w:eastAsia="Minion Pro"/>
          <w:bCs/>
          <w:noProof/>
          <w:sz w:val="24"/>
          <w:szCs w:val="24"/>
        </w:rPr>
        <w:t xml:space="preserve"> </w:t>
      </w:r>
      <w:r w:rsidRPr="00EE0E06">
        <w:rPr>
          <w:bCs/>
          <w:noProof/>
          <w:sz w:val="24"/>
          <w:szCs w:val="24"/>
        </w:rPr>
        <w:t>Ма</w:t>
      </w:r>
      <w:r w:rsidRPr="00EE0E06">
        <w:rPr>
          <w:bCs/>
          <w:noProof/>
          <w:sz w:val="24"/>
          <w:szCs w:val="24"/>
        </w:rPr>
        <w:softHyphen/>
        <w:t>на</w:t>
      </w:r>
      <w:r w:rsidRPr="00EE0E06">
        <w:rPr>
          <w:bCs/>
          <w:noProof/>
          <w:sz w:val="24"/>
          <w:szCs w:val="24"/>
        </w:rPr>
        <w:softHyphen/>
        <w:t>сти</w:t>
      </w:r>
      <w:r w:rsidRPr="00EE0E06">
        <w:rPr>
          <w:bCs/>
          <w:noProof/>
          <w:sz w:val="24"/>
          <w:szCs w:val="24"/>
        </w:rPr>
        <w:softHyphen/>
        <w:t>ра</w:t>
      </w:r>
      <w:r w:rsidRPr="00EE0E06">
        <w:rPr>
          <w:rFonts w:eastAsia="Minion Pro"/>
          <w:bCs/>
          <w:noProof/>
          <w:sz w:val="24"/>
          <w:szCs w:val="24"/>
        </w:rPr>
        <w:t xml:space="preserve"> </w:t>
      </w:r>
      <w:r w:rsidRPr="00EE0E06">
        <w:rPr>
          <w:bCs/>
          <w:noProof/>
          <w:sz w:val="24"/>
          <w:szCs w:val="24"/>
        </w:rPr>
        <w:t>Хи</w:t>
      </w:r>
      <w:r w:rsidRPr="00EE0E06">
        <w:rPr>
          <w:bCs/>
          <w:noProof/>
          <w:sz w:val="24"/>
          <w:szCs w:val="24"/>
        </w:rPr>
        <w:softHyphen/>
        <w:t>лан</w:t>
      </w:r>
      <w:r w:rsidRPr="00EE0E06">
        <w:rPr>
          <w:bCs/>
          <w:noProof/>
          <w:sz w:val="24"/>
          <w:szCs w:val="24"/>
        </w:rPr>
        <w:softHyphen/>
        <w:t>да</w:t>
      </w:r>
      <w:r w:rsidRPr="00EE0E06">
        <w:rPr>
          <w:bCs/>
          <w:noProof/>
          <w:sz w:val="24"/>
          <w:szCs w:val="24"/>
        </w:rPr>
        <w:softHyphen/>
        <w:t>ра,</w:t>
      </w:r>
      <w:r w:rsidRPr="00EE0E06">
        <w:rPr>
          <w:rFonts w:eastAsia="Minion Pro"/>
          <w:bCs/>
          <w:noProof/>
          <w:sz w:val="24"/>
          <w:szCs w:val="24"/>
        </w:rPr>
        <w:t xml:space="preserve"> </w:t>
      </w:r>
      <w:r w:rsidRPr="00EE0E06">
        <w:rPr>
          <w:bCs/>
          <w:noProof/>
          <w:sz w:val="24"/>
          <w:szCs w:val="24"/>
        </w:rPr>
        <w:t>Бе</w:t>
      </w:r>
      <w:r w:rsidRPr="00EE0E06">
        <w:rPr>
          <w:bCs/>
          <w:noProof/>
          <w:sz w:val="24"/>
          <w:szCs w:val="24"/>
        </w:rPr>
        <w:softHyphen/>
        <w:t>о</w:t>
      </w:r>
      <w:r w:rsidRPr="00EE0E06">
        <w:rPr>
          <w:bCs/>
          <w:noProof/>
          <w:sz w:val="24"/>
          <w:szCs w:val="24"/>
        </w:rPr>
        <w:softHyphen/>
        <w:t>град</w:t>
      </w:r>
      <w:r w:rsidRPr="00EE0E06">
        <w:rPr>
          <w:rFonts w:eastAsia="Minion Pro"/>
          <w:bCs/>
          <w:noProof/>
          <w:sz w:val="24"/>
          <w:szCs w:val="24"/>
        </w:rPr>
        <w:t xml:space="preserve"> </w:t>
      </w:r>
      <w:r w:rsidRPr="00EE0E06">
        <w:rPr>
          <w:bCs/>
          <w:noProof/>
          <w:sz w:val="24"/>
          <w:szCs w:val="24"/>
        </w:rPr>
        <w:t xml:space="preserve">2004, ISBN: 86-7768-002-2. Изворник: </w:t>
      </w:r>
      <w:r w:rsidRPr="00EE0E06">
        <w:rPr>
          <w:bCs/>
          <w:noProof/>
          <w:sz w:val="24"/>
          <w:szCs w:val="24"/>
          <w:lang w:val="el-GR"/>
        </w:rPr>
        <w:t>Ἀρχιμ</w:t>
      </w:r>
      <w:r w:rsidRPr="00EE0E06">
        <w:rPr>
          <w:bCs/>
          <w:noProof/>
          <w:sz w:val="24"/>
          <w:szCs w:val="24"/>
        </w:rPr>
        <w:t xml:space="preserve">. </w:t>
      </w:r>
      <w:r w:rsidRPr="00EE0E06">
        <w:rPr>
          <w:bCs/>
          <w:noProof/>
          <w:sz w:val="24"/>
          <w:szCs w:val="24"/>
          <w:lang w:val="el-GR"/>
        </w:rPr>
        <w:t>Γεώργιος</w:t>
      </w:r>
      <w:r w:rsidRPr="00EE0E06">
        <w:rPr>
          <w:bCs/>
          <w:noProof/>
          <w:sz w:val="24"/>
          <w:szCs w:val="24"/>
        </w:rPr>
        <w:t xml:space="preserve"> </w:t>
      </w:r>
      <w:r w:rsidRPr="00EE0E06">
        <w:rPr>
          <w:bCs/>
          <w:noProof/>
          <w:sz w:val="24"/>
          <w:szCs w:val="24"/>
          <w:lang w:val="el-GR"/>
        </w:rPr>
        <w:t>Καψάνης</w:t>
      </w:r>
      <w:r w:rsidRPr="00EE0E06">
        <w:rPr>
          <w:bCs/>
          <w:noProof/>
          <w:sz w:val="24"/>
          <w:szCs w:val="24"/>
        </w:rPr>
        <w:t xml:space="preserve">, </w:t>
      </w:r>
      <w:r w:rsidRPr="00EE0E06">
        <w:rPr>
          <w:bCs/>
          <w:i/>
          <w:noProof/>
          <w:sz w:val="24"/>
          <w:szCs w:val="24"/>
          <w:lang w:val="el-GR"/>
        </w:rPr>
        <w:t>Ὁ</w:t>
      </w:r>
      <w:r w:rsidRPr="00EE0E06">
        <w:rPr>
          <w:bCs/>
          <w:i/>
          <w:noProof/>
          <w:sz w:val="24"/>
          <w:szCs w:val="24"/>
        </w:rPr>
        <w:t xml:space="preserve"> </w:t>
      </w:r>
      <w:r w:rsidRPr="00EE0E06">
        <w:rPr>
          <w:bCs/>
          <w:i/>
          <w:noProof/>
          <w:sz w:val="24"/>
          <w:szCs w:val="24"/>
          <w:lang w:val="el-GR"/>
        </w:rPr>
        <w:t>Σταυρός</w:t>
      </w:r>
      <w:r w:rsidRPr="00EE0E06">
        <w:rPr>
          <w:bCs/>
          <w:i/>
          <w:noProof/>
          <w:sz w:val="24"/>
          <w:szCs w:val="24"/>
        </w:rPr>
        <w:t xml:space="preserve"> </w:t>
      </w:r>
      <w:r w:rsidRPr="00EE0E06">
        <w:rPr>
          <w:bCs/>
          <w:i/>
          <w:noProof/>
          <w:sz w:val="24"/>
          <w:szCs w:val="24"/>
          <w:lang w:val="el-GR"/>
        </w:rPr>
        <w:t>τοῦ</w:t>
      </w:r>
      <w:r w:rsidRPr="00EE0E06">
        <w:rPr>
          <w:bCs/>
          <w:i/>
          <w:noProof/>
          <w:sz w:val="24"/>
          <w:szCs w:val="24"/>
        </w:rPr>
        <w:t xml:space="preserve"> </w:t>
      </w:r>
      <w:r w:rsidRPr="00EE0E06">
        <w:rPr>
          <w:bCs/>
          <w:i/>
          <w:noProof/>
          <w:sz w:val="24"/>
          <w:szCs w:val="24"/>
          <w:lang w:val="el-GR"/>
        </w:rPr>
        <w:t>Χριστοῦ</w:t>
      </w:r>
      <w:r w:rsidRPr="00EE0E06">
        <w:rPr>
          <w:bCs/>
          <w:i/>
          <w:noProof/>
          <w:sz w:val="24"/>
          <w:szCs w:val="24"/>
        </w:rPr>
        <w:t xml:space="preserve"> </w:t>
      </w:r>
      <w:r w:rsidRPr="00EE0E06">
        <w:rPr>
          <w:bCs/>
          <w:i/>
          <w:noProof/>
          <w:sz w:val="24"/>
          <w:szCs w:val="24"/>
          <w:lang w:val="el-GR"/>
        </w:rPr>
        <w:t>καί</w:t>
      </w:r>
      <w:r w:rsidRPr="00EE0E06">
        <w:rPr>
          <w:bCs/>
          <w:i/>
          <w:noProof/>
          <w:sz w:val="24"/>
          <w:szCs w:val="24"/>
        </w:rPr>
        <w:t xml:space="preserve"> </w:t>
      </w:r>
      <w:r w:rsidRPr="00EE0E06">
        <w:rPr>
          <w:bCs/>
          <w:i/>
          <w:noProof/>
          <w:sz w:val="24"/>
          <w:szCs w:val="24"/>
          <w:lang w:val="el-GR"/>
        </w:rPr>
        <w:t>ἡ</w:t>
      </w:r>
      <w:r w:rsidRPr="00EE0E06">
        <w:rPr>
          <w:bCs/>
          <w:i/>
          <w:noProof/>
          <w:sz w:val="24"/>
          <w:szCs w:val="24"/>
        </w:rPr>
        <w:t xml:space="preserve"> </w:t>
      </w:r>
      <w:r w:rsidRPr="00EE0E06">
        <w:rPr>
          <w:bCs/>
          <w:i/>
          <w:noProof/>
          <w:sz w:val="24"/>
          <w:szCs w:val="24"/>
          <w:lang w:val="el-GR"/>
        </w:rPr>
        <w:t>σημασία</w:t>
      </w:r>
      <w:r w:rsidRPr="00EE0E06">
        <w:rPr>
          <w:bCs/>
          <w:i/>
          <w:noProof/>
          <w:sz w:val="24"/>
          <w:szCs w:val="24"/>
        </w:rPr>
        <w:t xml:space="preserve"> </w:t>
      </w:r>
      <w:r w:rsidRPr="00EE0E06">
        <w:rPr>
          <w:bCs/>
          <w:i/>
          <w:noProof/>
          <w:sz w:val="24"/>
          <w:szCs w:val="24"/>
          <w:lang w:val="el-GR"/>
        </w:rPr>
        <w:t>του</w:t>
      </w:r>
      <w:r w:rsidRPr="00EE0E06">
        <w:rPr>
          <w:bCs/>
          <w:i/>
          <w:noProof/>
          <w:sz w:val="24"/>
          <w:szCs w:val="24"/>
        </w:rPr>
        <w:t xml:space="preserve"> </w:t>
      </w:r>
      <w:r w:rsidRPr="00EE0E06">
        <w:rPr>
          <w:bCs/>
          <w:i/>
          <w:noProof/>
          <w:sz w:val="24"/>
          <w:szCs w:val="24"/>
          <w:lang w:val="el-GR"/>
        </w:rPr>
        <w:t>στή</w:t>
      </w:r>
      <w:r w:rsidRPr="00EE0E06">
        <w:rPr>
          <w:bCs/>
          <w:i/>
          <w:noProof/>
          <w:sz w:val="24"/>
          <w:szCs w:val="24"/>
        </w:rPr>
        <w:t xml:space="preserve"> </w:t>
      </w:r>
      <w:r w:rsidRPr="00EE0E06">
        <w:rPr>
          <w:bCs/>
          <w:i/>
          <w:noProof/>
          <w:sz w:val="24"/>
          <w:szCs w:val="24"/>
          <w:lang w:val="el-GR"/>
        </w:rPr>
        <w:t>ζωή</w:t>
      </w:r>
      <w:r w:rsidRPr="00EE0E06">
        <w:rPr>
          <w:bCs/>
          <w:i/>
          <w:noProof/>
          <w:sz w:val="24"/>
          <w:szCs w:val="24"/>
        </w:rPr>
        <w:t xml:space="preserve"> </w:t>
      </w:r>
      <w:r w:rsidRPr="00EE0E06">
        <w:rPr>
          <w:bCs/>
          <w:i/>
          <w:noProof/>
          <w:sz w:val="24"/>
          <w:szCs w:val="24"/>
          <w:lang w:val="el-GR"/>
        </w:rPr>
        <w:t>μας</w:t>
      </w:r>
      <w:r w:rsidRPr="00EE0E06">
        <w:rPr>
          <w:bCs/>
          <w:noProof/>
          <w:sz w:val="24"/>
          <w:szCs w:val="24"/>
        </w:rPr>
        <w:t xml:space="preserve">, </w:t>
      </w:r>
      <w:r w:rsidRPr="00EE0E06">
        <w:rPr>
          <w:bCs/>
          <w:noProof/>
          <w:sz w:val="24"/>
          <w:szCs w:val="24"/>
          <w:lang w:val="el-GR"/>
        </w:rPr>
        <w:t>ἐκδ</w:t>
      </w:r>
      <w:r w:rsidRPr="00EE0E06">
        <w:rPr>
          <w:bCs/>
          <w:noProof/>
          <w:sz w:val="24"/>
          <w:szCs w:val="24"/>
        </w:rPr>
        <w:t>. Ἱ Μ. Ὁσίου Γρηγορίου, 1998.</w:t>
      </w:r>
    </w:p>
    <w:p w:rsidR="0053390C" w:rsidRPr="00EE0E06" w:rsidRDefault="0053390C" w:rsidP="00EE0E06">
      <w:pPr>
        <w:widowControl/>
        <w:numPr>
          <w:ilvl w:val="0"/>
          <w:numId w:val="18"/>
        </w:numPr>
        <w:suppressAutoHyphens/>
        <w:autoSpaceDE/>
        <w:autoSpaceDN/>
        <w:jc w:val="both"/>
        <w:rPr>
          <w:noProof/>
          <w:sz w:val="24"/>
          <w:szCs w:val="24"/>
        </w:rPr>
      </w:pPr>
      <w:r w:rsidRPr="00EE0E06">
        <w:rPr>
          <w:bCs/>
          <w:noProof/>
          <w:sz w:val="24"/>
          <w:szCs w:val="24"/>
        </w:rPr>
        <w:t>Архи</w:t>
      </w:r>
      <w:r w:rsidRPr="00EE0E06">
        <w:rPr>
          <w:bCs/>
          <w:noProof/>
          <w:sz w:val="24"/>
          <w:szCs w:val="24"/>
        </w:rPr>
        <w:softHyphen/>
        <w:t>ман</w:t>
      </w:r>
      <w:r w:rsidRPr="00EE0E06">
        <w:rPr>
          <w:bCs/>
          <w:noProof/>
          <w:sz w:val="24"/>
          <w:szCs w:val="24"/>
        </w:rPr>
        <w:softHyphen/>
        <w:t>дрит</w:t>
      </w:r>
      <w:r w:rsidRPr="00EE0E06">
        <w:rPr>
          <w:rFonts w:eastAsia="Minion Pro"/>
          <w:bCs/>
          <w:noProof/>
          <w:sz w:val="24"/>
          <w:szCs w:val="24"/>
        </w:rPr>
        <w:t xml:space="preserve"> </w:t>
      </w:r>
      <w:r w:rsidRPr="00EE0E06">
        <w:rPr>
          <w:bCs/>
          <w:noProof/>
          <w:sz w:val="24"/>
          <w:szCs w:val="24"/>
        </w:rPr>
        <w:t>Гри</w:t>
      </w:r>
      <w:r w:rsidRPr="00EE0E06">
        <w:rPr>
          <w:bCs/>
          <w:noProof/>
          <w:sz w:val="24"/>
          <w:szCs w:val="24"/>
        </w:rPr>
        <w:softHyphen/>
        <w:t>го</w:t>
      </w:r>
      <w:r w:rsidRPr="00EE0E06">
        <w:rPr>
          <w:bCs/>
          <w:noProof/>
          <w:sz w:val="24"/>
          <w:szCs w:val="24"/>
        </w:rPr>
        <w:softHyphen/>
        <w:t>ри</w:t>
      </w:r>
      <w:r w:rsidRPr="00EE0E06">
        <w:rPr>
          <w:bCs/>
          <w:noProof/>
          <w:sz w:val="24"/>
          <w:szCs w:val="24"/>
        </w:rPr>
        <w:softHyphen/>
        <w:t>је</w:t>
      </w:r>
      <w:r w:rsidRPr="00EE0E06">
        <w:rPr>
          <w:rFonts w:eastAsia="Minion Pro"/>
          <w:bCs/>
          <w:noProof/>
          <w:sz w:val="24"/>
          <w:szCs w:val="24"/>
        </w:rPr>
        <w:t xml:space="preserve"> </w:t>
      </w:r>
      <w:r w:rsidRPr="00EE0E06">
        <w:rPr>
          <w:bCs/>
          <w:noProof/>
          <w:sz w:val="24"/>
          <w:szCs w:val="24"/>
        </w:rPr>
        <w:t>Све</w:t>
      </w:r>
      <w:r w:rsidRPr="00EE0E06">
        <w:rPr>
          <w:bCs/>
          <w:noProof/>
          <w:sz w:val="24"/>
          <w:szCs w:val="24"/>
        </w:rPr>
        <w:softHyphen/>
        <w:t>то</w:t>
      </w:r>
      <w:r w:rsidRPr="00EE0E06">
        <w:rPr>
          <w:bCs/>
          <w:noProof/>
          <w:sz w:val="24"/>
          <w:szCs w:val="24"/>
        </w:rPr>
        <w:softHyphen/>
        <w:t>го</w:t>
      </w:r>
      <w:r w:rsidRPr="00EE0E06">
        <w:rPr>
          <w:bCs/>
          <w:noProof/>
          <w:sz w:val="24"/>
          <w:szCs w:val="24"/>
        </w:rPr>
        <w:softHyphen/>
        <w:t>рац</w:t>
      </w:r>
      <w:r w:rsidRPr="00EE0E06">
        <w:rPr>
          <w:noProof/>
          <w:sz w:val="24"/>
          <w:szCs w:val="24"/>
        </w:rPr>
        <w:t>,</w:t>
      </w:r>
      <w:r w:rsidRPr="00EE0E06">
        <w:rPr>
          <w:rFonts w:eastAsia="Minion Pro"/>
          <w:noProof/>
          <w:sz w:val="24"/>
          <w:szCs w:val="24"/>
        </w:rPr>
        <w:t xml:space="preserve"> </w:t>
      </w:r>
      <w:r w:rsidRPr="00EE0E06">
        <w:rPr>
          <w:i/>
          <w:iCs/>
          <w:noProof/>
          <w:sz w:val="24"/>
          <w:szCs w:val="24"/>
        </w:rPr>
        <w:t>Исус</w:t>
      </w:r>
      <w:r w:rsidRPr="00EE0E06">
        <w:rPr>
          <w:rFonts w:eastAsia="Minion Pro"/>
          <w:i/>
          <w:iCs/>
          <w:noProof/>
          <w:sz w:val="24"/>
          <w:szCs w:val="24"/>
        </w:rPr>
        <w:t xml:space="preserve"> </w:t>
      </w:r>
      <w:r w:rsidRPr="00EE0E06">
        <w:rPr>
          <w:i/>
          <w:iCs/>
          <w:noProof/>
          <w:sz w:val="24"/>
          <w:szCs w:val="24"/>
        </w:rPr>
        <w:t>Хри</w:t>
      </w:r>
      <w:r w:rsidRPr="00EE0E06">
        <w:rPr>
          <w:i/>
          <w:iCs/>
          <w:noProof/>
          <w:sz w:val="24"/>
          <w:szCs w:val="24"/>
        </w:rPr>
        <w:softHyphen/>
        <w:t>стос</w:t>
      </w:r>
      <w:r w:rsidRPr="00EE0E06">
        <w:rPr>
          <w:iCs/>
          <w:noProof/>
          <w:sz w:val="24"/>
          <w:szCs w:val="24"/>
        </w:rPr>
        <w:t>,</w:t>
      </w:r>
      <w:r w:rsidRPr="00EE0E06">
        <w:rPr>
          <w:rFonts w:eastAsia="Minion Pro"/>
          <w:i/>
          <w:iCs/>
          <w:noProof/>
          <w:sz w:val="24"/>
          <w:szCs w:val="24"/>
        </w:rPr>
        <w:t xml:space="preserve"> </w:t>
      </w:r>
      <w:r w:rsidRPr="00EE0E06">
        <w:rPr>
          <w:noProof/>
          <w:sz w:val="24"/>
          <w:szCs w:val="24"/>
        </w:rPr>
        <w:t>За</w:t>
      </w:r>
      <w:r w:rsidRPr="00EE0E06">
        <w:rPr>
          <w:noProof/>
          <w:sz w:val="24"/>
          <w:szCs w:val="24"/>
        </w:rPr>
        <w:softHyphen/>
        <w:t>ду</w:t>
      </w:r>
      <w:r w:rsidRPr="00EE0E06">
        <w:rPr>
          <w:noProof/>
          <w:sz w:val="24"/>
          <w:szCs w:val="24"/>
        </w:rPr>
        <w:softHyphen/>
        <w:t>жби</w:t>
      </w:r>
      <w:r w:rsidRPr="00EE0E06">
        <w:rPr>
          <w:noProof/>
          <w:sz w:val="24"/>
          <w:szCs w:val="24"/>
        </w:rPr>
        <w:softHyphen/>
        <w:t>на</w:t>
      </w:r>
      <w:r w:rsidRPr="00EE0E06">
        <w:rPr>
          <w:rFonts w:eastAsia="Minion Pro"/>
          <w:noProof/>
          <w:sz w:val="24"/>
          <w:szCs w:val="24"/>
        </w:rPr>
        <w:t xml:space="preserve"> </w:t>
      </w:r>
      <w:r w:rsidRPr="00EE0E06">
        <w:rPr>
          <w:noProof/>
          <w:sz w:val="24"/>
          <w:szCs w:val="24"/>
        </w:rPr>
        <w:t>ма</w:t>
      </w:r>
      <w:r w:rsidRPr="00EE0E06">
        <w:rPr>
          <w:noProof/>
          <w:sz w:val="24"/>
          <w:szCs w:val="24"/>
        </w:rPr>
        <w:softHyphen/>
        <w:t>на</w:t>
      </w:r>
      <w:r w:rsidRPr="00EE0E06">
        <w:rPr>
          <w:noProof/>
          <w:sz w:val="24"/>
          <w:szCs w:val="24"/>
        </w:rPr>
        <w:softHyphen/>
        <w:t>сти</w:t>
      </w:r>
      <w:r w:rsidRPr="00EE0E06">
        <w:rPr>
          <w:noProof/>
          <w:sz w:val="24"/>
          <w:szCs w:val="24"/>
        </w:rPr>
        <w:softHyphen/>
        <w:t>ра</w:t>
      </w:r>
      <w:r w:rsidRPr="00EE0E06">
        <w:rPr>
          <w:rFonts w:eastAsia="Minion Pro"/>
          <w:noProof/>
          <w:sz w:val="24"/>
          <w:szCs w:val="24"/>
        </w:rPr>
        <w:t xml:space="preserve"> </w:t>
      </w:r>
      <w:r w:rsidRPr="00EE0E06">
        <w:rPr>
          <w:noProof/>
          <w:sz w:val="24"/>
          <w:szCs w:val="24"/>
        </w:rPr>
        <w:t>Хи</w:t>
      </w:r>
      <w:r w:rsidRPr="00EE0E06">
        <w:rPr>
          <w:noProof/>
          <w:sz w:val="24"/>
          <w:szCs w:val="24"/>
        </w:rPr>
        <w:softHyphen/>
        <w:t>лан</w:t>
      </w:r>
      <w:r w:rsidRPr="00EE0E06">
        <w:rPr>
          <w:noProof/>
          <w:sz w:val="24"/>
          <w:szCs w:val="24"/>
        </w:rPr>
        <w:softHyphen/>
        <w:t>да</w:t>
      </w:r>
      <w:r w:rsidRPr="00EE0E06">
        <w:rPr>
          <w:noProof/>
          <w:sz w:val="24"/>
          <w:szCs w:val="24"/>
        </w:rPr>
        <w:softHyphen/>
        <w:t>ра,</w:t>
      </w:r>
      <w:r w:rsidRPr="00EE0E06">
        <w:rPr>
          <w:rFonts w:eastAsia="Minion Pro"/>
          <w:noProof/>
          <w:sz w:val="24"/>
          <w:szCs w:val="24"/>
        </w:rPr>
        <w:t xml:space="preserve"> </w:t>
      </w:r>
      <w:r w:rsidRPr="00EE0E06">
        <w:rPr>
          <w:noProof/>
          <w:sz w:val="24"/>
          <w:szCs w:val="24"/>
        </w:rPr>
        <w:t>Бе</w:t>
      </w:r>
      <w:r w:rsidRPr="00EE0E06">
        <w:rPr>
          <w:noProof/>
          <w:sz w:val="24"/>
          <w:szCs w:val="24"/>
        </w:rPr>
        <w:softHyphen/>
        <w:t>о</w:t>
      </w:r>
      <w:r w:rsidRPr="00EE0E06">
        <w:rPr>
          <w:noProof/>
          <w:sz w:val="24"/>
          <w:szCs w:val="24"/>
        </w:rPr>
        <w:softHyphen/>
        <w:t>град,</w:t>
      </w:r>
      <w:r w:rsidRPr="00EE0E06">
        <w:rPr>
          <w:rFonts w:eastAsia="Minion Pro"/>
          <w:noProof/>
          <w:sz w:val="24"/>
          <w:szCs w:val="24"/>
        </w:rPr>
        <w:t xml:space="preserve"> </w:t>
      </w:r>
      <w:r w:rsidRPr="00EE0E06">
        <w:rPr>
          <w:noProof/>
          <w:sz w:val="24"/>
          <w:szCs w:val="24"/>
        </w:rPr>
        <w:t>2005, ISBN: 978-86-7768-008-4.</w:t>
      </w:r>
      <w:r w:rsidRPr="00EE0E06">
        <w:rPr>
          <w:rFonts w:eastAsia="Minion Pro"/>
          <w:noProof/>
          <w:sz w:val="24"/>
          <w:szCs w:val="24"/>
        </w:rPr>
        <w:t xml:space="preserve"> </w:t>
      </w:r>
      <w:r w:rsidRPr="00EE0E06">
        <w:rPr>
          <w:noProof/>
          <w:sz w:val="24"/>
          <w:szCs w:val="24"/>
        </w:rPr>
        <w:t>Из</w:t>
      </w:r>
      <w:r w:rsidRPr="00EE0E06">
        <w:rPr>
          <w:noProof/>
          <w:sz w:val="24"/>
          <w:szCs w:val="24"/>
        </w:rPr>
        <w:softHyphen/>
        <w:t>вор</w:t>
      </w:r>
      <w:r w:rsidRPr="00EE0E06">
        <w:rPr>
          <w:noProof/>
          <w:sz w:val="24"/>
          <w:szCs w:val="24"/>
        </w:rPr>
        <w:softHyphen/>
        <w:t>ник:</w:t>
      </w:r>
      <w:r w:rsidRPr="00EE0E06">
        <w:rPr>
          <w:rFonts w:eastAsia="Minion Pro"/>
          <w:noProof/>
          <w:sz w:val="24"/>
          <w:szCs w:val="24"/>
        </w:rPr>
        <w:t xml:space="preserve"> </w:t>
      </w:r>
      <w:r w:rsidRPr="00EE0E06">
        <w:rPr>
          <w:noProof/>
          <w:sz w:val="24"/>
          <w:szCs w:val="24"/>
        </w:rPr>
        <w:t>Ιερομοναχου</w:t>
      </w:r>
      <w:r w:rsidRPr="00EE0E06">
        <w:rPr>
          <w:rFonts w:eastAsia="Minion Pro"/>
          <w:noProof/>
          <w:sz w:val="24"/>
          <w:szCs w:val="24"/>
        </w:rPr>
        <w:t xml:space="preserve"> </w:t>
      </w:r>
      <w:r w:rsidRPr="00EE0E06">
        <w:rPr>
          <w:noProof/>
          <w:sz w:val="24"/>
          <w:szCs w:val="24"/>
        </w:rPr>
        <w:t>Γρηγοριου,</w:t>
      </w:r>
      <w:r w:rsidRPr="00EE0E06">
        <w:rPr>
          <w:rFonts w:eastAsia="Minion Pro"/>
          <w:noProof/>
          <w:sz w:val="24"/>
          <w:szCs w:val="24"/>
        </w:rPr>
        <w:t xml:space="preserve"> </w:t>
      </w:r>
      <w:r w:rsidRPr="00EE0E06">
        <w:rPr>
          <w:i/>
          <w:noProof/>
          <w:sz w:val="24"/>
          <w:szCs w:val="24"/>
        </w:rPr>
        <w:t>Ο</w:t>
      </w:r>
      <w:r w:rsidRPr="00EE0E06">
        <w:rPr>
          <w:rFonts w:eastAsia="Minion Pro"/>
          <w:i/>
          <w:noProof/>
          <w:sz w:val="24"/>
          <w:szCs w:val="24"/>
        </w:rPr>
        <w:t xml:space="preserve"> </w:t>
      </w:r>
      <w:r w:rsidRPr="00EE0E06">
        <w:rPr>
          <w:i/>
          <w:noProof/>
          <w:sz w:val="24"/>
          <w:szCs w:val="24"/>
        </w:rPr>
        <w:t>Ιησους</w:t>
      </w:r>
      <w:r w:rsidRPr="00EE0E06">
        <w:rPr>
          <w:rFonts w:eastAsia="Minion Pro"/>
          <w:i/>
          <w:noProof/>
          <w:sz w:val="24"/>
          <w:szCs w:val="24"/>
        </w:rPr>
        <w:t xml:space="preserve"> </w:t>
      </w:r>
      <w:r w:rsidRPr="00EE0E06">
        <w:rPr>
          <w:i/>
          <w:noProof/>
          <w:sz w:val="24"/>
          <w:szCs w:val="24"/>
        </w:rPr>
        <w:t>Χριστος,</w:t>
      </w:r>
      <w:r w:rsidRPr="00EE0E06">
        <w:rPr>
          <w:rFonts w:eastAsia="Minion Pro"/>
          <w:i/>
          <w:noProof/>
          <w:sz w:val="24"/>
          <w:szCs w:val="24"/>
        </w:rPr>
        <w:t xml:space="preserve"> </w:t>
      </w:r>
      <w:r w:rsidRPr="00EE0E06">
        <w:rPr>
          <w:noProof/>
          <w:sz w:val="24"/>
          <w:szCs w:val="24"/>
        </w:rPr>
        <w:t>Άγιον</w:t>
      </w:r>
      <w:r w:rsidRPr="00EE0E06">
        <w:rPr>
          <w:rFonts w:eastAsia="Minion Pro"/>
          <w:noProof/>
          <w:sz w:val="24"/>
          <w:szCs w:val="24"/>
        </w:rPr>
        <w:t xml:space="preserve"> </w:t>
      </w:r>
      <w:r w:rsidRPr="00EE0E06">
        <w:rPr>
          <w:noProof/>
          <w:sz w:val="24"/>
          <w:szCs w:val="24"/>
        </w:rPr>
        <w:t>Όρος</w:t>
      </w:r>
      <w:r w:rsidRPr="00EE0E06">
        <w:rPr>
          <w:rFonts w:eastAsia="Minion Pro"/>
          <w:noProof/>
          <w:sz w:val="24"/>
          <w:szCs w:val="24"/>
        </w:rPr>
        <w:t xml:space="preserve"> </w:t>
      </w:r>
      <w:r w:rsidRPr="00EE0E06">
        <w:rPr>
          <w:noProof/>
          <w:sz w:val="24"/>
          <w:szCs w:val="24"/>
        </w:rPr>
        <w:t>1999.</w:t>
      </w:r>
    </w:p>
    <w:p w:rsidR="0053390C" w:rsidRPr="00EE0E06" w:rsidRDefault="0053390C" w:rsidP="00EE0E06">
      <w:pPr>
        <w:widowControl/>
        <w:numPr>
          <w:ilvl w:val="0"/>
          <w:numId w:val="18"/>
        </w:numPr>
        <w:suppressAutoHyphens/>
        <w:autoSpaceDE/>
        <w:autoSpaceDN/>
        <w:jc w:val="both"/>
        <w:rPr>
          <w:noProof/>
          <w:sz w:val="24"/>
          <w:szCs w:val="24"/>
        </w:rPr>
      </w:pPr>
      <w:r w:rsidRPr="00EE0E06">
        <w:rPr>
          <w:bCs/>
          <w:noProof/>
          <w:sz w:val="24"/>
          <w:szCs w:val="24"/>
        </w:rPr>
        <w:t>Јо</w:t>
      </w:r>
      <w:r w:rsidRPr="00EE0E06">
        <w:rPr>
          <w:bCs/>
          <w:noProof/>
          <w:sz w:val="24"/>
          <w:szCs w:val="24"/>
        </w:rPr>
        <w:softHyphen/>
        <w:t>ван</w:t>
      </w:r>
      <w:r w:rsidRPr="00EE0E06">
        <w:rPr>
          <w:rFonts w:eastAsia="Minion Pro"/>
          <w:bCs/>
          <w:noProof/>
          <w:sz w:val="24"/>
          <w:szCs w:val="24"/>
        </w:rPr>
        <w:t xml:space="preserve"> </w:t>
      </w:r>
      <w:r w:rsidRPr="00EE0E06">
        <w:rPr>
          <w:bCs/>
          <w:noProof/>
          <w:sz w:val="24"/>
          <w:szCs w:val="24"/>
        </w:rPr>
        <w:t>Ро</w:t>
      </w:r>
      <w:r w:rsidRPr="00EE0E06">
        <w:rPr>
          <w:bCs/>
          <w:noProof/>
          <w:sz w:val="24"/>
          <w:szCs w:val="24"/>
        </w:rPr>
        <w:softHyphen/>
        <w:t>ма</w:t>
      </w:r>
      <w:r w:rsidRPr="00EE0E06">
        <w:rPr>
          <w:bCs/>
          <w:noProof/>
          <w:sz w:val="24"/>
          <w:szCs w:val="24"/>
        </w:rPr>
        <w:softHyphen/>
        <w:t>ни</w:t>
      </w:r>
      <w:r w:rsidRPr="00EE0E06">
        <w:rPr>
          <w:bCs/>
          <w:noProof/>
          <w:sz w:val="24"/>
          <w:szCs w:val="24"/>
        </w:rPr>
        <w:softHyphen/>
        <w:t>дис,</w:t>
      </w:r>
      <w:r w:rsidRPr="00EE0E06">
        <w:rPr>
          <w:rFonts w:eastAsia="Minion Pro"/>
          <w:bCs/>
          <w:noProof/>
          <w:sz w:val="24"/>
          <w:szCs w:val="24"/>
        </w:rPr>
        <w:t xml:space="preserve"> </w:t>
      </w:r>
      <w:r w:rsidRPr="00EE0E06">
        <w:rPr>
          <w:bCs/>
          <w:i/>
          <w:iCs/>
          <w:noProof/>
          <w:sz w:val="24"/>
          <w:szCs w:val="24"/>
        </w:rPr>
        <w:t>Све</w:t>
      </w:r>
      <w:r w:rsidRPr="00EE0E06">
        <w:rPr>
          <w:bCs/>
          <w:i/>
          <w:iCs/>
          <w:noProof/>
          <w:sz w:val="24"/>
          <w:szCs w:val="24"/>
        </w:rPr>
        <w:softHyphen/>
        <w:t>то</w:t>
      </w:r>
      <w:r w:rsidRPr="00EE0E06">
        <w:rPr>
          <w:bCs/>
          <w:i/>
          <w:iCs/>
          <w:noProof/>
          <w:sz w:val="24"/>
          <w:szCs w:val="24"/>
        </w:rPr>
        <w:softHyphen/>
        <w:t>о</w:t>
      </w:r>
      <w:r w:rsidRPr="00EE0E06">
        <w:rPr>
          <w:bCs/>
          <w:i/>
          <w:iCs/>
          <w:noProof/>
          <w:sz w:val="24"/>
          <w:szCs w:val="24"/>
        </w:rPr>
        <w:softHyphen/>
        <w:t>тач</w:t>
      </w:r>
      <w:r w:rsidRPr="00EE0E06">
        <w:rPr>
          <w:bCs/>
          <w:i/>
          <w:iCs/>
          <w:noProof/>
          <w:sz w:val="24"/>
          <w:szCs w:val="24"/>
        </w:rPr>
        <w:softHyphen/>
        <w:t>ка</w:t>
      </w:r>
      <w:r w:rsidRPr="00EE0E06">
        <w:rPr>
          <w:rFonts w:eastAsia="Minion Pro"/>
          <w:bCs/>
          <w:i/>
          <w:iCs/>
          <w:noProof/>
          <w:sz w:val="24"/>
          <w:szCs w:val="24"/>
        </w:rPr>
        <w:t xml:space="preserve"> </w:t>
      </w:r>
      <w:r w:rsidRPr="00EE0E06">
        <w:rPr>
          <w:bCs/>
          <w:i/>
          <w:iCs/>
          <w:noProof/>
          <w:sz w:val="24"/>
          <w:szCs w:val="24"/>
        </w:rPr>
        <w:t>те</w:t>
      </w:r>
      <w:r w:rsidRPr="00EE0E06">
        <w:rPr>
          <w:bCs/>
          <w:i/>
          <w:iCs/>
          <w:noProof/>
          <w:sz w:val="24"/>
          <w:szCs w:val="24"/>
        </w:rPr>
        <w:softHyphen/>
        <w:t>о</w:t>
      </w:r>
      <w:r w:rsidRPr="00EE0E06">
        <w:rPr>
          <w:bCs/>
          <w:i/>
          <w:iCs/>
          <w:noProof/>
          <w:sz w:val="24"/>
          <w:szCs w:val="24"/>
        </w:rPr>
        <w:softHyphen/>
        <w:t>ло</w:t>
      </w:r>
      <w:r w:rsidRPr="00EE0E06">
        <w:rPr>
          <w:bCs/>
          <w:i/>
          <w:iCs/>
          <w:noProof/>
          <w:sz w:val="24"/>
          <w:szCs w:val="24"/>
        </w:rPr>
        <w:softHyphen/>
        <w:t>ги</w:t>
      </w:r>
      <w:r w:rsidRPr="00EE0E06">
        <w:rPr>
          <w:bCs/>
          <w:i/>
          <w:iCs/>
          <w:noProof/>
          <w:sz w:val="24"/>
          <w:szCs w:val="24"/>
        </w:rPr>
        <w:softHyphen/>
        <w:t>ја</w:t>
      </w:r>
      <w:r w:rsidRPr="00EE0E06">
        <w:rPr>
          <w:bCs/>
          <w:noProof/>
          <w:sz w:val="24"/>
          <w:szCs w:val="24"/>
        </w:rPr>
        <w:t>,</w:t>
      </w:r>
      <w:r w:rsidRPr="00EE0E06">
        <w:rPr>
          <w:rFonts w:eastAsia="Minion Pro"/>
          <w:bCs/>
          <w:noProof/>
          <w:sz w:val="24"/>
          <w:szCs w:val="24"/>
        </w:rPr>
        <w:t xml:space="preserve"> </w:t>
      </w:r>
      <w:r w:rsidRPr="00EE0E06">
        <w:rPr>
          <w:bCs/>
          <w:noProof/>
          <w:sz w:val="24"/>
          <w:szCs w:val="24"/>
        </w:rPr>
        <w:t>За</w:t>
      </w:r>
      <w:r w:rsidRPr="00EE0E06">
        <w:rPr>
          <w:bCs/>
          <w:noProof/>
          <w:sz w:val="24"/>
          <w:szCs w:val="24"/>
        </w:rPr>
        <w:softHyphen/>
        <w:t>ду</w:t>
      </w:r>
      <w:r w:rsidRPr="00EE0E06">
        <w:rPr>
          <w:bCs/>
          <w:noProof/>
          <w:sz w:val="24"/>
          <w:szCs w:val="24"/>
        </w:rPr>
        <w:softHyphen/>
        <w:t>жби</w:t>
      </w:r>
      <w:r w:rsidRPr="00EE0E06">
        <w:rPr>
          <w:bCs/>
          <w:noProof/>
          <w:sz w:val="24"/>
          <w:szCs w:val="24"/>
        </w:rPr>
        <w:softHyphen/>
        <w:t>на</w:t>
      </w:r>
      <w:r w:rsidRPr="00EE0E06">
        <w:rPr>
          <w:rFonts w:eastAsia="Minion Pro"/>
          <w:bCs/>
          <w:noProof/>
          <w:sz w:val="24"/>
          <w:szCs w:val="24"/>
        </w:rPr>
        <w:t xml:space="preserve"> </w:t>
      </w:r>
      <w:r w:rsidRPr="00EE0E06">
        <w:rPr>
          <w:bCs/>
          <w:noProof/>
          <w:sz w:val="24"/>
          <w:szCs w:val="24"/>
        </w:rPr>
        <w:t>Ма</w:t>
      </w:r>
      <w:r w:rsidRPr="00EE0E06">
        <w:rPr>
          <w:bCs/>
          <w:noProof/>
          <w:sz w:val="24"/>
          <w:szCs w:val="24"/>
        </w:rPr>
        <w:softHyphen/>
        <w:t>на</w:t>
      </w:r>
      <w:r w:rsidRPr="00EE0E06">
        <w:rPr>
          <w:bCs/>
          <w:noProof/>
          <w:sz w:val="24"/>
          <w:szCs w:val="24"/>
        </w:rPr>
        <w:softHyphen/>
        <w:t>сти</w:t>
      </w:r>
      <w:r w:rsidRPr="00EE0E06">
        <w:rPr>
          <w:bCs/>
          <w:noProof/>
          <w:sz w:val="24"/>
          <w:szCs w:val="24"/>
        </w:rPr>
        <w:softHyphen/>
        <w:t>ра</w:t>
      </w:r>
      <w:r w:rsidRPr="00EE0E06">
        <w:rPr>
          <w:rFonts w:eastAsia="Minion Pro"/>
          <w:bCs/>
          <w:noProof/>
          <w:sz w:val="24"/>
          <w:szCs w:val="24"/>
        </w:rPr>
        <w:t xml:space="preserve"> </w:t>
      </w:r>
      <w:r w:rsidRPr="00EE0E06">
        <w:rPr>
          <w:bCs/>
          <w:noProof/>
          <w:sz w:val="24"/>
          <w:szCs w:val="24"/>
        </w:rPr>
        <w:t>Хи</w:t>
      </w:r>
      <w:r w:rsidRPr="00EE0E06">
        <w:rPr>
          <w:bCs/>
          <w:noProof/>
          <w:sz w:val="24"/>
          <w:szCs w:val="24"/>
        </w:rPr>
        <w:softHyphen/>
        <w:t>лан</w:t>
      </w:r>
      <w:r w:rsidRPr="00EE0E06">
        <w:rPr>
          <w:bCs/>
          <w:noProof/>
          <w:sz w:val="24"/>
          <w:szCs w:val="24"/>
        </w:rPr>
        <w:softHyphen/>
        <w:t>да</w:t>
      </w:r>
      <w:r w:rsidRPr="00EE0E06">
        <w:rPr>
          <w:bCs/>
          <w:noProof/>
          <w:sz w:val="24"/>
          <w:szCs w:val="24"/>
        </w:rPr>
        <w:softHyphen/>
        <w:t>ра,</w:t>
      </w:r>
      <w:r w:rsidRPr="00EE0E06">
        <w:rPr>
          <w:rFonts w:eastAsia="Minion Pro"/>
          <w:bCs/>
          <w:noProof/>
          <w:sz w:val="24"/>
          <w:szCs w:val="24"/>
        </w:rPr>
        <w:t xml:space="preserve"> </w:t>
      </w:r>
      <w:r w:rsidRPr="00EE0E06">
        <w:rPr>
          <w:bCs/>
          <w:noProof/>
          <w:sz w:val="24"/>
          <w:szCs w:val="24"/>
        </w:rPr>
        <w:t>Бе</w:t>
      </w:r>
      <w:r w:rsidRPr="00EE0E06">
        <w:rPr>
          <w:bCs/>
          <w:noProof/>
          <w:sz w:val="24"/>
          <w:szCs w:val="24"/>
        </w:rPr>
        <w:softHyphen/>
        <w:t>о</w:t>
      </w:r>
      <w:r w:rsidRPr="00EE0E06">
        <w:rPr>
          <w:bCs/>
          <w:noProof/>
          <w:sz w:val="24"/>
          <w:szCs w:val="24"/>
        </w:rPr>
        <w:softHyphen/>
        <w:t>град</w:t>
      </w:r>
      <w:r w:rsidRPr="00EE0E06">
        <w:rPr>
          <w:rFonts w:eastAsia="Minion Pro"/>
          <w:bCs/>
          <w:noProof/>
          <w:sz w:val="24"/>
          <w:szCs w:val="24"/>
        </w:rPr>
        <w:t xml:space="preserve"> </w:t>
      </w:r>
      <w:r w:rsidRPr="00EE0E06">
        <w:rPr>
          <w:bCs/>
          <w:noProof/>
          <w:sz w:val="24"/>
          <w:szCs w:val="24"/>
        </w:rPr>
        <w:t>2005, ISBN: 978-86-7768-012-1;</w:t>
      </w:r>
      <w:r w:rsidRPr="00EE0E06">
        <w:rPr>
          <w:rFonts w:eastAsia="Minion Pro"/>
          <w:bCs/>
          <w:noProof/>
          <w:sz w:val="24"/>
          <w:szCs w:val="24"/>
        </w:rPr>
        <w:t xml:space="preserve"> </w:t>
      </w:r>
      <w:r w:rsidRPr="00EE0E06">
        <w:rPr>
          <w:noProof/>
          <w:sz w:val="24"/>
          <w:szCs w:val="24"/>
        </w:rPr>
        <w:t>Из</w:t>
      </w:r>
      <w:r w:rsidRPr="00EE0E06">
        <w:rPr>
          <w:noProof/>
          <w:sz w:val="24"/>
          <w:szCs w:val="24"/>
        </w:rPr>
        <w:softHyphen/>
        <w:t>вор</w:t>
      </w:r>
      <w:r w:rsidRPr="00EE0E06">
        <w:rPr>
          <w:noProof/>
          <w:sz w:val="24"/>
          <w:szCs w:val="24"/>
        </w:rPr>
        <w:softHyphen/>
        <w:t>ник</w:t>
      </w:r>
      <w:r w:rsidRPr="00EE0E06">
        <w:rPr>
          <w:bCs/>
          <w:noProof/>
          <w:sz w:val="24"/>
          <w:szCs w:val="24"/>
        </w:rPr>
        <w:t>:</w:t>
      </w:r>
      <w:r w:rsidRPr="00EE0E06">
        <w:rPr>
          <w:rFonts w:eastAsia="Minion Pro"/>
          <w:bCs/>
          <w:noProof/>
          <w:sz w:val="24"/>
          <w:szCs w:val="24"/>
        </w:rPr>
        <w:t xml:space="preserve"> </w:t>
      </w:r>
      <w:r w:rsidRPr="00EE0E06">
        <w:rPr>
          <w:bCs/>
          <w:noProof/>
          <w:sz w:val="24"/>
          <w:szCs w:val="24"/>
        </w:rPr>
        <w:t>Ιωάννης</w:t>
      </w:r>
      <w:r w:rsidRPr="00EE0E06">
        <w:rPr>
          <w:rFonts w:eastAsia="Minion Pro"/>
          <w:bCs/>
          <w:noProof/>
          <w:sz w:val="24"/>
          <w:szCs w:val="24"/>
        </w:rPr>
        <w:t xml:space="preserve"> </w:t>
      </w:r>
      <w:r w:rsidRPr="00EE0E06">
        <w:rPr>
          <w:bCs/>
          <w:noProof/>
          <w:sz w:val="24"/>
          <w:szCs w:val="24"/>
        </w:rPr>
        <w:t>Ρωμανίδης,</w:t>
      </w:r>
      <w:r w:rsidRPr="00EE0E06">
        <w:rPr>
          <w:rFonts w:eastAsia="Minion Pro"/>
          <w:bCs/>
          <w:noProof/>
          <w:sz w:val="24"/>
          <w:szCs w:val="24"/>
        </w:rPr>
        <w:t xml:space="preserve"> </w:t>
      </w:r>
      <w:r w:rsidRPr="00EE0E06">
        <w:rPr>
          <w:bCs/>
          <w:i/>
          <w:noProof/>
          <w:sz w:val="24"/>
          <w:szCs w:val="24"/>
        </w:rPr>
        <w:t>Πατερική</w:t>
      </w:r>
      <w:r w:rsidRPr="00EE0E06">
        <w:rPr>
          <w:rFonts w:eastAsia="Minion Pro"/>
          <w:bCs/>
          <w:i/>
          <w:noProof/>
          <w:sz w:val="24"/>
          <w:szCs w:val="24"/>
        </w:rPr>
        <w:t xml:space="preserve"> </w:t>
      </w:r>
      <w:r w:rsidRPr="00EE0E06">
        <w:rPr>
          <w:bCs/>
          <w:i/>
          <w:noProof/>
          <w:sz w:val="24"/>
          <w:szCs w:val="24"/>
        </w:rPr>
        <w:t>θεολογία</w:t>
      </w:r>
      <w:r w:rsidRPr="00EE0E06">
        <w:rPr>
          <w:bCs/>
          <w:noProof/>
          <w:sz w:val="24"/>
          <w:szCs w:val="24"/>
        </w:rPr>
        <w:t>,</w:t>
      </w:r>
      <w:r w:rsidRPr="00EE0E06">
        <w:rPr>
          <w:rFonts w:eastAsia="Minion Pro"/>
          <w:bCs/>
          <w:noProof/>
          <w:sz w:val="24"/>
          <w:szCs w:val="24"/>
        </w:rPr>
        <w:t xml:space="preserve"> </w:t>
      </w:r>
      <w:r w:rsidRPr="00EE0E06">
        <w:rPr>
          <w:bCs/>
          <w:noProof/>
          <w:sz w:val="24"/>
          <w:szCs w:val="24"/>
        </w:rPr>
        <w:t>Παρακαταθήκη,</w:t>
      </w:r>
      <w:r w:rsidRPr="00EE0E06">
        <w:rPr>
          <w:rFonts w:eastAsia="Minion Pro"/>
          <w:bCs/>
          <w:noProof/>
          <w:sz w:val="24"/>
          <w:szCs w:val="24"/>
        </w:rPr>
        <w:t xml:space="preserve"> </w:t>
      </w:r>
      <w:r w:rsidRPr="00EE0E06">
        <w:rPr>
          <w:bCs/>
          <w:noProof/>
          <w:sz w:val="24"/>
          <w:szCs w:val="24"/>
        </w:rPr>
        <w:t>2004.</w:t>
      </w:r>
      <w:r w:rsidRPr="00EE0E06">
        <w:rPr>
          <w:b/>
          <w:bCs/>
          <w:noProof/>
          <w:sz w:val="24"/>
          <w:szCs w:val="24"/>
        </w:rPr>
        <w:t xml:space="preserve"> </w:t>
      </w:r>
    </w:p>
    <w:p w:rsidR="0053390C" w:rsidRPr="00EE0E06" w:rsidRDefault="0053390C" w:rsidP="00EE0E06">
      <w:pPr>
        <w:widowControl/>
        <w:numPr>
          <w:ilvl w:val="0"/>
          <w:numId w:val="18"/>
        </w:numPr>
        <w:suppressAutoHyphens/>
        <w:autoSpaceDE/>
        <w:autoSpaceDN/>
        <w:jc w:val="both"/>
        <w:rPr>
          <w:noProof/>
          <w:sz w:val="24"/>
          <w:szCs w:val="24"/>
          <w:lang w:val="el-GR"/>
        </w:rPr>
      </w:pPr>
      <w:r w:rsidRPr="00EE0E06">
        <w:rPr>
          <w:bCs/>
          <w:noProof/>
          <w:sz w:val="24"/>
          <w:szCs w:val="24"/>
        </w:rPr>
        <w:t>Јо</w:t>
      </w:r>
      <w:r w:rsidRPr="00EE0E06">
        <w:rPr>
          <w:bCs/>
          <w:noProof/>
          <w:sz w:val="24"/>
          <w:szCs w:val="24"/>
        </w:rPr>
        <w:softHyphen/>
        <w:t>сиф</w:t>
      </w:r>
      <w:r w:rsidRPr="00EE0E06">
        <w:rPr>
          <w:rFonts w:eastAsia="Minion Pro"/>
          <w:bCs/>
          <w:noProof/>
          <w:sz w:val="24"/>
          <w:szCs w:val="24"/>
        </w:rPr>
        <w:t xml:space="preserve"> </w:t>
      </w:r>
      <w:r w:rsidRPr="00EE0E06">
        <w:rPr>
          <w:bCs/>
          <w:noProof/>
          <w:sz w:val="24"/>
          <w:szCs w:val="24"/>
        </w:rPr>
        <w:t>Ва</w:t>
      </w:r>
      <w:r w:rsidRPr="00EE0E06">
        <w:rPr>
          <w:bCs/>
          <w:noProof/>
          <w:sz w:val="24"/>
          <w:szCs w:val="24"/>
        </w:rPr>
        <w:softHyphen/>
        <w:t>то</w:t>
      </w:r>
      <w:r w:rsidRPr="00EE0E06">
        <w:rPr>
          <w:bCs/>
          <w:noProof/>
          <w:sz w:val="24"/>
          <w:szCs w:val="24"/>
        </w:rPr>
        <w:softHyphen/>
        <w:t>пед</w:t>
      </w:r>
      <w:r w:rsidRPr="00EE0E06">
        <w:rPr>
          <w:bCs/>
          <w:noProof/>
          <w:sz w:val="24"/>
          <w:szCs w:val="24"/>
        </w:rPr>
        <w:softHyphen/>
        <w:t>ски</w:t>
      </w:r>
      <w:r w:rsidRPr="00EE0E06">
        <w:rPr>
          <w:noProof/>
          <w:sz w:val="24"/>
          <w:szCs w:val="24"/>
        </w:rPr>
        <w:t>,</w:t>
      </w:r>
      <w:r w:rsidRPr="00EE0E06">
        <w:rPr>
          <w:rFonts w:eastAsia="Minion Pro"/>
          <w:noProof/>
          <w:sz w:val="24"/>
          <w:szCs w:val="24"/>
        </w:rPr>
        <w:t xml:space="preserve"> </w:t>
      </w:r>
      <w:r w:rsidRPr="00EE0E06">
        <w:rPr>
          <w:i/>
          <w:iCs/>
          <w:noProof/>
          <w:sz w:val="24"/>
          <w:szCs w:val="24"/>
        </w:rPr>
        <w:t>Атонско сведочанство</w:t>
      </w:r>
      <w:r w:rsidRPr="00EE0E06">
        <w:rPr>
          <w:iCs/>
          <w:noProof/>
          <w:sz w:val="24"/>
          <w:szCs w:val="24"/>
        </w:rPr>
        <w:t>, Београд – Шибеник, 2013, ISBN: 978-86-82555-63-6</w:t>
      </w:r>
      <w:r w:rsidRPr="00EE0E06">
        <w:rPr>
          <w:noProof/>
          <w:sz w:val="24"/>
          <w:szCs w:val="24"/>
        </w:rPr>
        <w:t>.</w:t>
      </w:r>
      <w:r w:rsidRPr="00EE0E06">
        <w:rPr>
          <w:rFonts w:eastAsia="Minion Pro"/>
          <w:noProof/>
          <w:sz w:val="24"/>
          <w:szCs w:val="24"/>
        </w:rPr>
        <w:t xml:space="preserve"> </w:t>
      </w:r>
      <w:r w:rsidRPr="00EE0E06">
        <w:rPr>
          <w:bCs/>
          <w:noProof/>
          <w:sz w:val="24"/>
          <w:szCs w:val="24"/>
        </w:rPr>
        <w:t>Из</w:t>
      </w:r>
      <w:r w:rsidRPr="00EE0E06">
        <w:rPr>
          <w:bCs/>
          <w:noProof/>
          <w:sz w:val="24"/>
          <w:szCs w:val="24"/>
          <w:lang w:val="el-GR"/>
        </w:rPr>
        <w:softHyphen/>
      </w:r>
      <w:r w:rsidRPr="00EE0E06">
        <w:rPr>
          <w:bCs/>
          <w:noProof/>
          <w:sz w:val="24"/>
          <w:szCs w:val="24"/>
        </w:rPr>
        <w:t>вор</w:t>
      </w:r>
      <w:r w:rsidRPr="00EE0E06">
        <w:rPr>
          <w:bCs/>
          <w:noProof/>
          <w:sz w:val="24"/>
          <w:szCs w:val="24"/>
          <w:lang w:val="el-GR"/>
        </w:rPr>
        <w:softHyphen/>
      </w:r>
      <w:r w:rsidRPr="00EE0E06">
        <w:rPr>
          <w:bCs/>
          <w:noProof/>
          <w:sz w:val="24"/>
          <w:szCs w:val="24"/>
        </w:rPr>
        <w:t>ник</w:t>
      </w:r>
      <w:r w:rsidRPr="00EE0E06">
        <w:rPr>
          <w:noProof/>
          <w:sz w:val="24"/>
          <w:szCs w:val="24"/>
          <w:lang w:val="el-GR"/>
        </w:rPr>
        <w:t>:</w:t>
      </w:r>
      <w:r w:rsidRPr="00EE0E06">
        <w:rPr>
          <w:rFonts w:eastAsia="Minion Pro"/>
          <w:noProof/>
          <w:sz w:val="24"/>
          <w:szCs w:val="24"/>
          <w:lang w:val="el-GR"/>
        </w:rPr>
        <w:t xml:space="preserve"> </w:t>
      </w:r>
      <w:r w:rsidRPr="00EE0E06">
        <w:rPr>
          <w:noProof/>
          <w:sz w:val="24"/>
          <w:szCs w:val="24"/>
          <w:lang w:val="el-GR"/>
        </w:rPr>
        <w:t>Γέροντος</w:t>
      </w:r>
      <w:r w:rsidRPr="00EE0E06">
        <w:rPr>
          <w:rFonts w:eastAsia="Minion Pro"/>
          <w:noProof/>
          <w:sz w:val="24"/>
          <w:szCs w:val="24"/>
          <w:lang w:val="el-GR"/>
        </w:rPr>
        <w:t xml:space="preserve"> </w:t>
      </w:r>
      <w:r w:rsidRPr="00EE0E06">
        <w:rPr>
          <w:noProof/>
          <w:sz w:val="24"/>
          <w:szCs w:val="24"/>
          <w:lang w:val="el-GR"/>
        </w:rPr>
        <w:t>Ιωσήφ,</w:t>
      </w:r>
      <w:r w:rsidRPr="00EE0E06">
        <w:rPr>
          <w:rFonts w:eastAsia="Minion Pro"/>
          <w:noProof/>
          <w:sz w:val="24"/>
          <w:szCs w:val="24"/>
          <w:lang w:val="el-GR"/>
        </w:rPr>
        <w:t xml:space="preserve"> </w:t>
      </w:r>
      <w:r w:rsidRPr="00EE0E06">
        <w:rPr>
          <w:i/>
          <w:noProof/>
          <w:sz w:val="24"/>
          <w:szCs w:val="24"/>
          <w:lang w:val="el-GR"/>
        </w:rPr>
        <w:t>Άσκηση,</w:t>
      </w:r>
      <w:r w:rsidRPr="00EE0E06">
        <w:rPr>
          <w:rFonts w:eastAsia="Minion Pro"/>
          <w:i/>
          <w:noProof/>
          <w:sz w:val="24"/>
          <w:szCs w:val="24"/>
          <w:lang w:val="el-GR"/>
        </w:rPr>
        <w:t xml:space="preserve"> </w:t>
      </w:r>
      <w:r w:rsidRPr="00EE0E06">
        <w:rPr>
          <w:i/>
          <w:noProof/>
          <w:sz w:val="24"/>
          <w:szCs w:val="24"/>
          <w:lang w:val="el-GR"/>
        </w:rPr>
        <w:t>η</w:t>
      </w:r>
      <w:r w:rsidRPr="00EE0E06">
        <w:rPr>
          <w:rFonts w:eastAsia="Minion Pro"/>
          <w:i/>
          <w:noProof/>
          <w:sz w:val="24"/>
          <w:szCs w:val="24"/>
          <w:lang w:val="el-GR"/>
        </w:rPr>
        <w:t xml:space="preserve"> </w:t>
      </w:r>
      <w:r w:rsidRPr="00EE0E06">
        <w:rPr>
          <w:i/>
          <w:noProof/>
          <w:sz w:val="24"/>
          <w:szCs w:val="24"/>
          <w:lang w:val="el-GR"/>
        </w:rPr>
        <w:t>μητέρα</w:t>
      </w:r>
      <w:r w:rsidRPr="00EE0E06">
        <w:rPr>
          <w:rFonts w:eastAsia="Minion Pro"/>
          <w:i/>
          <w:noProof/>
          <w:sz w:val="24"/>
          <w:szCs w:val="24"/>
          <w:lang w:val="el-GR"/>
        </w:rPr>
        <w:t xml:space="preserve"> </w:t>
      </w:r>
      <w:r w:rsidRPr="00EE0E06">
        <w:rPr>
          <w:i/>
          <w:noProof/>
          <w:sz w:val="24"/>
          <w:szCs w:val="24"/>
          <w:lang w:val="el-GR"/>
        </w:rPr>
        <w:t>του</w:t>
      </w:r>
      <w:r w:rsidRPr="00EE0E06">
        <w:rPr>
          <w:rFonts w:eastAsia="Minion Pro"/>
          <w:i/>
          <w:noProof/>
          <w:sz w:val="24"/>
          <w:szCs w:val="24"/>
          <w:lang w:val="el-GR"/>
        </w:rPr>
        <w:t xml:space="preserve"> </w:t>
      </w:r>
      <w:r w:rsidRPr="00EE0E06">
        <w:rPr>
          <w:i/>
          <w:noProof/>
          <w:sz w:val="24"/>
          <w:szCs w:val="24"/>
          <w:lang w:val="el-GR"/>
        </w:rPr>
        <w:t>Αγιασμού</w:t>
      </w:r>
      <w:r w:rsidRPr="00EE0E06">
        <w:rPr>
          <w:noProof/>
          <w:sz w:val="24"/>
          <w:szCs w:val="24"/>
          <w:lang w:val="el-GR"/>
        </w:rPr>
        <w:t>,</w:t>
      </w:r>
      <w:r w:rsidRPr="00EE0E06">
        <w:rPr>
          <w:rFonts w:eastAsia="Minion Pro"/>
          <w:noProof/>
          <w:sz w:val="24"/>
          <w:szCs w:val="24"/>
          <w:lang w:val="el-GR"/>
        </w:rPr>
        <w:t xml:space="preserve"> </w:t>
      </w:r>
      <w:r w:rsidRPr="00EE0E06">
        <w:rPr>
          <w:noProof/>
          <w:sz w:val="24"/>
          <w:szCs w:val="24"/>
          <w:lang w:val="el-GR"/>
        </w:rPr>
        <w:t>Άγιον</w:t>
      </w:r>
      <w:r w:rsidRPr="00EE0E06">
        <w:rPr>
          <w:rFonts w:eastAsia="Minion Pro"/>
          <w:noProof/>
          <w:sz w:val="24"/>
          <w:szCs w:val="24"/>
          <w:lang w:val="el-GR"/>
        </w:rPr>
        <w:t xml:space="preserve"> </w:t>
      </w:r>
      <w:r w:rsidRPr="00EE0E06">
        <w:rPr>
          <w:noProof/>
          <w:sz w:val="24"/>
          <w:szCs w:val="24"/>
          <w:lang w:val="el-GR"/>
        </w:rPr>
        <w:t>Όρος,</w:t>
      </w:r>
      <w:r w:rsidRPr="00EE0E06">
        <w:rPr>
          <w:rFonts w:eastAsia="Minion Pro"/>
          <w:noProof/>
          <w:sz w:val="24"/>
          <w:szCs w:val="24"/>
          <w:lang w:val="el-GR"/>
        </w:rPr>
        <w:t xml:space="preserve"> </w:t>
      </w:r>
      <w:r w:rsidRPr="00EE0E06">
        <w:rPr>
          <w:noProof/>
          <w:sz w:val="24"/>
          <w:szCs w:val="24"/>
          <w:lang w:val="el-GR"/>
        </w:rPr>
        <w:t>1998.</w:t>
      </w:r>
    </w:p>
    <w:p w:rsidR="0053390C" w:rsidRPr="00EE0E06" w:rsidRDefault="0053390C" w:rsidP="00EE0E06">
      <w:pPr>
        <w:ind w:left="720"/>
        <w:jc w:val="both"/>
        <w:rPr>
          <w:bCs/>
          <w:noProof/>
          <w:sz w:val="24"/>
          <w:szCs w:val="24"/>
          <w:lang w:val="el-GR"/>
        </w:rPr>
      </w:pPr>
    </w:p>
    <w:p w:rsidR="0053390C" w:rsidRPr="00EE0E06" w:rsidRDefault="0053390C" w:rsidP="00EE0E06">
      <w:pPr>
        <w:jc w:val="both"/>
        <w:rPr>
          <w:noProof/>
          <w:sz w:val="24"/>
          <w:szCs w:val="24"/>
        </w:rPr>
      </w:pPr>
      <w:r w:rsidRPr="00EE0E06">
        <w:rPr>
          <w:noProof/>
          <w:sz w:val="24"/>
          <w:szCs w:val="24"/>
        </w:rPr>
        <w:t>б)</w:t>
      </w:r>
      <w:r w:rsidRPr="00EE0E06">
        <w:rPr>
          <w:rFonts w:eastAsia="Minion Pro"/>
          <w:noProof/>
          <w:sz w:val="24"/>
          <w:szCs w:val="24"/>
        </w:rPr>
        <w:t xml:space="preserve"> </w:t>
      </w:r>
      <w:r w:rsidRPr="00EE0E06">
        <w:rPr>
          <w:noProof/>
          <w:sz w:val="24"/>
          <w:szCs w:val="24"/>
        </w:rPr>
        <w:t>са</w:t>
      </w:r>
      <w:r w:rsidRPr="00EE0E06">
        <w:rPr>
          <w:rFonts w:eastAsia="Minion Pro"/>
          <w:noProof/>
          <w:sz w:val="24"/>
          <w:szCs w:val="24"/>
        </w:rPr>
        <w:t xml:space="preserve"> </w:t>
      </w:r>
      <w:r w:rsidRPr="00EE0E06">
        <w:rPr>
          <w:noProof/>
          <w:sz w:val="24"/>
          <w:szCs w:val="24"/>
        </w:rPr>
        <w:t>енглеског:</w:t>
      </w:r>
    </w:p>
    <w:p w:rsidR="0053390C" w:rsidRPr="00EE0E06" w:rsidRDefault="0053390C" w:rsidP="00EE0E06">
      <w:pPr>
        <w:jc w:val="both"/>
        <w:rPr>
          <w:noProof/>
          <w:sz w:val="24"/>
          <w:szCs w:val="24"/>
        </w:rPr>
      </w:pPr>
    </w:p>
    <w:p w:rsidR="0053390C" w:rsidRPr="00EE0E06" w:rsidRDefault="0053390C" w:rsidP="00EE0E06">
      <w:pPr>
        <w:widowControl/>
        <w:numPr>
          <w:ilvl w:val="0"/>
          <w:numId w:val="19"/>
        </w:numPr>
        <w:suppressAutoHyphens/>
        <w:autoSpaceDE/>
        <w:autoSpaceDN/>
        <w:jc w:val="both"/>
        <w:rPr>
          <w:noProof/>
          <w:sz w:val="24"/>
          <w:szCs w:val="24"/>
        </w:rPr>
      </w:pPr>
      <w:r w:rsidRPr="00EE0E06">
        <w:rPr>
          <w:bCs/>
          <w:noProof/>
          <w:sz w:val="24"/>
          <w:szCs w:val="24"/>
        </w:rPr>
        <w:t>Ми</w:t>
      </w:r>
      <w:r w:rsidRPr="00EE0E06">
        <w:rPr>
          <w:bCs/>
          <w:noProof/>
          <w:sz w:val="24"/>
          <w:szCs w:val="24"/>
        </w:rPr>
        <w:softHyphen/>
        <w:t>тро</w:t>
      </w:r>
      <w:r w:rsidRPr="00EE0E06">
        <w:rPr>
          <w:bCs/>
          <w:noProof/>
          <w:sz w:val="24"/>
          <w:szCs w:val="24"/>
        </w:rPr>
        <w:softHyphen/>
        <w:t>по</w:t>
      </w:r>
      <w:r w:rsidRPr="00EE0E06">
        <w:rPr>
          <w:bCs/>
          <w:noProof/>
          <w:sz w:val="24"/>
          <w:szCs w:val="24"/>
        </w:rPr>
        <w:softHyphen/>
        <w:t>лит</w:t>
      </w:r>
      <w:r w:rsidRPr="00EE0E06">
        <w:rPr>
          <w:rFonts w:eastAsia="Minion Pro"/>
          <w:bCs/>
          <w:noProof/>
          <w:sz w:val="24"/>
          <w:szCs w:val="24"/>
        </w:rPr>
        <w:t xml:space="preserve"> </w:t>
      </w:r>
      <w:r w:rsidRPr="00EE0E06">
        <w:rPr>
          <w:bCs/>
          <w:noProof/>
          <w:sz w:val="24"/>
          <w:szCs w:val="24"/>
        </w:rPr>
        <w:t>пер</w:t>
      </w:r>
      <w:r w:rsidRPr="00EE0E06">
        <w:rPr>
          <w:bCs/>
          <w:noProof/>
          <w:sz w:val="24"/>
          <w:szCs w:val="24"/>
        </w:rPr>
        <w:softHyphen/>
        <w:t>гам</w:t>
      </w:r>
      <w:r w:rsidRPr="00EE0E06">
        <w:rPr>
          <w:bCs/>
          <w:noProof/>
          <w:sz w:val="24"/>
          <w:szCs w:val="24"/>
        </w:rPr>
        <w:softHyphen/>
        <w:t>ски</w:t>
      </w:r>
      <w:r w:rsidRPr="00EE0E06">
        <w:rPr>
          <w:rFonts w:eastAsia="Minion Pro"/>
          <w:bCs/>
          <w:noProof/>
          <w:sz w:val="24"/>
          <w:szCs w:val="24"/>
        </w:rPr>
        <w:t xml:space="preserve"> </w:t>
      </w:r>
      <w:r w:rsidRPr="00EE0E06">
        <w:rPr>
          <w:bCs/>
          <w:noProof/>
          <w:sz w:val="24"/>
          <w:szCs w:val="24"/>
        </w:rPr>
        <w:t>Јо</w:t>
      </w:r>
      <w:r w:rsidRPr="00EE0E06">
        <w:rPr>
          <w:bCs/>
          <w:noProof/>
          <w:sz w:val="24"/>
          <w:szCs w:val="24"/>
        </w:rPr>
        <w:softHyphen/>
        <w:t>ван</w:t>
      </w:r>
      <w:r w:rsidRPr="00EE0E06">
        <w:rPr>
          <w:rFonts w:eastAsia="Minion Pro"/>
          <w:bCs/>
          <w:noProof/>
          <w:sz w:val="24"/>
          <w:szCs w:val="24"/>
        </w:rPr>
        <w:t xml:space="preserve"> </w:t>
      </w:r>
      <w:r w:rsidRPr="00EE0E06">
        <w:rPr>
          <w:bCs/>
          <w:noProof/>
          <w:sz w:val="24"/>
          <w:szCs w:val="24"/>
        </w:rPr>
        <w:t>Зи</w:t>
      </w:r>
      <w:r w:rsidRPr="00EE0E06">
        <w:rPr>
          <w:bCs/>
          <w:noProof/>
          <w:sz w:val="24"/>
          <w:szCs w:val="24"/>
        </w:rPr>
        <w:softHyphen/>
        <w:t>зи</w:t>
      </w:r>
      <w:r w:rsidRPr="00EE0E06">
        <w:rPr>
          <w:bCs/>
          <w:noProof/>
          <w:sz w:val="24"/>
          <w:szCs w:val="24"/>
        </w:rPr>
        <w:softHyphen/>
        <w:t>ју</w:t>
      </w:r>
      <w:r w:rsidRPr="00EE0E06">
        <w:rPr>
          <w:bCs/>
          <w:noProof/>
          <w:sz w:val="24"/>
          <w:szCs w:val="24"/>
        </w:rPr>
        <w:softHyphen/>
        <w:t>лас</w:t>
      </w:r>
      <w:r w:rsidRPr="00EE0E06">
        <w:rPr>
          <w:noProof/>
          <w:sz w:val="24"/>
          <w:szCs w:val="24"/>
        </w:rPr>
        <w:t>,</w:t>
      </w:r>
      <w:r w:rsidRPr="00EE0E06">
        <w:rPr>
          <w:rFonts w:eastAsia="Minion Pro"/>
          <w:noProof/>
          <w:sz w:val="24"/>
          <w:szCs w:val="24"/>
        </w:rPr>
        <w:t xml:space="preserve"> </w:t>
      </w:r>
      <w:r w:rsidRPr="00EE0E06">
        <w:rPr>
          <w:i/>
          <w:noProof/>
          <w:sz w:val="24"/>
          <w:szCs w:val="24"/>
        </w:rPr>
        <w:t>О</w:t>
      </w:r>
      <w:r w:rsidRPr="00EE0E06">
        <w:rPr>
          <w:rFonts w:eastAsia="Minion Pro"/>
          <w:i/>
          <w:noProof/>
          <w:sz w:val="24"/>
          <w:szCs w:val="24"/>
        </w:rPr>
        <w:t xml:space="preserve"> </w:t>
      </w:r>
      <w:r w:rsidRPr="00EE0E06">
        <w:rPr>
          <w:i/>
          <w:noProof/>
          <w:sz w:val="24"/>
          <w:szCs w:val="24"/>
        </w:rPr>
        <w:t>пој</w:t>
      </w:r>
      <w:r w:rsidRPr="00EE0E06">
        <w:rPr>
          <w:i/>
          <w:noProof/>
          <w:sz w:val="24"/>
          <w:szCs w:val="24"/>
        </w:rPr>
        <w:softHyphen/>
        <w:t>му</w:t>
      </w:r>
      <w:r w:rsidRPr="00EE0E06">
        <w:rPr>
          <w:rFonts w:eastAsia="Minion Pro"/>
          <w:i/>
          <w:noProof/>
          <w:sz w:val="24"/>
          <w:szCs w:val="24"/>
        </w:rPr>
        <w:t xml:space="preserve"> </w:t>
      </w:r>
      <w:r w:rsidRPr="00EE0E06">
        <w:rPr>
          <w:i/>
          <w:noProof/>
          <w:sz w:val="24"/>
          <w:szCs w:val="24"/>
        </w:rPr>
        <w:t>ауто</w:t>
      </w:r>
      <w:r w:rsidRPr="00EE0E06">
        <w:rPr>
          <w:i/>
          <w:noProof/>
          <w:sz w:val="24"/>
          <w:szCs w:val="24"/>
        </w:rPr>
        <w:softHyphen/>
        <w:t>ри</w:t>
      </w:r>
      <w:r w:rsidRPr="00EE0E06">
        <w:rPr>
          <w:i/>
          <w:noProof/>
          <w:sz w:val="24"/>
          <w:szCs w:val="24"/>
        </w:rPr>
        <w:softHyphen/>
        <w:t>те</w:t>
      </w:r>
      <w:r w:rsidRPr="00EE0E06">
        <w:rPr>
          <w:i/>
          <w:noProof/>
          <w:sz w:val="24"/>
          <w:szCs w:val="24"/>
        </w:rPr>
        <w:softHyphen/>
        <w:t>та</w:t>
      </w:r>
      <w:r w:rsidRPr="00EE0E06">
        <w:rPr>
          <w:noProof/>
          <w:sz w:val="24"/>
          <w:szCs w:val="24"/>
        </w:rPr>
        <w:t>,</w:t>
      </w:r>
      <w:r w:rsidRPr="00EE0E06">
        <w:rPr>
          <w:rFonts w:eastAsia="Minion Pro"/>
          <w:noProof/>
          <w:sz w:val="24"/>
          <w:szCs w:val="24"/>
        </w:rPr>
        <w:t xml:space="preserve"> </w:t>
      </w:r>
      <w:r w:rsidRPr="00EE0E06">
        <w:rPr>
          <w:noProof/>
          <w:sz w:val="24"/>
          <w:szCs w:val="24"/>
        </w:rPr>
        <w:t>Са</w:t>
      </w:r>
      <w:r w:rsidRPr="00EE0E06">
        <w:rPr>
          <w:noProof/>
          <w:sz w:val="24"/>
          <w:szCs w:val="24"/>
        </w:rPr>
        <w:softHyphen/>
        <w:t>бор</w:t>
      </w:r>
      <w:r w:rsidRPr="00EE0E06">
        <w:rPr>
          <w:noProof/>
          <w:sz w:val="24"/>
          <w:szCs w:val="24"/>
        </w:rPr>
        <w:softHyphen/>
        <w:t>ност</w:t>
      </w:r>
      <w:r w:rsidRPr="00EE0E06">
        <w:rPr>
          <w:rFonts w:eastAsia="Minion Pro"/>
          <w:noProof/>
          <w:sz w:val="24"/>
          <w:szCs w:val="24"/>
        </w:rPr>
        <w:t xml:space="preserve"> </w:t>
      </w:r>
      <w:r w:rsidRPr="00EE0E06">
        <w:rPr>
          <w:noProof/>
          <w:sz w:val="24"/>
          <w:szCs w:val="24"/>
        </w:rPr>
        <w:t>3</w:t>
      </w:r>
      <w:r w:rsidRPr="00EE0E06">
        <w:rPr>
          <w:rFonts w:eastAsia="Minion Pro"/>
          <w:noProof/>
          <w:sz w:val="24"/>
          <w:szCs w:val="24"/>
        </w:rPr>
        <w:t>–</w:t>
      </w:r>
      <w:r w:rsidRPr="00EE0E06">
        <w:rPr>
          <w:noProof/>
          <w:sz w:val="24"/>
          <w:szCs w:val="24"/>
        </w:rPr>
        <w:t>4/2000,</w:t>
      </w:r>
      <w:r w:rsidRPr="00EE0E06">
        <w:rPr>
          <w:rFonts w:eastAsia="Minion Pro"/>
          <w:noProof/>
          <w:sz w:val="24"/>
          <w:szCs w:val="24"/>
        </w:rPr>
        <w:t xml:space="preserve"> </w:t>
      </w:r>
      <w:r w:rsidRPr="00EE0E06">
        <w:rPr>
          <w:noProof/>
          <w:sz w:val="24"/>
          <w:szCs w:val="24"/>
        </w:rPr>
        <w:t>35</w:t>
      </w:r>
      <w:r w:rsidRPr="00EE0E06">
        <w:rPr>
          <w:rFonts w:eastAsia="Minion Pro"/>
          <w:noProof/>
          <w:sz w:val="24"/>
          <w:szCs w:val="24"/>
        </w:rPr>
        <w:t>–</w:t>
      </w:r>
      <w:r w:rsidRPr="00EE0E06">
        <w:rPr>
          <w:noProof/>
          <w:sz w:val="24"/>
          <w:szCs w:val="24"/>
        </w:rPr>
        <w:t>45.</w:t>
      </w:r>
      <w:r w:rsidRPr="00EE0E06">
        <w:rPr>
          <w:rFonts w:eastAsia="Minion Pro"/>
          <w:noProof/>
          <w:sz w:val="24"/>
          <w:szCs w:val="24"/>
        </w:rPr>
        <w:t xml:space="preserve"> </w:t>
      </w:r>
      <w:r w:rsidRPr="00EE0E06">
        <w:rPr>
          <w:iCs/>
          <w:noProof/>
          <w:sz w:val="24"/>
          <w:szCs w:val="24"/>
        </w:rPr>
        <w:t>Из</w:t>
      </w:r>
      <w:r w:rsidRPr="00EE0E06">
        <w:rPr>
          <w:iCs/>
          <w:noProof/>
          <w:sz w:val="24"/>
          <w:szCs w:val="24"/>
        </w:rPr>
        <w:softHyphen/>
        <w:t>вор</w:t>
      </w:r>
      <w:r w:rsidRPr="00EE0E06">
        <w:rPr>
          <w:iCs/>
          <w:noProof/>
          <w:sz w:val="24"/>
          <w:szCs w:val="24"/>
        </w:rPr>
        <w:softHyphen/>
        <w:t>ник</w:t>
      </w:r>
      <w:r w:rsidRPr="00EE0E06">
        <w:rPr>
          <w:noProof/>
          <w:sz w:val="24"/>
          <w:szCs w:val="24"/>
        </w:rPr>
        <w:t>:</w:t>
      </w:r>
      <w:r w:rsidRPr="00EE0E06">
        <w:rPr>
          <w:rFonts w:eastAsia="Minion Pro"/>
          <w:noProof/>
          <w:sz w:val="24"/>
          <w:szCs w:val="24"/>
        </w:rPr>
        <w:t xml:space="preserve"> </w:t>
      </w:r>
      <w:r w:rsidRPr="00EE0E06">
        <w:rPr>
          <w:noProof/>
          <w:sz w:val="24"/>
          <w:szCs w:val="24"/>
        </w:rPr>
        <w:t>John</w:t>
      </w:r>
      <w:r w:rsidRPr="00EE0E06">
        <w:rPr>
          <w:rFonts w:eastAsia="Minion Pro"/>
          <w:noProof/>
          <w:sz w:val="24"/>
          <w:szCs w:val="24"/>
        </w:rPr>
        <w:t xml:space="preserve"> </w:t>
      </w:r>
      <w:r w:rsidRPr="00EE0E06">
        <w:rPr>
          <w:noProof/>
          <w:sz w:val="24"/>
          <w:szCs w:val="24"/>
        </w:rPr>
        <w:t>D.</w:t>
      </w:r>
      <w:r w:rsidRPr="00EE0E06">
        <w:rPr>
          <w:rFonts w:eastAsia="Minion Pro"/>
          <w:noProof/>
          <w:sz w:val="24"/>
          <w:szCs w:val="24"/>
        </w:rPr>
        <w:t xml:space="preserve"> </w:t>
      </w:r>
      <w:r w:rsidRPr="00EE0E06">
        <w:rPr>
          <w:noProof/>
          <w:sz w:val="24"/>
          <w:szCs w:val="24"/>
        </w:rPr>
        <w:t>Zi</w:t>
      </w:r>
      <w:r w:rsidRPr="00EE0E06">
        <w:rPr>
          <w:noProof/>
          <w:sz w:val="24"/>
          <w:szCs w:val="24"/>
        </w:rPr>
        <w:softHyphen/>
        <w:t>zi</w:t>
      </w:r>
      <w:r w:rsidRPr="00EE0E06">
        <w:rPr>
          <w:noProof/>
          <w:sz w:val="24"/>
          <w:szCs w:val="24"/>
        </w:rPr>
        <w:softHyphen/>
        <w:t>o</w:t>
      </w:r>
      <w:r w:rsidRPr="00EE0E06">
        <w:rPr>
          <w:noProof/>
          <w:sz w:val="24"/>
          <w:szCs w:val="24"/>
        </w:rPr>
        <w:softHyphen/>
        <w:t>u</w:t>
      </w:r>
      <w:r w:rsidRPr="00EE0E06">
        <w:rPr>
          <w:noProof/>
          <w:sz w:val="24"/>
          <w:szCs w:val="24"/>
        </w:rPr>
        <w:softHyphen/>
        <w:t>las,</w:t>
      </w:r>
      <w:r w:rsidRPr="00EE0E06">
        <w:rPr>
          <w:rFonts w:eastAsia="Minion Pro"/>
          <w:noProof/>
          <w:sz w:val="24"/>
          <w:szCs w:val="24"/>
        </w:rPr>
        <w:t xml:space="preserve"> </w:t>
      </w:r>
      <w:r w:rsidRPr="00EE0E06">
        <w:rPr>
          <w:i/>
          <w:noProof/>
          <w:sz w:val="24"/>
          <w:szCs w:val="24"/>
        </w:rPr>
        <w:t>On</w:t>
      </w:r>
      <w:r w:rsidRPr="00EE0E06">
        <w:rPr>
          <w:rFonts w:eastAsia="Minion Pro"/>
          <w:i/>
          <w:noProof/>
          <w:sz w:val="24"/>
          <w:szCs w:val="24"/>
        </w:rPr>
        <w:t xml:space="preserve"> </w:t>
      </w:r>
      <w:r w:rsidRPr="00EE0E06">
        <w:rPr>
          <w:i/>
          <w:noProof/>
          <w:sz w:val="24"/>
          <w:szCs w:val="24"/>
        </w:rPr>
        <w:t>the</w:t>
      </w:r>
      <w:r w:rsidRPr="00EE0E06">
        <w:rPr>
          <w:rFonts w:eastAsia="Minion Pro"/>
          <w:i/>
          <w:noProof/>
          <w:sz w:val="24"/>
          <w:szCs w:val="24"/>
        </w:rPr>
        <w:t xml:space="preserve"> </w:t>
      </w:r>
      <w:r w:rsidRPr="00EE0E06">
        <w:rPr>
          <w:i/>
          <w:noProof/>
          <w:sz w:val="24"/>
          <w:szCs w:val="24"/>
        </w:rPr>
        <w:t>Con</w:t>
      </w:r>
      <w:r w:rsidRPr="00EE0E06">
        <w:rPr>
          <w:i/>
          <w:noProof/>
          <w:sz w:val="24"/>
          <w:szCs w:val="24"/>
        </w:rPr>
        <w:softHyphen/>
        <w:t>cept</w:t>
      </w:r>
      <w:r w:rsidRPr="00EE0E06">
        <w:rPr>
          <w:rFonts w:eastAsia="Minion Pro"/>
          <w:i/>
          <w:noProof/>
          <w:sz w:val="24"/>
          <w:szCs w:val="24"/>
        </w:rPr>
        <w:t xml:space="preserve"> </w:t>
      </w:r>
      <w:r w:rsidRPr="00EE0E06">
        <w:rPr>
          <w:i/>
          <w:noProof/>
          <w:sz w:val="24"/>
          <w:szCs w:val="24"/>
        </w:rPr>
        <w:t>of</w:t>
      </w:r>
      <w:r w:rsidRPr="00EE0E06">
        <w:rPr>
          <w:rFonts w:eastAsia="Minion Pro"/>
          <w:i/>
          <w:noProof/>
          <w:sz w:val="24"/>
          <w:szCs w:val="24"/>
        </w:rPr>
        <w:t xml:space="preserve"> </w:t>
      </w:r>
      <w:r w:rsidRPr="00EE0E06">
        <w:rPr>
          <w:i/>
          <w:noProof/>
          <w:sz w:val="24"/>
          <w:szCs w:val="24"/>
        </w:rPr>
        <w:t>Aut</w:t>
      </w:r>
      <w:r w:rsidRPr="00EE0E06">
        <w:rPr>
          <w:i/>
          <w:noProof/>
          <w:sz w:val="24"/>
          <w:szCs w:val="24"/>
        </w:rPr>
        <w:softHyphen/>
        <w:t>ho</w:t>
      </w:r>
      <w:r w:rsidRPr="00EE0E06">
        <w:rPr>
          <w:i/>
          <w:noProof/>
          <w:sz w:val="24"/>
          <w:szCs w:val="24"/>
        </w:rPr>
        <w:softHyphen/>
        <w:t>rity</w:t>
      </w:r>
      <w:r w:rsidRPr="00EE0E06">
        <w:rPr>
          <w:noProof/>
          <w:sz w:val="24"/>
          <w:szCs w:val="24"/>
        </w:rPr>
        <w:t>,</w:t>
      </w:r>
      <w:r w:rsidRPr="00EE0E06">
        <w:rPr>
          <w:rFonts w:eastAsia="Minion Pro"/>
          <w:noProof/>
          <w:sz w:val="24"/>
          <w:szCs w:val="24"/>
        </w:rPr>
        <w:t xml:space="preserve"> </w:t>
      </w:r>
      <w:r w:rsidRPr="00EE0E06">
        <w:rPr>
          <w:noProof/>
          <w:sz w:val="24"/>
          <w:szCs w:val="24"/>
        </w:rPr>
        <w:t>The</w:t>
      </w:r>
      <w:r w:rsidRPr="00EE0E06">
        <w:rPr>
          <w:rFonts w:eastAsia="Minion Pro"/>
          <w:noProof/>
          <w:sz w:val="24"/>
          <w:szCs w:val="24"/>
        </w:rPr>
        <w:t xml:space="preserve"> </w:t>
      </w:r>
      <w:r w:rsidRPr="00EE0E06">
        <w:rPr>
          <w:noProof/>
          <w:sz w:val="24"/>
          <w:szCs w:val="24"/>
        </w:rPr>
        <w:t>Ecu</w:t>
      </w:r>
      <w:r w:rsidRPr="00EE0E06">
        <w:rPr>
          <w:noProof/>
          <w:sz w:val="24"/>
          <w:szCs w:val="24"/>
        </w:rPr>
        <w:softHyphen/>
        <w:t>me</w:t>
      </w:r>
      <w:r w:rsidRPr="00EE0E06">
        <w:rPr>
          <w:noProof/>
          <w:sz w:val="24"/>
          <w:szCs w:val="24"/>
        </w:rPr>
        <w:softHyphen/>
        <w:t>ni</w:t>
      </w:r>
      <w:r w:rsidRPr="00EE0E06">
        <w:rPr>
          <w:noProof/>
          <w:sz w:val="24"/>
          <w:szCs w:val="24"/>
        </w:rPr>
        <w:softHyphen/>
        <w:t>cal</w:t>
      </w:r>
      <w:r w:rsidRPr="00EE0E06">
        <w:rPr>
          <w:rFonts w:eastAsia="Minion Pro"/>
          <w:noProof/>
          <w:sz w:val="24"/>
          <w:szCs w:val="24"/>
        </w:rPr>
        <w:t xml:space="preserve"> </w:t>
      </w:r>
      <w:r w:rsidRPr="00EE0E06">
        <w:rPr>
          <w:noProof/>
          <w:sz w:val="24"/>
          <w:szCs w:val="24"/>
        </w:rPr>
        <w:t>Re</w:t>
      </w:r>
      <w:r w:rsidRPr="00EE0E06">
        <w:rPr>
          <w:noProof/>
          <w:sz w:val="24"/>
          <w:szCs w:val="24"/>
        </w:rPr>
        <w:softHyphen/>
        <w:t>vi</w:t>
      </w:r>
      <w:r w:rsidRPr="00EE0E06">
        <w:rPr>
          <w:noProof/>
          <w:sz w:val="24"/>
          <w:szCs w:val="24"/>
        </w:rPr>
        <w:softHyphen/>
        <w:t>ew,</w:t>
      </w:r>
      <w:r w:rsidRPr="00EE0E06">
        <w:rPr>
          <w:rFonts w:eastAsia="Minion Pro"/>
          <w:noProof/>
          <w:sz w:val="24"/>
          <w:szCs w:val="24"/>
        </w:rPr>
        <w:t xml:space="preserve"> </w:t>
      </w:r>
      <w:r w:rsidRPr="00EE0E06">
        <w:rPr>
          <w:noProof/>
          <w:sz w:val="24"/>
          <w:szCs w:val="24"/>
        </w:rPr>
        <w:t>Vol.</w:t>
      </w:r>
      <w:r w:rsidRPr="00EE0E06">
        <w:rPr>
          <w:rFonts w:eastAsia="Minion Pro"/>
          <w:noProof/>
          <w:sz w:val="24"/>
          <w:szCs w:val="24"/>
        </w:rPr>
        <w:t xml:space="preserve"> </w:t>
      </w:r>
      <w:r w:rsidRPr="00EE0E06">
        <w:rPr>
          <w:noProof/>
          <w:sz w:val="24"/>
          <w:szCs w:val="24"/>
        </w:rPr>
        <w:t>XXI,</w:t>
      </w:r>
      <w:r w:rsidRPr="00EE0E06">
        <w:rPr>
          <w:rFonts w:eastAsia="Minion Pro"/>
          <w:noProof/>
          <w:sz w:val="24"/>
          <w:szCs w:val="24"/>
        </w:rPr>
        <w:t xml:space="preserve"> </w:t>
      </w:r>
      <w:r w:rsidRPr="00EE0E06">
        <w:rPr>
          <w:noProof/>
          <w:sz w:val="24"/>
          <w:szCs w:val="24"/>
        </w:rPr>
        <w:t>April</w:t>
      </w:r>
      <w:r w:rsidRPr="00EE0E06">
        <w:rPr>
          <w:rFonts w:eastAsia="Minion Pro"/>
          <w:noProof/>
          <w:sz w:val="24"/>
          <w:szCs w:val="24"/>
        </w:rPr>
        <w:t xml:space="preserve"> </w:t>
      </w:r>
      <w:r w:rsidRPr="00EE0E06">
        <w:rPr>
          <w:noProof/>
          <w:sz w:val="24"/>
          <w:szCs w:val="24"/>
        </w:rPr>
        <w:t>1969,</w:t>
      </w:r>
      <w:r w:rsidRPr="00EE0E06">
        <w:rPr>
          <w:rFonts w:eastAsia="Minion Pro"/>
          <w:noProof/>
          <w:sz w:val="24"/>
          <w:szCs w:val="24"/>
        </w:rPr>
        <w:t xml:space="preserve"> </w:t>
      </w:r>
      <w:r w:rsidRPr="00EE0E06">
        <w:rPr>
          <w:noProof/>
          <w:sz w:val="24"/>
          <w:szCs w:val="24"/>
        </w:rPr>
        <w:t>Ge</w:t>
      </w:r>
      <w:r w:rsidRPr="00EE0E06">
        <w:rPr>
          <w:noProof/>
          <w:sz w:val="24"/>
          <w:szCs w:val="24"/>
        </w:rPr>
        <w:softHyphen/>
        <w:t>ne</w:t>
      </w:r>
      <w:r w:rsidRPr="00EE0E06">
        <w:rPr>
          <w:noProof/>
          <w:sz w:val="24"/>
          <w:szCs w:val="24"/>
        </w:rPr>
        <w:softHyphen/>
        <w:t>va.</w:t>
      </w:r>
    </w:p>
    <w:p w:rsidR="0053390C" w:rsidRPr="00EE0E06" w:rsidRDefault="0053390C" w:rsidP="00EE0E06">
      <w:pPr>
        <w:widowControl/>
        <w:numPr>
          <w:ilvl w:val="0"/>
          <w:numId w:val="19"/>
        </w:numPr>
        <w:suppressAutoHyphens/>
        <w:autoSpaceDE/>
        <w:autoSpaceDN/>
        <w:jc w:val="both"/>
        <w:rPr>
          <w:noProof/>
          <w:sz w:val="24"/>
          <w:szCs w:val="24"/>
        </w:rPr>
      </w:pPr>
      <w:r w:rsidRPr="00EE0E06">
        <w:rPr>
          <w:bCs/>
          <w:noProof/>
          <w:sz w:val="24"/>
          <w:szCs w:val="24"/>
        </w:rPr>
        <w:t>Про</w:t>
      </w:r>
      <w:r w:rsidRPr="00EE0E06">
        <w:rPr>
          <w:bCs/>
          <w:noProof/>
          <w:sz w:val="24"/>
          <w:szCs w:val="24"/>
        </w:rPr>
        <w:softHyphen/>
        <w:t>то</w:t>
      </w:r>
      <w:r w:rsidRPr="00EE0E06">
        <w:rPr>
          <w:bCs/>
          <w:noProof/>
          <w:sz w:val="24"/>
          <w:szCs w:val="24"/>
        </w:rPr>
        <w:softHyphen/>
        <w:t>је</w:t>
      </w:r>
      <w:r w:rsidRPr="00EE0E06">
        <w:rPr>
          <w:bCs/>
          <w:noProof/>
          <w:sz w:val="24"/>
          <w:szCs w:val="24"/>
        </w:rPr>
        <w:softHyphen/>
        <w:t>реј</w:t>
      </w:r>
      <w:r w:rsidRPr="00EE0E06">
        <w:rPr>
          <w:rFonts w:eastAsia="Minion Pro"/>
          <w:bCs/>
          <w:noProof/>
          <w:sz w:val="24"/>
          <w:szCs w:val="24"/>
        </w:rPr>
        <w:t xml:space="preserve"> </w:t>
      </w:r>
      <w:r w:rsidRPr="00EE0E06">
        <w:rPr>
          <w:bCs/>
          <w:noProof/>
          <w:sz w:val="24"/>
          <w:szCs w:val="24"/>
        </w:rPr>
        <w:t>Јо</w:t>
      </w:r>
      <w:r w:rsidRPr="00EE0E06">
        <w:rPr>
          <w:bCs/>
          <w:noProof/>
          <w:sz w:val="24"/>
          <w:szCs w:val="24"/>
        </w:rPr>
        <w:softHyphen/>
        <w:t>ван</w:t>
      </w:r>
      <w:r w:rsidRPr="00EE0E06">
        <w:rPr>
          <w:rFonts w:eastAsia="Minion Pro"/>
          <w:bCs/>
          <w:noProof/>
          <w:sz w:val="24"/>
          <w:szCs w:val="24"/>
        </w:rPr>
        <w:t xml:space="preserve"> </w:t>
      </w:r>
      <w:r w:rsidRPr="00EE0E06">
        <w:rPr>
          <w:bCs/>
          <w:noProof/>
          <w:sz w:val="24"/>
          <w:szCs w:val="24"/>
        </w:rPr>
        <w:t>Ро</w:t>
      </w:r>
      <w:r w:rsidRPr="00EE0E06">
        <w:rPr>
          <w:bCs/>
          <w:noProof/>
          <w:sz w:val="24"/>
          <w:szCs w:val="24"/>
        </w:rPr>
        <w:softHyphen/>
        <w:t>ма</w:t>
      </w:r>
      <w:r w:rsidRPr="00EE0E06">
        <w:rPr>
          <w:bCs/>
          <w:noProof/>
          <w:sz w:val="24"/>
          <w:szCs w:val="24"/>
        </w:rPr>
        <w:softHyphen/>
        <w:t>ни</w:t>
      </w:r>
      <w:r w:rsidRPr="00EE0E06">
        <w:rPr>
          <w:bCs/>
          <w:noProof/>
          <w:sz w:val="24"/>
          <w:szCs w:val="24"/>
        </w:rPr>
        <w:softHyphen/>
        <w:t>дис</w:t>
      </w:r>
      <w:r w:rsidRPr="00EE0E06">
        <w:rPr>
          <w:noProof/>
          <w:sz w:val="24"/>
          <w:szCs w:val="24"/>
        </w:rPr>
        <w:t>,</w:t>
      </w:r>
      <w:r w:rsidRPr="00EE0E06">
        <w:rPr>
          <w:rFonts w:eastAsia="Minion Pro"/>
          <w:noProof/>
          <w:sz w:val="24"/>
          <w:szCs w:val="24"/>
        </w:rPr>
        <w:t xml:space="preserve"> </w:t>
      </w:r>
      <w:r w:rsidRPr="00EE0E06">
        <w:rPr>
          <w:i/>
          <w:noProof/>
          <w:sz w:val="24"/>
          <w:szCs w:val="24"/>
        </w:rPr>
        <w:t>Екли</w:t>
      </w:r>
      <w:r w:rsidRPr="00EE0E06">
        <w:rPr>
          <w:i/>
          <w:noProof/>
          <w:sz w:val="24"/>
          <w:szCs w:val="24"/>
        </w:rPr>
        <w:softHyphen/>
        <w:t>си</w:t>
      </w:r>
      <w:r w:rsidRPr="00EE0E06">
        <w:rPr>
          <w:i/>
          <w:noProof/>
          <w:sz w:val="24"/>
          <w:szCs w:val="24"/>
        </w:rPr>
        <w:softHyphen/>
        <w:t>о</w:t>
      </w:r>
      <w:r w:rsidRPr="00EE0E06">
        <w:rPr>
          <w:i/>
          <w:noProof/>
          <w:sz w:val="24"/>
          <w:szCs w:val="24"/>
        </w:rPr>
        <w:softHyphen/>
        <w:t>ло</w:t>
      </w:r>
      <w:r w:rsidRPr="00EE0E06">
        <w:rPr>
          <w:i/>
          <w:noProof/>
          <w:sz w:val="24"/>
          <w:szCs w:val="24"/>
        </w:rPr>
        <w:softHyphen/>
        <w:t>ги</w:t>
      </w:r>
      <w:r w:rsidRPr="00EE0E06">
        <w:rPr>
          <w:i/>
          <w:noProof/>
          <w:sz w:val="24"/>
          <w:szCs w:val="24"/>
        </w:rPr>
        <w:softHyphen/>
        <w:t>ја</w:t>
      </w:r>
      <w:r w:rsidRPr="00EE0E06">
        <w:rPr>
          <w:rFonts w:eastAsia="Minion Pro"/>
          <w:i/>
          <w:noProof/>
          <w:sz w:val="24"/>
          <w:szCs w:val="24"/>
        </w:rPr>
        <w:t xml:space="preserve"> </w:t>
      </w:r>
      <w:r w:rsidRPr="00EE0E06">
        <w:rPr>
          <w:i/>
          <w:noProof/>
          <w:sz w:val="24"/>
          <w:szCs w:val="24"/>
        </w:rPr>
        <w:t>Св.</w:t>
      </w:r>
      <w:r w:rsidRPr="00EE0E06">
        <w:rPr>
          <w:rFonts w:eastAsia="Minion Pro"/>
          <w:i/>
          <w:noProof/>
          <w:sz w:val="24"/>
          <w:szCs w:val="24"/>
        </w:rPr>
        <w:t xml:space="preserve"> </w:t>
      </w:r>
      <w:r w:rsidRPr="00EE0E06">
        <w:rPr>
          <w:i/>
          <w:noProof/>
          <w:sz w:val="24"/>
          <w:szCs w:val="24"/>
        </w:rPr>
        <w:t>Иг</w:t>
      </w:r>
      <w:r w:rsidRPr="00EE0E06">
        <w:rPr>
          <w:i/>
          <w:noProof/>
          <w:sz w:val="24"/>
          <w:szCs w:val="24"/>
        </w:rPr>
        <w:softHyphen/>
        <w:t>на</w:t>
      </w:r>
      <w:r w:rsidRPr="00EE0E06">
        <w:rPr>
          <w:i/>
          <w:noProof/>
          <w:sz w:val="24"/>
          <w:szCs w:val="24"/>
        </w:rPr>
        <w:softHyphen/>
        <w:t>ти</w:t>
      </w:r>
      <w:r w:rsidRPr="00EE0E06">
        <w:rPr>
          <w:i/>
          <w:noProof/>
          <w:sz w:val="24"/>
          <w:szCs w:val="24"/>
        </w:rPr>
        <w:softHyphen/>
        <w:t>ја</w:t>
      </w:r>
      <w:r w:rsidRPr="00EE0E06">
        <w:rPr>
          <w:rFonts w:eastAsia="Minion Pro"/>
          <w:i/>
          <w:noProof/>
          <w:sz w:val="24"/>
          <w:szCs w:val="24"/>
        </w:rPr>
        <w:t xml:space="preserve"> </w:t>
      </w:r>
      <w:r w:rsidRPr="00EE0E06">
        <w:rPr>
          <w:i/>
          <w:noProof/>
          <w:sz w:val="24"/>
          <w:szCs w:val="24"/>
        </w:rPr>
        <w:t>Ан</w:t>
      </w:r>
      <w:r w:rsidRPr="00EE0E06">
        <w:rPr>
          <w:i/>
          <w:noProof/>
          <w:sz w:val="24"/>
          <w:szCs w:val="24"/>
        </w:rPr>
        <w:softHyphen/>
        <w:t>ти</w:t>
      </w:r>
      <w:r w:rsidRPr="00EE0E06">
        <w:rPr>
          <w:i/>
          <w:noProof/>
          <w:sz w:val="24"/>
          <w:szCs w:val="24"/>
        </w:rPr>
        <w:softHyphen/>
        <w:t>о</w:t>
      </w:r>
      <w:r w:rsidRPr="00EE0E06">
        <w:rPr>
          <w:i/>
          <w:noProof/>
          <w:sz w:val="24"/>
          <w:szCs w:val="24"/>
        </w:rPr>
        <w:softHyphen/>
        <w:t>хиј</w:t>
      </w:r>
      <w:r w:rsidRPr="00EE0E06">
        <w:rPr>
          <w:i/>
          <w:noProof/>
          <w:sz w:val="24"/>
          <w:szCs w:val="24"/>
        </w:rPr>
        <w:softHyphen/>
        <w:t>ског</w:t>
      </w:r>
      <w:r w:rsidRPr="00EE0E06">
        <w:rPr>
          <w:noProof/>
          <w:sz w:val="24"/>
          <w:szCs w:val="24"/>
        </w:rPr>
        <w:t>,</w:t>
      </w:r>
      <w:r w:rsidRPr="00EE0E06">
        <w:rPr>
          <w:rFonts w:eastAsia="Minion Pro"/>
          <w:noProof/>
          <w:sz w:val="24"/>
          <w:szCs w:val="24"/>
        </w:rPr>
        <w:t xml:space="preserve"> </w:t>
      </w:r>
      <w:r w:rsidRPr="00EE0E06">
        <w:rPr>
          <w:noProof/>
          <w:sz w:val="24"/>
          <w:szCs w:val="24"/>
        </w:rPr>
        <w:t>Са</w:t>
      </w:r>
      <w:r w:rsidRPr="00EE0E06">
        <w:rPr>
          <w:noProof/>
          <w:sz w:val="24"/>
          <w:szCs w:val="24"/>
        </w:rPr>
        <w:softHyphen/>
        <w:t>бор</w:t>
      </w:r>
      <w:r w:rsidRPr="00EE0E06">
        <w:rPr>
          <w:noProof/>
          <w:sz w:val="24"/>
          <w:szCs w:val="24"/>
        </w:rPr>
        <w:softHyphen/>
        <w:t>ност</w:t>
      </w:r>
      <w:r w:rsidRPr="00EE0E06">
        <w:rPr>
          <w:rFonts w:eastAsia="Minion Pro"/>
          <w:noProof/>
          <w:sz w:val="24"/>
          <w:szCs w:val="24"/>
        </w:rPr>
        <w:t xml:space="preserve"> </w:t>
      </w:r>
      <w:r w:rsidRPr="00EE0E06">
        <w:rPr>
          <w:noProof/>
          <w:sz w:val="24"/>
          <w:szCs w:val="24"/>
        </w:rPr>
        <w:t>1/2,</w:t>
      </w:r>
      <w:r w:rsidRPr="00EE0E06">
        <w:rPr>
          <w:rFonts w:eastAsia="Minion Pro"/>
          <w:noProof/>
          <w:sz w:val="24"/>
          <w:szCs w:val="24"/>
        </w:rPr>
        <w:t xml:space="preserve"> </w:t>
      </w:r>
      <w:r w:rsidRPr="00EE0E06">
        <w:rPr>
          <w:noProof/>
          <w:sz w:val="24"/>
          <w:szCs w:val="24"/>
        </w:rPr>
        <w:t>2000,</w:t>
      </w:r>
      <w:r w:rsidRPr="00EE0E06">
        <w:rPr>
          <w:rFonts w:eastAsia="Minion Pro"/>
          <w:noProof/>
          <w:sz w:val="24"/>
          <w:szCs w:val="24"/>
        </w:rPr>
        <w:t xml:space="preserve"> </w:t>
      </w:r>
      <w:r w:rsidRPr="00EE0E06">
        <w:rPr>
          <w:noProof/>
          <w:sz w:val="24"/>
          <w:szCs w:val="24"/>
        </w:rPr>
        <w:t>75</w:t>
      </w:r>
      <w:r w:rsidRPr="00EE0E06">
        <w:rPr>
          <w:rFonts w:eastAsia="Minion Pro"/>
          <w:noProof/>
          <w:sz w:val="24"/>
          <w:szCs w:val="24"/>
        </w:rPr>
        <w:t>–</w:t>
      </w:r>
      <w:r w:rsidRPr="00EE0E06">
        <w:rPr>
          <w:noProof/>
          <w:sz w:val="24"/>
          <w:szCs w:val="24"/>
        </w:rPr>
        <w:t>101.</w:t>
      </w:r>
      <w:r w:rsidRPr="00EE0E06">
        <w:rPr>
          <w:rFonts w:eastAsia="Minion Pro"/>
          <w:noProof/>
          <w:sz w:val="24"/>
          <w:szCs w:val="24"/>
        </w:rPr>
        <w:t xml:space="preserve"> </w:t>
      </w:r>
      <w:r w:rsidRPr="00EE0E06">
        <w:rPr>
          <w:iCs/>
          <w:noProof/>
          <w:sz w:val="24"/>
          <w:szCs w:val="24"/>
        </w:rPr>
        <w:t>Из</w:t>
      </w:r>
      <w:r w:rsidRPr="00EE0E06">
        <w:rPr>
          <w:iCs/>
          <w:noProof/>
          <w:sz w:val="24"/>
          <w:szCs w:val="24"/>
        </w:rPr>
        <w:softHyphen/>
        <w:t>вор</w:t>
      </w:r>
      <w:r w:rsidRPr="00EE0E06">
        <w:rPr>
          <w:iCs/>
          <w:noProof/>
          <w:sz w:val="24"/>
          <w:szCs w:val="24"/>
        </w:rPr>
        <w:softHyphen/>
        <w:t>ник</w:t>
      </w:r>
      <w:r w:rsidRPr="00EE0E06">
        <w:rPr>
          <w:noProof/>
          <w:sz w:val="24"/>
          <w:szCs w:val="24"/>
        </w:rPr>
        <w:t>:</w:t>
      </w:r>
      <w:r w:rsidRPr="00EE0E06">
        <w:rPr>
          <w:rFonts w:eastAsia="Minion Pro"/>
          <w:noProof/>
          <w:sz w:val="24"/>
          <w:szCs w:val="24"/>
        </w:rPr>
        <w:t xml:space="preserve"> </w:t>
      </w:r>
      <w:r w:rsidRPr="00EE0E06">
        <w:rPr>
          <w:noProof/>
          <w:sz w:val="24"/>
          <w:szCs w:val="24"/>
        </w:rPr>
        <w:t>Greek Orthodox Theological Review, 7 (1961), 53-77.</w:t>
      </w:r>
    </w:p>
    <w:p w:rsidR="0053390C" w:rsidRPr="00EE0E06" w:rsidRDefault="0053390C" w:rsidP="00EE0E06">
      <w:pPr>
        <w:widowControl/>
        <w:numPr>
          <w:ilvl w:val="0"/>
          <w:numId w:val="19"/>
        </w:numPr>
        <w:suppressAutoHyphens/>
        <w:autoSpaceDE/>
        <w:autoSpaceDN/>
        <w:jc w:val="both"/>
        <w:rPr>
          <w:noProof/>
          <w:sz w:val="24"/>
          <w:szCs w:val="24"/>
        </w:rPr>
      </w:pPr>
      <w:r w:rsidRPr="00EE0E06">
        <w:rPr>
          <w:bCs/>
          <w:noProof/>
          <w:sz w:val="24"/>
          <w:szCs w:val="24"/>
        </w:rPr>
        <w:t>Про</w:t>
      </w:r>
      <w:r w:rsidRPr="00EE0E06">
        <w:rPr>
          <w:bCs/>
          <w:noProof/>
          <w:sz w:val="24"/>
          <w:szCs w:val="24"/>
        </w:rPr>
        <w:softHyphen/>
        <w:t>то</w:t>
      </w:r>
      <w:r w:rsidRPr="00EE0E06">
        <w:rPr>
          <w:bCs/>
          <w:noProof/>
          <w:sz w:val="24"/>
          <w:szCs w:val="24"/>
        </w:rPr>
        <w:softHyphen/>
        <w:t>је</w:t>
      </w:r>
      <w:r w:rsidRPr="00EE0E06">
        <w:rPr>
          <w:bCs/>
          <w:noProof/>
          <w:sz w:val="24"/>
          <w:szCs w:val="24"/>
        </w:rPr>
        <w:softHyphen/>
        <w:t>реј</w:t>
      </w:r>
      <w:r w:rsidRPr="00EE0E06">
        <w:rPr>
          <w:rFonts w:eastAsia="Minion Pro"/>
          <w:bCs/>
          <w:noProof/>
          <w:sz w:val="24"/>
          <w:szCs w:val="24"/>
        </w:rPr>
        <w:t xml:space="preserve"> </w:t>
      </w:r>
      <w:r w:rsidRPr="00EE0E06">
        <w:rPr>
          <w:bCs/>
          <w:noProof/>
          <w:sz w:val="24"/>
          <w:szCs w:val="24"/>
        </w:rPr>
        <w:t>Алек</w:t>
      </w:r>
      <w:r w:rsidRPr="00EE0E06">
        <w:rPr>
          <w:bCs/>
          <w:noProof/>
          <w:sz w:val="24"/>
          <w:szCs w:val="24"/>
        </w:rPr>
        <w:softHyphen/>
        <w:t>сан</w:t>
      </w:r>
      <w:r w:rsidRPr="00EE0E06">
        <w:rPr>
          <w:bCs/>
          <w:noProof/>
          <w:sz w:val="24"/>
          <w:szCs w:val="24"/>
        </w:rPr>
        <w:softHyphen/>
        <w:t>дар</w:t>
      </w:r>
      <w:r w:rsidRPr="00EE0E06">
        <w:rPr>
          <w:rFonts w:eastAsia="Minion Pro"/>
          <w:bCs/>
          <w:noProof/>
          <w:sz w:val="24"/>
          <w:szCs w:val="24"/>
        </w:rPr>
        <w:t xml:space="preserve"> </w:t>
      </w:r>
      <w:r w:rsidRPr="00EE0E06">
        <w:rPr>
          <w:bCs/>
          <w:noProof/>
          <w:sz w:val="24"/>
          <w:szCs w:val="24"/>
        </w:rPr>
        <w:t>Шме</w:t>
      </w:r>
      <w:r w:rsidRPr="00EE0E06">
        <w:rPr>
          <w:bCs/>
          <w:noProof/>
          <w:sz w:val="24"/>
          <w:szCs w:val="24"/>
        </w:rPr>
        <w:softHyphen/>
        <w:t>ман</w:t>
      </w:r>
      <w:r w:rsidRPr="00EE0E06">
        <w:rPr>
          <w:noProof/>
          <w:sz w:val="24"/>
          <w:szCs w:val="24"/>
        </w:rPr>
        <w:t>,</w:t>
      </w:r>
      <w:r w:rsidRPr="00EE0E06">
        <w:rPr>
          <w:rFonts w:eastAsia="Minion Pro"/>
          <w:noProof/>
          <w:sz w:val="24"/>
          <w:szCs w:val="24"/>
        </w:rPr>
        <w:t xml:space="preserve"> </w:t>
      </w:r>
      <w:r w:rsidRPr="00EE0E06">
        <w:rPr>
          <w:i/>
          <w:noProof/>
          <w:sz w:val="24"/>
          <w:szCs w:val="24"/>
        </w:rPr>
        <w:t>Те</w:t>
      </w:r>
      <w:r w:rsidRPr="00EE0E06">
        <w:rPr>
          <w:i/>
          <w:noProof/>
          <w:sz w:val="24"/>
          <w:szCs w:val="24"/>
        </w:rPr>
        <w:softHyphen/>
        <w:t>о</w:t>
      </w:r>
      <w:r w:rsidRPr="00EE0E06">
        <w:rPr>
          <w:i/>
          <w:noProof/>
          <w:sz w:val="24"/>
          <w:szCs w:val="24"/>
        </w:rPr>
        <w:softHyphen/>
        <w:t>ло</w:t>
      </w:r>
      <w:r w:rsidRPr="00EE0E06">
        <w:rPr>
          <w:i/>
          <w:noProof/>
          <w:sz w:val="24"/>
          <w:szCs w:val="24"/>
        </w:rPr>
        <w:softHyphen/>
        <w:t>ги</w:t>
      </w:r>
      <w:r w:rsidRPr="00EE0E06">
        <w:rPr>
          <w:i/>
          <w:noProof/>
          <w:sz w:val="24"/>
          <w:szCs w:val="24"/>
        </w:rPr>
        <w:softHyphen/>
        <w:t>ја</w:t>
      </w:r>
      <w:r w:rsidRPr="00EE0E06">
        <w:rPr>
          <w:rFonts w:eastAsia="Minion Pro"/>
          <w:i/>
          <w:noProof/>
          <w:sz w:val="24"/>
          <w:szCs w:val="24"/>
        </w:rPr>
        <w:t xml:space="preserve"> </w:t>
      </w:r>
      <w:r w:rsidRPr="00EE0E06">
        <w:rPr>
          <w:i/>
          <w:noProof/>
          <w:sz w:val="24"/>
          <w:szCs w:val="24"/>
        </w:rPr>
        <w:t>и</w:t>
      </w:r>
      <w:r w:rsidRPr="00EE0E06">
        <w:rPr>
          <w:rFonts w:eastAsia="Minion Pro"/>
          <w:i/>
          <w:noProof/>
          <w:sz w:val="24"/>
          <w:szCs w:val="24"/>
        </w:rPr>
        <w:t xml:space="preserve"> </w:t>
      </w:r>
      <w:r w:rsidRPr="00EE0E06">
        <w:rPr>
          <w:i/>
          <w:noProof/>
          <w:sz w:val="24"/>
          <w:szCs w:val="24"/>
        </w:rPr>
        <w:t>Ев</w:t>
      </w:r>
      <w:r w:rsidRPr="00EE0E06">
        <w:rPr>
          <w:i/>
          <w:noProof/>
          <w:sz w:val="24"/>
          <w:szCs w:val="24"/>
        </w:rPr>
        <w:softHyphen/>
        <w:t>ха</w:t>
      </w:r>
      <w:r w:rsidRPr="00EE0E06">
        <w:rPr>
          <w:i/>
          <w:noProof/>
          <w:sz w:val="24"/>
          <w:szCs w:val="24"/>
        </w:rPr>
        <w:softHyphen/>
        <w:t>ри</w:t>
      </w:r>
      <w:r w:rsidRPr="00EE0E06">
        <w:rPr>
          <w:i/>
          <w:noProof/>
          <w:sz w:val="24"/>
          <w:szCs w:val="24"/>
        </w:rPr>
        <w:softHyphen/>
        <w:t>сти</w:t>
      </w:r>
      <w:r w:rsidRPr="00EE0E06">
        <w:rPr>
          <w:i/>
          <w:noProof/>
          <w:sz w:val="24"/>
          <w:szCs w:val="24"/>
        </w:rPr>
        <w:softHyphen/>
        <w:t>ја</w:t>
      </w:r>
      <w:r w:rsidRPr="00EE0E06">
        <w:rPr>
          <w:noProof/>
          <w:sz w:val="24"/>
          <w:szCs w:val="24"/>
        </w:rPr>
        <w:t>,</w:t>
      </w:r>
      <w:r w:rsidRPr="00EE0E06">
        <w:rPr>
          <w:rFonts w:eastAsia="Minion Pro"/>
          <w:noProof/>
          <w:sz w:val="24"/>
          <w:szCs w:val="24"/>
        </w:rPr>
        <w:t xml:space="preserve"> </w:t>
      </w:r>
      <w:r w:rsidRPr="00EE0E06">
        <w:rPr>
          <w:noProof/>
          <w:sz w:val="24"/>
          <w:szCs w:val="24"/>
        </w:rPr>
        <w:t>Са</w:t>
      </w:r>
      <w:r w:rsidRPr="00EE0E06">
        <w:rPr>
          <w:noProof/>
          <w:sz w:val="24"/>
          <w:szCs w:val="24"/>
        </w:rPr>
        <w:softHyphen/>
        <w:t>бор</w:t>
      </w:r>
      <w:r w:rsidRPr="00EE0E06">
        <w:rPr>
          <w:noProof/>
          <w:sz w:val="24"/>
          <w:szCs w:val="24"/>
        </w:rPr>
        <w:softHyphen/>
        <w:t>ност</w:t>
      </w:r>
      <w:r w:rsidRPr="00EE0E06">
        <w:rPr>
          <w:rFonts w:eastAsia="Minion Pro"/>
          <w:noProof/>
          <w:sz w:val="24"/>
          <w:szCs w:val="24"/>
        </w:rPr>
        <w:t xml:space="preserve"> </w:t>
      </w:r>
      <w:r w:rsidRPr="00EE0E06">
        <w:rPr>
          <w:noProof/>
          <w:sz w:val="24"/>
          <w:szCs w:val="24"/>
        </w:rPr>
        <w:t>1</w:t>
      </w:r>
      <w:r w:rsidRPr="00EE0E06">
        <w:rPr>
          <w:rFonts w:eastAsia="Minion Pro"/>
          <w:noProof/>
          <w:sz w:val="24"/>
          <w:szCs w:val="24"/>
        </w:rPr>
        <w:t>–</w:t>
      </w:r>
      <w:r w:rsidRPr="00EE0E06">
        <w:rPr>
          <w:noProof/>
          <w:sz w:val="24"/>
          <w:szCs w:val="24"/>
        </w:rPr>
        <w:t>2/2000,</w:t>
      </w:r>
      <w:r w:rsidRPr="00EE0E06">
        <w:rPr>
          <w:rFonts w:eastAsia="Minion Pro"/>
          <w:noProof/>
          <w:sz w:val="24"/>
          <w:szCs w:val="24"/>
        </w:rPr>
        <w:t xml:space="preserve"> </w:t>
      </w:r>
      <w:r w:rsidRPr="00EE0E06">
        <w:rPr>
          <w:noProof/>
          <w:sz w:val="24"/>
          <w:szCs w:val="24"/>
        </w:rPr>
        <w:t>57</w:t>
      </w:r>
      <w:r w:rsidRPr="00EE0E06">
        <w:rPr>
          <w:rFonts w:eastAsia="Minion Pro"/>
          <w:noProof/>
          <w:sz w:val="24"/>
          <w:szCs w:val="24"/>
        </w:rPr>
        <w:t>–</w:t>
      </w:r>
      <w:r w:rsidRPr="00EE0E06">
        <w:rPr>
          <w:noProof/>
          <w:sz w:val="24"/>
          <w:szCs w:val="24"/>
        </w:rPr>
        <w:t>75.</w:t>
      </w:r>
      <w:r w:rsidRPr="00EE0E06">
        <w:rPr>
          <w:rFonts w:eastAsia="Minion Pro"/>
          <w:noProof/>
          <w:sz w:val="24"/>
          <w:szCs w:val="24"/>
        </w:rPr>
        <w:t xml:space="preserve"> </w:t>
      </w:r>
      <w:r w:rsidRPr="00EE0E06">
        <w:rPr>
          <w:iCs/>
          <w:noProof/>
          <w:sz w:val="24"/>
          <w:szCs w:val="24"/>
        </w:rPr>
        <w:t>Из</w:t>
      </w:r>
      <w:r w:rsidRPr="00EE0E06">
        <w:rPr>
          <w:iCs/>
          <w:noProof/>
          <w:sz w:val="24"/>
          <w:szCs w:val="24"/>
        </w:rPr>
        <w:softHyphen/>
        <w:t>вор</w:t>
      </w:r>
      <w:r w:rsidRPr="00EE0E06">
        <w:rPr>
          <w:iCs/>
          <w:noProof/>
          <w:sz w:val="24"/>
          <w:szCs w:val="24"/>
        </w:rPr>
        <w:softHyphen/>
        <w:t>ник</w:t>
      </w:r>
      <w:r w:rsidRPr="00EE0E06">
        <w:rPr>
          <w:noProof/>
          <w:sz w:val="24"/>
          <w:szCs w:val="24"/>
        </w:rPr>
        <w:t>:</w:t>
      </w:r>
      <w:r w:rsidRPr="00EE0E06">
        <w:rPr>
          <w:rFonts w:eastAsia="Minion Pro"/>
          <w:noProof/>
          <w:sz w:val="24"/>
          <w:szCs w:val="24"/>
        </w:rPr>
        <w:t xml:space="preserve"> </w:t>
      </w:r>
      <w:r w:rsidRPr="00EE0E06">
        <w:rPr>
          <w:i/>
          <w:noProof/>
          <w:sz w:val="24"/>
          <w:szCs w:val="24"/>
        </w:rPr>
        <w:t>Lyturgy</w:t>
      </w:r>
      <w:r w:rsidRPr="00EE0E06">
        <w:rPr>
          <w:rFonts w:eastAsia="Minion Pro"/>
          <w:i/>
          <w:noProof/>
          <w:sz w:val="24"/>
          <w:szCs w:val="24"/>
        </w:rPr>
        <w:t xml:space="preserve"> </w:t>
      </w:r>
      <w:r w:rsidRPr="00EE0E06">
        <w:rPr>
          <w:i/>
          <w:noProof/>
          <w:sz w:val="24"/>
          <w:szCs w:val="24"/>
        </w:rPr>
        <w:t>and</w:t>
      </w:r>
      <w:r w:rsidRPr="00EE0E06">
        <w:rPr>
          <w:rFonts w:eastAsia="Minion Pro"/>
          <w:i/>
          <w:noProof/>
          <w:sz w:val="24"/>
          <w:szCs w:val="24"/>
        </w:rPr>
        <w:t xml:space="preserve"> </w:t>
      </w:r>
      <w:r w:rsidRPr="00EE0E06">
        <w:rPr>
          <w:i/>
          <w:noProof/>
          <w:sz w:val="24"/>
          <w:szCs w:val="24"/>
        </w:rPr>
        <w:t>Tra</w:t>
      </w:r>
      <w:r w:rsidRPr="00EE0E06">
        <w:rPr>
          <w:i/>
          <w:noProof/>
          <w:sz w:val="24"/>
          <w:szCs w:val="24"/>
        </w:rPr>
        <w:softHyphen/>
        <w:t>di</w:t>
      </w:r>
      <w:r w:rsidRPr="00EE0E06">
        <w:rPr>
          <w:i/>
          <w:noProof/>
          <w:sz w:val="24"/>
          <w:szCs w:val="24"/>
        </w:rPr>
        <w:softHyphen/>
        <w:t>tion</w:t>
      </w:r>
      <w:r w:rsidRPr="00EE0E06">
        <w:rPr>
          <w:rFonts w:eastAsia="Minion Pro"/>
          <w:i/>
          <w:noProof/>
          <w:sz w:val="24"/>
          <w:szCs w:val="24"/>
        </w:rPr>
        <w:t xml:space="preserve"> – </w:t>
      </w:r>
      <w:r w:rsidRPr="00EE0E06">
        <w:rPr>
          <w:i/>
          <w:noProof/>
          <w:sz w:val="24"/>
          <w:szCs w:val="24"/>
        </w:rPr>
        <w:t>The</w:t>
      </w:r>
      <w:r w:rsidRPr="00EE0E06">
        <w:rPr>
          <w:i/>
          <w:noProof/>
          <w:sz w:val="24"/>
          <w:szCs w:val="24"/>
        </w:rPr>
        <w:softHyphen/>
        <w:t>o</w:t>
      </w:r>
      <w:r w:rsidRPr="00EE0E06">
        <w:rPr>
          <w:i/>
          <w:noProof/>
          <w:sz w:val="24"/>
          <w:szCs w:val="24"/>
        </w:rPr>
        <w:softHyphen/>
        <w:t>lo</w:t>
      </w:r>
      <w:r w:rsidRPr="00EE0E06">
        <w:rPr>
          <w:i/>
          <w:noProof/>
          <w:sz w:val="24"/>
          <w:szCs w:val="24"/>
        </w:rPr>
        <w:softHyphen/>
        <w:t>gi</w:t>
      </w:r>
      <w:r w:rsidRPr="00EE0E06">
        <w:rPr>
          <w:i/>
          <w:noProof/>
          <w:sz w:val="24"/>
          <w:szCs w:val="24"/>
        </w:rPr>
        <w:softHyphen/>
        <w:t>cal</w:t>
      </w:r>
      <w:r w:rsidRPr="00EE0E06">
        <w:rPr>
          <w:rFonts w:eastAsia="Minion Pro"/>
          <w:i/>
          <w:noProof/>
          <w:sz w:val="24"/>
          <w:szCs w:val="24"/>
        </w:rPr>
        <w:t xml:space="preserve"> </w:t>
      </w:r>
      <w:r w:rsidRPr="00EE0E06">
        <w:rPr>
          <w:i/>
          <w:noProof/>
          <w:sz w:val="24"/>
          <w:szCs w:val="24"/>
        </w:rPr>
        <w:t>Re</w:t>
      </w:r>
      <w:r w:rsidRPr="00EE0E06">
        <w:rPr>
          <w:i/>
          <w:noProof/>
          <w:sz w:val="24"/>
          <w:szCs w:val="24"/>
        </w:rPr>
        <w:softHyphen/>
        <w:t>flec</w:t>
      </w:r>
      <w:r w:rsidRPr="00EE0E06">
        <w:rPr>
          <w:i/>
          <w:noProof/>
          <w:sz w:val="24"/>
          <w:szCs w:val="24"/>
        </w:rPr>
        <w:softHyphen/>
        <w:t>ti</w:t>
      </w:r>
      <w:r w:rsidRPr="00EE0E06">
        <w:rPr>
          <w:i/>
          <w:noProof/>
          <w:sz w:val="24"/>
          <w:szCs w:val="24"/>
        </w:rPr>
        <w:softHyphen/>
        <w:t>ons</w:t>
      </w:r>
      <w:r w:rsidRPr="00EE0E06">
        <w:rPr>
          <w:rFonts w:eastAsia="Minion Pro"/>
          <w:i/>
          <w:noProof/>
          <w:sz w:val="24"/>
          <w:szCs w:val="24"/>
        </w:rPr>
        <w:t xml:space="preserve"> </w:t>
      </w:r>
      <w:r w:rsidRPr="00EE0E06">
        <w:rPr>
          <w:i/>
          <w:noProof/>
          <w:sz w:val="24"/>
          <w:szCs w:val="24"/>
        </w:rPr>
        <w:t>of</w:t>
      </w:r>
      <w:r w:rsidRPr="00EE0E06">
        <w:rPr>
          <w:rFonts w:eastAsia="Minion Pro"/>
          <w:i/>
          <w:noProof/>
          <w:sz w:val="24"/>
          <w:szCs w:val="24"/>
        </w:rPr>
        <w:t xml:space="preserve"> </w:t>
      </w:r>
      <w:r w:rsidRPr="00EE0E06">
        <w:rPr>
          <w:i/>
          <w:noProof/>
          <w:sz w:val="24"/>
          <w:szCs w:val="24"/>
        </w:rPr>
        <w:t>Ale</w:t>
      </w:r>
      <w:r w:rsidRPr="00EE0E06">
        <w:rPr>
          <w:i/>
          <w:noProof/>
          <w:sz w:val="24"/>
          <w:szCs w:val="24"/>
        </w:rPr>
        <w:softHyphen/>
        <w:t>xan</w:t>
      </w:r>
      <w:r w:rsidRPr="00EE0E06">
        <w:rPr>
          <w:i/>
          <w:noProof/>
          <w:sz w:val="24"/>
          <w:szCs w:val="24"/>
        </w:rPr>
        <w:softHyphen/>
        <w:t>der</w:t>
      </w:r>
      <w:r w:rsidRPr="00EE0E06">
        <w:rPr>
          <w:rFonts w:eastAsia="Minion Pro"/>
          <w:i/>
          <w:noProof/>
          <w:sz w:val="24"/>
          <w:szCs w:val="24"/>
        </w:rPr>
        <w:t xml:space="preserve"> </w:t>
      </w:r>
      <w:r w:rsidRPr="00EE0E06">
        <w:rPr>
          <w:i/>
          <w:noProof/>
          <w:sz w:val="24"/>
          <w:szCs w:val="24"/>
        </w:rPr>
        <w:t>Schme</w:t>
      </w:r>
      <w:r w:rsidRPr="00EE0E06">
        <w:rPr>
          <w:i/>
          <w:noProof/>
          <w:sz w:val="24"/>
          <w:szCs w:val="24"/>
        </w:rPr>
        <w:softHyphen/>
        <w:t>mann</w:t>
      </w:r>
      <w:r w:rsidRPr="00EE0E06">
        <w:rPr>
          <w:noProof/>
          <w:sz w:val="24"/>
          <w:szCs w:val="24"/>
        </w:rPr>
        <w:t>,</w:t>
      </w:r>
      <w:r w:rsidRPr="00EE0E06">
        <w:rPr>
          <w:rFonts w:eastAsia="Minion Pro"/>
          <w:noProof/>
          <w:sz w:val="24"/>
          <w:szCs w:val="24"/>
        </w:rPr>
        <w:t xml:space="preserve"> </w:t>
      </w:r>
      <w:r w:rsidRPr="00EE0E06">
        <w:rPr>
          <w:noProof/>
          <w:sz w:val="24"/>
          <w:szCs w:val="24"/>
        </w:rPr>
        <w:t>St.</w:t>
      </w:r>
      <w:r w:rsidRPr="00EE0E06">
        <w:rPr>
          <w:rFonts w:eastAsia="Minion Pro"/>
          <w:noProof/>
          <w:sz w:val="24"/>
          <w:szCs w:val="24"/>
        </w:rPr>
        <w:t xml:space="preserve"> </w:t>
      </w:r>
      <w:r w:rsidRPr="00EE0E06">
        <w:rPr>
          <w:noProof/>
          <w:sz w:val="24"/>
          <w:szCs w:val="24"/>
        </w:rPr>
        <w:t>Vla</w:t>
      </w:r>
      <w:r w:rsidRPr="00EE0E06">
        <w:rPr>
          <w:noProof/>
          <w:sz w:val="24"/>
          <w:szCs w:val="24"/>
        </w:rPr>
        <w:softHyphen/>
        <w:t>di</w:t>
      </w:r>
      <w:r w:rsidRPr="00EE0E06">
        <w:rPr>
          <w:noProof/>
          <w:sz w:val="24"/>
          <w:szCs w:val="24"/>
        </w:rPr>
        <w:softHyphen/>
        <w:t>mir</w:t>
      </w:r>
      <w:r w:rsidRPr="00EE0E06">
        <w:rPr>
          <w:rFonts w:eastAsia="Minion Pro"/>
          <w:noProof/>
          <w:sz w:val="24"/>
          <w:szCs w:val="24"/>
        </w:rPr>
        <w:t>’</w:t>
      </w:r>
      <w:r w:rsidRPr="00EE0E06">
        <w:rPr>
          <w:noProof/>
          <w:sz w:val="24"/>
          <w:szCs w:val="24"/>
        </w:rPr>
        <w:t>s</w:t>
      </w:r>
      <w:r w:rsidRPr="00EE0E06">
        <w:rPr>
          <w:rFonts w:eastAsia="Minion Pro"/>
          <w:noProof/>
          <w:sz w:val="24"/>
          <w:szCs w:val="24"/>
        </w:rPr>
        <w:t xml:space="preserve"> </w:t>
      </w:r>
      <w:r w:rsidRPr="00EE0E06">
        <w:rPr>
          <w:noProof/>
          <w:sz w:val="24"/>
          <w:szCs w:val="24"/>
        </w:rPr>
        <w:t>Se</w:t>
      </w:r>
      <w:r w:rsidRPr="00EE0E06">
        <w:rPr>
          <w:noProof/>
          <w:sz w:val="24"/>
          <w:szCs w:val="24"/>
        </w:rPr>
        <w:softHyphen/>
        <w:t>mi</w:t>
      </w:r>
      <w:r w:rsidRPr="00EE0E06">
        <w:rPr>
          <w:noProof/>
          <w:sz w:val="24"/>
          <w:szCs w:val="24"/>
        </w:rPr>
        <w:softHyphen/>
        <w:t>nary</w:t>
      </w:r>
      <w:r w:rsidRPr="00EE0E06">
        <w:rPr>
          <w:rFonts w:eastAsia="Minion Pro"/>
          <w:noProof/>
          <w:sz w:val="24"/>
          <w:szCs w:val="24"/>
        </w:rPr>
        <w:t xml:space="preserve"> </w:t>
      </w:r>
      <w:r w:rsidRPr="00EE0E06">
        <w:rPr>
          <w:noProof/>
          <w:sz w:val="24"/>
          <w:szCs w:val="24"/>
        </w:rPr>
        <w:t>Press,</w:t>
      </w:r>
      <w:r w:rsidRPr="00EE0E06">
        <w:rPr>
          <w:rFonts w:eastAsia="Minion Pro"/>
          <w:noProof/>
          <w:sz w:val="24"/>
          <w:szCs w:val="24"/>
        </w:rPr>
        <w:t xml:space="preserve"> </w:t>
      </w:r>
      <w:r w:rsidRPr="00EE0E06">
        <w:rPr>
          <w:noProof/>
          <w:sz w:val="24"/>
          <w:szCs w:val="24"/>
        </w:rPr>
        <w:t>Crest</w:t>
      </w:r>
      <w:r w:rsidRPr="00EE0E06">
        <w:rPr>
          <w:noProof/>
          <w:sz w:val="24"/>
          <w:szCs w:val="24"/>
        </w:rPr>
        <w:softHyphen/>
        <w:t>wo</w:t>
      </w:r>
      <w:r w:rsidRPr="00EE0E06">
        <w:rPr>
          <w:noProof/>
          <w:sz w:val="24"/>
          <w:szCs w:val="24"/>
        </w:rPr>
        <w:softHyphen/>
        <w:t>od:</w:t>
      </w:r>
      <w:r w:rsidRPr="00EE0E06">
        <w:rPr>
          <w:rFonts w:eastAsia="Minion Pro"/>
          <w:noProof/>
          <w:sz w:val="24"/>
          <w:szCs w:val="24"/>
        </w:rPr>
        <w:t xml:space="preserve"> </w:t>
      </w:r>
      <w:r w:rsidRPr="00EE0E06">
        <w:rPr>
          <w:noProof/>
          <w:sz w:val="24"/>
          <w:szCs w:val="24"/>
        </w:rPr>
        <w:t>New</w:t>
      </w:r>
      <w:r w:rsidRPr="00EE0E06">
        <w:rPr>
          <w:rFonts w:eastAsia="Minion Pro"/>
          <w:noProof/>
          <w:sz w:val="24"/>
          <w:szCs w:val="24"/>
        </w:rPr>
        <w:t xml:space="preserve"> </w:t>
      </w:r>
      <w:r w:rsidRPr="00EE0E06">
        <w:rPr>
          <w:noProof/>
          <w:sz w:val="24"/>
          <w:szCs w:val="24"/>
        </w:rPr>
        <w:t>York,</w:t>
      </w:r>
      <w:r w:rsidRPr="00EE0E06">
        <w:rPr>
          <w:rFonts w:eastAsia="Minion Pro"/>
          <w:noProof/>
          <w:sz w:val="24"/>
          <w:szCs w:val="24"/>
        </w:rPr>
        <w:t xml:space="preserve"> </w:t>
      </w:r>
      <w:r w:rsidRPr="00EE0E06">
        <w:rPr>
          <w:noProof/>
          <w:sz w:val="24"/>
          <w:szCs w:val="24"/>
        </w:rPr>
        <w:t>1990,</w:t>
      </w:r>
      <w:r w:rsidRPr="00EE0E06">
        <w:rPr>
          <w:rFonts w:eastAsia="Minion Pro"/>
          <w:noProof/>
          <w:sz w:val="24"/>
          <w:szCs w:val="24"/>
        </w:rPr>
        <w:t xml:space="preserve"> </w:t>
      </w:r>
      <w:r w:rsidRPr="00EE0E06">
        <w:rPr>
          <w:noProof/>
          <w:sz w:val="24"/>
          <w:szCs w:val="24"/>
        </w:rPr>
        <w:t>69</w:t>
      </w:r>
      <w:r w:rsidRPr="00EE0E06">
        <w:rPr>
          <w:rFonts w:eastAsia="Minion Pro"/>
          <w:noProof/>
          <w:sz w:val="24"/>
          <w:szCs w:val="24"/>
        </w:rPr>
        <w:t>–</w:t>
      </w:r>
      <w:r w:rsidRPr="00EE0E06">
        <w:rPr>
          <w:noProof/>
          <w:sz w:val="24"/>
          <w:szCs w:val="24"/>
        </w:rPr>
        <w:t>88.</w:t>
      </w:r>
    </w:p>
    <w:p w:rsidR="0053390C" w:rsidRPr="00EE0E06" w:rsidRDefault="0053390C" w:rsidP="00EE0E06">
      <w:pPr>
        <w:widowControl/>
        <w:numPr>
          <w:ilvl w:val="0"/>
          <w:numId w:val="19"/>
        </w:numPr>
        <w:suppressAutoHyphens/>
        <w:autoSpaceDE/>
        <w:autoSpaceDN/>
        <w:jc w:val="both"/>
        <w:rPr>
          <w:noProof/>
          <w:sz w:val="24"/>
          <w:szCs w:val="24"/>
        </w:rPr>
      </w:pPr>
      <w:r w:rsidRPr="00EE0E06">
        <w:rPr>
          <w:bCs/>
          <w:noProof/>
          <w:sz w:val="24"/>
          <w:szCs w:val="24"/>
        </w:rPr>
        <w:t>Ми</w:t>
      </w:r>
      <w:r w:rsidRPr="00EE0E06">
        <w:rPr>
          <w:bCs/>
          <w:noProof/>
          <w:sz w:val="24"/>
          <w:szCs w:val="24"/>
        </w:rPr>
        <w:softHyphen/>
        <w:t>тро</w:t>
      </w:r>
      <w:r w:rsidRPr="00EE0E06">
        <w:rPr>
          <w:bCs/>
          <w:noProof/>
          <w:sz w:val="24"/>
          <w:szCs w:val="24"/>
        </w:rPr>
        <w:softHyphen/>
        <w:t>по</w:t>
      </w:r>
      <w:r w:rsidRPr="00EE0E06">
        <w:rPr>
          <w:bCs/>
          <w:noProof/>
          <w:sz w:val="24"/>
          <w:szCs w:val="24"/>
        </w:rPr>
        <w:softHyphen/>
        <w:t>лит</w:t>
      </w:r>
      <w:r w:rsidRPr="00EE0E06">
        <w:rPr>
          <w:rFonts w:eastAsia="Minion Pro"/>
          <w:bCs/>
          <w:noProof/>
          <w:sz w:val="24"/>
          <w:szCs w:val="24"/>
        </w:rPr>
        <w:t xml:space="preserve"> </w:t>
      </w:r>
      <w:r w:rsidRPr="00EE0E06">
        <w:rPr>
          <w:bCs/>
          <w:noProof/>
          <w:sz w:val="24"/>
          <w:szCs w:val="24"/>
        </w:rPr>
        <w:t>Ми</w:t>
      </w:r>
      <w:r w:rsidRPr="00EE0E06">
        <w:rPr>
          <w:bCs/>
          <w:noProof/>
          <w:sz w:val="24"/>
          <w:szCs w:val="24"/>
        </w:rPr>
        <w:softHyphen/>
        <w:t>ха</w:t>
      </w:r>
      <w:r w:rsidRPr="00EE0E06">
        <w:rPr>
          <w:bCs/>
          <w:noProof/>
          <w:sz w:val="24"/>
          <w:szCs w:val="24"/>
        </w:rPr>
        <w:softHyphen/>
        <w:t>ил</w:t>
      </w:r>
      <w:r w:rsidRPr="00EE0E06">
        <w:rPr>
          <w:rFonts w:eastAsia="Minion Pro"/>
          <w:bCs/>
          <w:noProof/>
          <w:sz w:val="24"/>
          <w:szCs w:val="24"/>
        </w:rPr>
        <w:t xml:space="preserve"> </w:t>
      </w:r>
      <w:r w:rsidRPr="00EE0E06">
        <w:rPr>
          <w:bCs/>
          <w:noProof/>
          <w:sz w:val="24"/>
          <w:szCs w:val="24"/>
        </w:rPr>
        <w:t>(Ста</w:t>
      </w:r>
      <w:r w:rsidRPr="00EE0E06">
        <w:rPr>
          <w:bCs/>
          <w:noProof/>
          <w:sz w:val="24"/>
          <w:szCs w:val="24"/>
        </w:rPr>
        <w:softHyphen/>
        <w:t>кос)</w:t>
      </w:r>
      <w:r w:rsidRPr="00EE0E06">
        <w:rPr>
          <w:noProof/>
          <w:sz w:val="24"/>
          <w:szCs w:val="24"/>
        </w:rPr>
        <w:t>,</w:t>
      </w:r>
      <w:r w:rsidRPr="00EE0E06">
        <w:rPr>
          <w:rFonts w:eastAsia="Minion Pro"/>
          <w:noProof/>
          <w:sz w:val="24"/>
          <w:szCs w:val="24"/>
        </w:rPr>
        <w:t xml:space="preserve"> </w:t>
      </w:r>
      <w:r w:rsidRPr="00EE0E06">
        <w:rPr>
          <w:i/>
          <w:noProof/>
          <w:sz w:val="24"/>
          <w:szCs w:val="24"/>
        </w:rPr>
        <w:t>До</w:t>
      </w:r>
      <w:r w:rsidRPr="00EE0E06">
        <w:rPr>
          <w:i/>
          <w:noProof/>
          <w:sz w:val="24"/>
          <w:szCs w:val="24"/>
        </w:rPr>
        <w:softHyphen/>
        <w:t>при</w:t>
      </w:r>
      <w:r w:rsidRPr="00EE0E06">
        <w:rPr>
          <w:i/>
          <w:noProof/>
          <w:sz w:val="24"/>
          <w:szCs w:val="24"/>
        </w:rPr>
        <w:softHyphen/>
        <w:t>нос</w:t>
      </w:r>
      <w:r w:rsidRPr="00EE0E06">
        <w:rPr>
          <w:rFonts w:eastAsia="Minion Pro"/>
          <w:i/>
          <w:noProof/>
          <w:sz w:val="24"/>
          <w:szCs w:val="24"/>
        </w:rPr>
        <w:t xml:space="preserve"> </w:t>
      </w:r>
      <w:r w:rsidRPr="00EE0E06">
        <w:rPr>
          <w:i/>
          <w:noProof/>
          <w:sz w:val="24"/>
          <w:szCs w:val="24"/>
        </w:rPr>
        <w:t>Пра</w:t>
      </w:r>
      <w:r w:rsidRPr="00EE0E06">
        <w:rPr>
          <w:i/>
          <w:noProof/>
          <w:sz w:val="24"/>
          <w:szCs w:val="24"/>
        </w:rPr>
        <w:softHyphen/>
        <w:t>во</w:t>
      </w:r>
      <w:r w:rsidRPr="00EE0E06">
        <w:rPr>
          <w:i/>
          <w:noProof/>
          <w:sz w:val="24"/>
          <w:szCs w:val="24"/>
        </w:rPr>
        <w:softHyphen/>
        <w:t>сла</w:t>
      </w:r>
      <w:r w:rsidRPr="00EE0E06">
        <w:rPr>
          <w:i/>
          <w:noProof/>
          <w:sz w:val="24"/>
          <w:szCs w:val="24"/>
        </w:rPr>
        <w:softHyphen/>
        <w:t>вља</w:t>
      </w:r>
      <w:r w:rsidRPr="00EE0E06">
        <w:rPr>
          <w:rFonts w:eastAsia="Minion Pro"/>
          <w:i/>
          <w:noProof/>
          <w:sz w:val="24"/>
          <w:szCs w:val="24"/>
        </w:rPr>
        <w:t xml:space="preserve"> </w:t>
      </w:r>
      <w:r w:rsidRPr="00EE0E06">
        <w:rPr>
          <w:i/>
          <w:noProof/>
          <w:sz w:val="24"/>
          <w:szCs w:val="24"/>
        </w:rPr>
        <w:t>кре</w:t>
      </w:r>
      <w:r w:rsidRPr="00EE0E06">
        <w:rPr>
          <w:i/>
          <w:noProof/>
          <w:sz w:val="24"/>
          <w:szCs w:val="24"/>
        </w:rPr>
        <w:softHyphen/>
        <w:t>та</w:t>
      </w:r>
      <w:r w:rsidRPr="00EE0E06">
        <w:rPr>
          <w:i/>
          <w:noProof/>
          <w:sz w:val="24"/>
          <w:szCs w:val="24"/>
        </w:rPr>
        <w:softHyphen/>
        <w:t>њу</w:t>
      </w:r>
      <w:r w:rsidRPr="00EE0E06">
        <w:rPr>
          <w:rFonts w:eastAsia="Minion Pro"/>
          <w:i/>
          <w:noProof/>
          <w:sz w:val="24"/>
          <w:szCs w:val="24"/>
        </w:rPr>
        <w:t xml:space="preserve"> </w:t>
      </w:r>
      <w:r w:rsidRPr="00EE0E06">
        <w:rPr>
          <w:i/>
          <w:noProof/>
          <w:sz w:val="24"/>
          <w:szCs w:val="24"/>
        </w:rPr>
        <w:t>ка</w:t>
      </w:r>
      <w:r w:rsidRPr="00EE0E06">
        <w:rPr>
          <w:rFonts w:eastAsia="Minion Pro"/>
          <w:i/>
          <w:noProof/>
          <w:sz w:val="24"/>
          <w:szCs w:val="24"/>
        </w:rPr>
        <w:t xml:space="preserve"> </w:t>
      </w:r>
      <w:r w:rsidRPr="00EE0E06">
        <w:rPr>
          <w:i/>
          <w:noProof/>
          <w:sz w:val="24"/>
          <w:szCs w:val="24"/>
        </w:rPr>
        <w:t>ује</w:t>
      </w:r>
      <w:r w:rsidRPr="00EE0E06">
        <w:rPr>
          <w:i/>
          <w:noProof/>
          <w:sz w:val="24"/>
          <w:szCs w:val="24"/>
        </w:rPr>
        <w:softHyphen/>
        <w:t>ди</w:t>
      </w:r>
      <w:r w:rsidRPr="00EE0E06">
        <w:rPr>
          <w:i/>
          <w:noProof/>
          <w:sz w:val="24"/>
          <w:szCs w:val="24"/>
        </w:rPr>
        <w:softHyphen/>
        <w:t>ње</w:t>
      </w:r>
      <w:r w:rsidRPr="00EE0E06">
        <w:rPr>
          <w:i/>
          <w:noProof/>
          <w:sz w:val="24"/>
          <w:szCs w:val="24"/>
        </w:rPr>
        <w:softHyphen/>
        <w:t>ној</w:t>
      </w:r>
      <w:r w:rsidRPr="00EE0E06">
        <w:rPr>
          <w:rFonts w:eastAsia="Minion Pro"/>
          <w:i/>
          <w:noProof/>
          <w:sz w:val="24"/>
          <w:szCs w:val="24"/>
        </w:rPr>
        <w:t xml:space="preserve"> </w:t>
      </w:r>
      <w:r w:rsidRPr="00EE0E06">
        <w:rPr>
          <w:i/>
          <w:noProof/>
          <w:sz w:val="24"/>
          <w:szCs w:val="24"/>
        </w:rPr>
        <w:t>Евро</w:t>
      </w:r>
      <w:r w:rsidRPr="00EE0E06">
        <w:rPr>
          <w:i/>
          <w:noProof/>
          <w:sz w:val="24"/>
          <w:szCs w:val="24"/>
        </w:rPr>
        <w:softHyphen/>
        <w:t>пи</w:t>
      </w:r>
      <w:r w:rsidRPr="00EE0E06">
        <w:rPr>
          <w:noProof/>
          <w:sz w:val="24"/>
          <w:szCs w:val="24"/>
        </w:rPr>
        <w:t>,</w:t>
      </w:r>
      <w:r w:rsidRPr="00EE0E06">
        <w:rPr>
          <w:rFonts w:eastAsia="Minion Pro"/>
          <w:noProof/>
          <w:sz w:val="24"/>
          <w:szCs w:val="24"/>
        </w:rPr>
        <w:t xml:space="preserve"> </w:t>
      </w:r>
      <w:r w:rsidRPr="00EE0E06">
        <w:rPr>
          <w:noProof/>
          <w:sz w:val="24"/>
          <w:szCs w:val="24"/>
        </w:rPr>
        <w:t>Хри</w:t>
      </w:r>
      <w:r w:rsidRPr="00EE0E06">
        <w:rPr>
          <w:noProof/>
          <w:sz w:val="24"/>
          <w:szCs w:val="24"/>
        </w:rPr>
        <w:softHyphen/>
        <w:t>шћан</w:t>
      </w:r>
      <w:r w:rsidRPr="00EE0E06">
        <w:rPr>
          <w:noProof/>
          <w:sz w:val="24"/>
          <w:szCs w:val="24"/>
        </w:rPr>
        <w:softHyphen/>
        <w:t>ство</w:t>
      </w:r>
      <w:r w:rsidRPr="00EE0E06">
        <w:rPr>
          <w:rFonts w:eastAsia="Minion Pro"/>
          <w:noProof/>
          <w:sz w:val="24"/>
          <w:szCs w:val="24"/>
        </w:rPr>
        <w:t xml:space="preserve"> </w:t>
      </w:r>
      <w:r w:rsidRPr="00EE0E06">
        <w:rPr>
          <w:noProof/>
          <w:sz w:val="24"/>
          <w:szCs w:val="24"/>
        </w:rPr>
        <w:t>и</w:t>
      </w:r>
      <w:r w:rsidRPr="00EE0E06">
        <w:rPr>
          <w:rFonts w:eastAsia="Minion Pro"/>
          <w:noProof/>
          <w:sz w:val="24"/>
          <w:szCs w:val="24"/>
        </w:rPr>
        <w:t xml:space="preserve"> </w:t>
      </w:r>
      <w:r w:rsidRPr="00EE0E06">
        <w:rPr>
          <w:noProof/>
          <w:sz w:val="24"/>
          <w:szCs w:val="24"/>
        </w:rPr>
        <w:t>европ</w:t>
      </w:r>
      <w:r w:rsidRPr="00EE0E06">
        <w:rPr>
          <w:noProof/>
          <w:sz w:val="24"/>
          <w:szCs w:val="24"/>
        </w:rPr>
        <w:softHyphen/>
        <w:t>ске</w:t>
      </w:r>
      <w:r w:rsidRPr="00EE0E06">
        <w:rPr>
          <w:rFonts w:eastAsia="Minion Pro"/>
          <w:noProof/>
          <w:sz w:val="24"/>
          <w:szCs w:val="24"/>
        </w:rPr>
        <w:t xml:space="preserve"> </w:t>
      </w:r>
      <w:r w:rsidRPr="00EE0E06">
        <w:rPr>
          <w:noProof/>
          <w:sz w:val="24"/>
          <w:szCs w:val="24"/>
        </w:rPr>
        <w:t>ин</w:t>
      </w:r>
      <w:r w:rsidRPr="00EE0E06">
        <w:rPr>
          <w:noProof/>
          <w:sz w:val="24"/>
          <w:szCs w:val="24"/>
        </w:rPr>
        <w:softHyphen/>
        <w:t>те</w:t>
      </w:r>
      <w:r w:rsidRPr="00EE0E06">
        <w:rPr>
          <w:noProof/>
          <w:sz w:val="24"/>
          <w:szCs w:val="24"/>
        </w:rPr>
        <w:softHyphen/>
        <w:t>гра</w:t>
      </w:r>
      <w:r w:rsidRPr="00EE0E06">
        <w:rPr>
          <w:noProof/>
          <w:sz w:val="24"/>
          <w:szCs w:val="24"/>
        </w:rPr>
        <w:softHyphen/>
        <w:t>ци</w:t>
      </w:r>
      <w:r w:rsidRPr="00EE0E06">
        <w:rPr>
          <w:noProof/>
          <w:sz w:val="24"/>
          <w:szCs w:val="24"/>
        </w:rPr>
        <w:softHyphen/>
        <w:t>је,</w:t>
      </w:r>
      <w:r w:rsidRPr="00EE0E06">
        <w:rPr>
          <w:rFonts w:eastAsia="Minion Pro"/>
          <w:noProof/>
          <w:sz w:val="24"/>
          <w:szCs w:val="24"/>
        </w:rPr>
        <w:t xml:space="preserve"> </w:t>
      </w:r>
      <w:r w:rsidRPr="00EE0E06">
        <w:rPr>
          <w:noProof/>
          <w:sz w:val="24"/>
          <w:szCs w:val="24"/>
        </w:rPr>
        <w:t>Бе</w:t>
      </w:r>
      <w:r w:rsidRPr="00EE0E06">
        <w:rPr>
          <w:noProof/>
          <w:sz w:val="24"/>
          <w:szCs w:val="24"/>
        </w:rPr>
        <w:softHyphen/>
        <w:t>о</w:t>
      </w:r>
      <w:r w:rsidRPr="00EE0E06">
        <w:rPr>
          <w:noProof/>
          <w:sz w:val="24"/>
          <w:szCs w:val="24"/>
        </w:rPr>
        <w:softHyphen/>
        <w:t>град,</w:t>
      </w:r>
      <w:r w:rsidRPr="00EE0E06">
        <w:rPr>
          <w:rFonts w:eastAsia="Minion Pro"/>
          <w:noProof/>
          <w:sz w:val="24"/>
          <w:szCs w:val="24"/>
        </w:rPr>
        <w:t xml:space="preserve"> </w:t>
      </w:r>
      <w:r w:rsidRPr="00EE0E06">
        <w:rPr>
          <w:noProof/>
          <w:sz w:val="24"/>
          <w:szCs w:val="24"/>
        </w:rPr>
        <w:t>2003,</w:t>
      </w:r>
      <w:r w:rsidRPr="00EE0E06">
        <w:rPr>
          <w:rFonts w:eastAsia="Minion Pro"/>
          <w:noProof/>
          <w:sz w:val="24"/>
          <w:szCs w:val="24"/>
        </w:rPr>
        <w:t xml:space="preserve"> </w:t>
      </w:r>
      <w:r w:rsidRPr="00EE0E06">
        <w:rPr>
          <w:noProof/>
          <w:sz w:val="24"/>
          <w:szCs w:val="24"/>
        </w:rPr>
        <w:t>319</w:t>
      </w:r>
      <w:r w:rsidRPr="00EE0E06">
        <w:rPr>
          <w:rFonts w:eastAsia="Minion Pro"/>
          <w:noProof/>
          <w:sz w:val="24"/>
          <w:szCs w:val="24"/>
        </w:rPr>
        <w:t>–</w:t>
      </w:r>
      <w:r w:rsidRPr="00EE0E06">
        <w:rPr>
          <w:noProof/>
          <w:sz w:val="24"/>
          <w:szCs w:val="24"/>
        </w:rPr>
        <w:t>332.</w:t>
      </w:r>
      <w:r w:rsidRPr="00EE0E06">
        <w:rPr>
          <w:rFonts w:eastAsia="Minion Pro"/>
          <w:noProof/>
          <w:sz w:val="24"/>
          <w:szCs w:val="24"/>
        </w:rPr>
        <w:t xml:space="preserve"> </w:t>
      </w:r>
      <w:r w:rsidRPr="00EE0E06">
        <w:rPr>
          <w:iCs/>
          <w:noProof/>
          <w:sz w:val="24"/>
          <w:szCs w:val="24"/>
        </w:rPr>
        <w:t>Из</w:t>
      </w:r>
      <w:r w:rsidRPr="00EE0E06">
        <w:rPr>
          <w:iCs/>
          <w:noProof/>
          <w:sz w:val="24"/>
          <w:szCs w:val="24"/>
        </w:rPr>
        <w:softHyphen/>
        <w:t>вор</w:t>
      </w:r>
      <w:r w:rsidRPr="00EE0E06">
        <w:rPr>
          <w:iCs/>
          <w:noProof/>
          <w:sz w:val="24"/>
          <w:szCs w:val="24"/>
        </w:rPr>
        <w:softHyphen/>
        <w:t>ник</w:t>
      </w:r>
      <w:r w:rsidRPr="00EE0E06">
        <w:rPr>
          <w:noProof/>
          <w:sz w:val="24"/>
          <w:szCs w:val="24"/>
        </w:rPr>
        <w:t>:</w:t>
      </w:r>
      <w:r w:rsidRPr="00EE0E06">
        <w:rPr>
          <w:rFonts w:eastAsia="Minion Pro"/>
          <w:noProof/>
          <w:sz w:val="24"/>
          <w:szCs w:val="24"/>
        </w:rPr>
        <w:t xml:space="preserve"> </w:t>
      </w:r>
      <w:r w:rsidRPr="00EE0E06">
        <w:rPr>
          <w:noProof/>
          <w:sz w:val="24"/>
          <w:szCs w:val="24"/>
        </w:rPr>
        <w:t>Me</w:t>
      </w:r>
      <w:r w:rsidRPr="00EE0E06">
        <w:rPr>
          <w:noProof/>
          <w:sz w:val="24"/>
          <w:szCs w:val="24"/>
        </w:rPr>
        <w:softHyphen/>
        <w:t>tro</w:t>
      </w:r>
      <w:r w:rsidRPr="00EE0E06">
        <w:rPr>
          <w:noProof/>
          <w:sz w:val="24"/>
          <w:szCs w:val="24"/>
        </w:rPr>
        <w:softHyphen/>
        <w:t>po</w:t>
      </w:r>
      <w:r w:rsidRPr="00EE0E06">
        <w:rPr>
          <w:noProof/>
          <w:sz w:val="24"/>
          <w:szCs w:val="24"/>
        </w:rPr>
        <w:softHyphen/>
        <w:t>li</w:t>
      </w:r>
      <w:r w:rsidRPr="00EE0E06">
        <w:rPr>
          <w:noProof/>
          <w:sz w:val="24"/>
          <w:szCs w:val="24"/>
        </w:rPr>
        <w:softHyphen/>
        <w:t>tan</w:t>
      </w:r>
      <w:r w:rsidRPr="00EE0E06">
        <w:rPr>
          <w:rFonts w:eastAsia="Minion Pro"/>
          <w:noProof/>
          <w:sz w:val="24"/>
          <w:szCs w:val="24"/>
        </w:rPr>
        <w:t xml:space="preserve"> </w:t>
      </w:r>
      <w:r w:rsidRPr="00EE0E06">
        <w:rPr>
          <w:noProof/>
          <w:sz w:val="24"/>
          <w:szCs w:val="24"/>
        </w:rPr>
        <w:t>Mic</w:t>
      </w:r>
      <w:r w:rsidRPr="00EE0E06">
        <w:rPr>
          <w:noProof/>
          <w:sz w:val="24"/>
          <w:szCs w:val="24"/>
        </w:rPr>
        <w:softHyphen/>
        <w:t>hael</w:t>
      </w:r>
      <w:r w:rsidRPr="00EE0E06">
        <w:rPr>
          <w:rFonts w:eastAsia="Minion Pro"/>
          <w:noProof/>
          <w:sz w:val="24"/>
          <w:szCs w:val="24"/>
        </w:rPr>
        <w:t xml:space="preserve"> </w:t>
      </w:r>
      <w:r w:rsidRPr="00EE0E06">
        <w:rPr>
          <w:noProof/>
          <w:sz w:val="24"/>
          <w:szCs w:val="24"/>
        </w:rPr>
        <w:t>(Sta</w:t>
      </w:r>
      <w:r w:rsidRPr="00EE0E06">
        <w:rPr>
          <w:noProof/>
          <w:sz w:val="24"/>
          <w:szCs w:val="24"/>
        </w:rPr>
        <w:softHyphen/>
        <w:t>kos)</w:t>
      </w:r>
      <w:r w:rsidRPr="00EE0E06">
        <w:rPr>
          <w:rFonts w:eastAsia="Minion Pro"/>
          <w:noProof/>
          <w:sz w:val="24"/>
          <w:szCs w:val="24"/>
        </w:rPr>
        <w:t xml:space="preserve"> </w:t>
      </w:r>
      <w:r w:rsidRPr="00EE0E06">
        <w:rPr>
          <w:noProof/>
          <w:sz w:val="24"/>
          <w:szCs w:val="24"/>
        </w:rPr>
        <w:t>of</w:t>
      </w:r>
      <w:r w:rsidRPr="00EE0E06">
        <w:rPr>
          <w:rFonts w:eastAsia="Minion Pro"/>
          <w:noProof/>
          <w:sz w:val="24"/>
          <w:szCs w:val="24"/>
        </w:rPr>
        <w:t xml:space="preserve"> </w:t>
      </w:r>
      <w:r w:rsidRPr="00EE0E06">
        <w:rPr>
          <w:noProof/>
          <w:sz w:val="24"/>
          <w:szCs w:val="24"/>
        </w:rPr>
        <w:t>Austria,</w:t>
      </w:r>
      <w:r w:rsidRPr="00EE0E06">
        <w:rPr>
          <w:rFonts w:eastAsia="Minion Pro"/>
          <w:noProof/>
          <w:sz w:val="24"/>
          <w:szCs w:val="24"/>
        </w:rPr>
        <w:t xml:space="preserve"> </w:t>
      </w:r>
      <w:r w:rsidRPr="00EE0E06">
        <w:rPr>
          <w:i/>
          <w:noProof/>
          <w:sz w:val="24"/>
          <w:szCs w:val="24"/>
        </w:rPr>
        <w:t>The</w:t>
      </w:r>
      <w:r w:rsidRPr="00EE0E06">
        <w:rPr>
          <w:rFonts w:eastAsia="Minion Pro"/>
          <w:i/>
          <w:noProof/>
          <w:sz w:val="24"/>
          <w:szCs w:val="24"/>
        </w:rPr>
        <w:t xml:space="preserve"> </w:t>
      </w:r>
      <w:r w:rsidRPr="00EE0E06">
        <w:rPr>
          <w:i/>
          <w:noProof/>
          <w:sz w:val="24"/>
          <w:szCs w:val="24"/>
        </w:rPr>
        <w:t>Con</w:t>
      </w:r>
      <w:r w:rsidRPr="00EE0E06">
        <w:rPr>
          <w:i/>
          <w:noProof/>
          <w:sz w:val="24"/>
          <w:szCs w:val="24"/>
        </w:rPr>
        <w:softHyphen/>
        <w:t>tri</w:t>
      </w:r>
      <w:r w:rsidRPr="00EE0E06">
        <w:rPr>
          <w:i/>
          <w:noProof/>
          <w:sz w:val="24"/>
          <w:szCs w:val="24"/>
        </w:rPr>
        <w:softHyphen/>
        <w:t>bu</w:t>
      </w:r>
      <w:r w:rsidRPr="00EE0E06">
        <w:rPr>
          <w:i/>
          <w:noProof/>
          <w:sz w:val="24"/>
          <w:szCs w:val="24"/>
        </w:rPr>
        <w:softHyphen/>
        <w:t>tion</w:t>
      </w:r>
      <w:r w:rsidRPr="00EE0E06">
        <w:rPr>
          <w:rFonts w:eastAsia="Minion Pro"/>
          <w:i/>
          <w:noProof/>
          <w:sz w:val="24"/>
          <w:szCs w:val="24"/>
        </w:rPr>
        <w:t xml:space="preserve"> </w:t>
      </w:r>
      <w:r w:rsidRPr="00EE0E06">
        <w:rPr>
          <w:i/>
          <w:noProof/>
          <w:sz w:val="24"/>
          <w:szCs w:val="24"/>
        </w:rPr>
        <w:t>of</w:t>
      </w:r>
      <w:r w:rsidRPr="00EE0E06">
        <w:rPr>
          <w:rFonts w:eastAsia="Minion Pro"/>
          <w:i/>
          <w:noProof/>
          <w:sz w:val="24"/>
          <w:szCs w:val="24"/>
        </w:rPr>
        <w:t xml:space="preserve"> </w:t>
      </w:r>
      <w:r w:rsidRPr="00EE0E06">
        <w:rPr>
          <w:i/>
          <w:noProof/>
          <w:sz w:val="24"/>
          <w:szCs w:val="24"/>
        </w:rPr>
        <w:t>Ort</w:t>
      </w:r>
      <w:r w:rsidRPr="00EE0E06">
        <w:rPr>
          <w:i/>
          <w:noProof/>
          <w:sz w:val="24"/>
          <w:szCs w:val="24"/>
        </w:rPr>
        <w:softHyphen/>
        <w:t>ho</w:t>
      </w:r>
      <w:r w:rsidRPr="00EE0E06">
        <w:rPr>
          <w:i/>
          <w:noProof/>
          <w:sz w:val="24"/>
          <w:szCs w:val="24"/>
        </w:rPr>
        <w:softHyphen/>
        <w:t>doxy</w:t>
      </w:r>
      <w:r w:rsidRPr="00EE0E06">
        <w:rPr>
          <w:rFonts w:eastAsia="Minion Pro"/>
          <w:i/>
          <w:noProof/>
          <w:sz w:val="24"/>
          <w:szCs w:val="24"/>
        </w:rPr>
        <w:t xml:space="preserve"> </w:t>
      </w:r>
      <w:r w:rsidRPr="00EE0E06">
        <w:rPr>
          <w:i/>
          <w:noProof/>
          <w:sz w:val="24"/>
          <w:szCs w:val="24"/>
        </w:rPr>
        <w:t>on</w:t>
      </w:r>
      <w:r w:rsidRPr="00EE0E06">
        <w:rPr>
          <w:rFonts w:eastAsia="Minion Pro"/>
          <w:i/>
          <w:noProof/>
          <w:sz w:val="24"/>
          <w:szCs w:val="24"/>
        </w:rPr>
        <w:t xml:space="preserve"> </w:t>
      </w:r>
      <w:r w:rsidRPr="00EE0E06">
        <w:rPr>
          <w:i/>
          <w:noProof/>
          <w:sz w:val="24"/>
          <w:szCs w:val="24"/>
        </w:rPr>
        <w:t>the</w:t>
      </w:r>
      <w:r w:rsidRPr="00EE0E06">
        <w:rPr>
          <w:rFonts w:eastAsia="Minion Pro"/>
          <w:i/>
          <w:noProof/>
          <w:sz w:val="24"/>
          <w:szCs w:val="24"/>
        </w:rPr>
        <w:t xml:space="preserve"> </w:t>
      </w:r>
      <w:r w:rsidRPr="00EE0E06">
        <w:rPr>
          <w:i/>
          <w:noProof/>
          <w:sz w:val="24"/>
          <w:szCs w:val="24"/>
        </w:rPr>
        <w:t>Co</w:t>
      </w:r>
      <w:r w:rsidRPr="00EE0E06">
        <w:rPr>
          <w:i/>
          <w:noProof/>
          <w:sz w:val="24"/>
          <w:szCs w:val="24"/>
        </w:rPr>
        <w:softHyphen/>
        <w:t>ur</w:t>
      </w:r>
      <w:r w:rsidRPr="00EE0E06">
        <w:rPr>
          <w:i/>
          <w:noProof/>
          <w:sz w:val="24"/>
          <w:szCs w:val="24"/>
        </w:rPr>
        <w:softHyphen/>
        <w:t>se</w:t>
      </w:r>
      <w:r w:rsidRPr="00EE0E06">
        <w:rPr>
          <w:rFonts w:eastAsia="Minion Pro"/>
          <w:i/>
          <w:noProof/>
          <w:sz w:val="24"/>
          <w:szCs w:val="24"/>
        </w:rPr>
        <w:t xml:space="preserve"> </w:t>
      </w:r>
      <w:r w:rsidRPr="00EE0E06">
        <w:rPr>
          <w:i/>
          <w:noProof/>
          <w:sz w:val="24"/>
          <w:szCs w:val="24"/>
        </w:rPr>
        <w:t>To</w:t>
      </w:r>
      <w:r w:rsidRPr="00EE0E06">
        <w:rPr>
          <w:i/>
          <w:noProof/>
          <w:sz w:val="24"/>
          <w:szCs w:val="24"/>
        </w:rPr>
        <w:softHyphen/>
        <w:t>ward</w:t>
      </w:r>
      <w:r w:rsidRPr="00EE0E06">
        <w:rPr>
          <w:rFonts w:eastAsia="Minion Pro"/>
          <w:i/>
          <w:noProof/>
          <w:sz w:val="24"/>
          <w:szCs w:val="24"/>
        </w:rPr>
        <w:t xml:space="preserve"> </w:t>
      </w:r>
      <w:r w:rsidRPr="00EE0E06">
        <w:rPr>
          <w:i/>
          <w:noProof/>
          <w:sz w:val="24"/>
          <w:szCs w:val="24"/>
        </w:rPr>
        <w:t>a</w:t>
      </w:r>
      <w:r w:rsidRPr="00EE0E06">
        <w:rPr>
          <w:rFonts w:eastAsia="Minion Pro"/>
          <w:i/>
          <w:noProof/>
          <w:sz w:val="24"/>
          <w:szCs w:val="24"/>
        </w:rPr>
        <w:t xml:space="preserve"> </w:t>
      </w:r>
      <w:r w:rsidRPr="00EE0E06">
        <w:rPr>
          <w:i/>
          <w:noProof/>
          <w:sz w:val="24"/>
          <w:szCs w:val="24"/>
        </w:rPr>
        <w:t>Uni</w:t>
      </w:r>
      <w:r w:rsidRPr="00EE0E06">
        <w:rPr>
          <w:i/>
          <w:noProof/>
          <w:sz w:val="24"/>
          <w:szCs w:val="24"/>
        </w:rPr>
        <w:softHyphen/>
        <w:t>ted</w:t>
      </w:r>
      <w:r w:rsidRPr="00EE0E06">
        <w:rPr>
          <w:rFonts w:eastAsia="Minion Pro"/>
          <w:i/>
          <w:noProof/>
          <w:sz w:val="24"/>
          <w:szCs w:val="24"/>
        </w:rPr>
        <w:t xml:space="preserve"> </w:t>
      </w:r>
      <w:r w:rsidRPr="00EE0E06">
        <w:rPr>
          <w:i/>
          <w:noProof/>
          <w:sz w:val="24"/>
          <w:szCs w:val="24"/>
        </w:rPr>
        <w:t>Euro</w:t>
      </w:r>
      <w:r w:rsidRPr="00EE0E06">
        <w:rPr>
          <w:i/>
          <w:noProof/>
          <w:sz w:val="24"/>
          <w:szCs w:val="24"/>
        </w:rPr>
        <w:softHyphen/>
        <w:t>pe</w:t>
      </w:r>
      <w:r w:rsidRPr="00EE0E06">
        <w:rPr>
          <w:rFonts w:eastAsia="Minion Pro"/>
          <w:noProof/>
          <w:sz w:val="24"/>
          <w:szCs w:val="24"/>
        </w:rPr>
        <w:t xml:space="preserve"> </w:t>
      </w:r>
      <w:r w:rsidRPr="00EE0E06">
        <w:rPr>
          <w:noProof/>
          <w:sz w:val="24"/>
          <w:szCs w:val="24"/>
        </w:rPr>
        <w:t>(URL:</w:t>
      </w:r>
      <w:r w:rsidRPr="00EE0E06">
        <w:rPr>
          <w:rFonts w:eastAsia="Minion Pro"/>
          <w:noProof/>
          <w:sz w:val="24"/>
          <w:szCs w:val="24"/>
        </w:rPr>
        <w:t xml:space="preserve"> </w:t>
      </w:r>
      <w:r w:rsidRPr="00EE0E06">
        <w:rPr>
          <w:noProof/>
          <w:sz w:val="24"/>
          <w:szCs w:val="24"/>
        </w:rPr>
        <w:t>http://www.ort</w:t>
      </w:r>
      <w:r w:rsidRPr="00EE0E06">
        <w:rPr>
          <w:noProof/>
          <w:sz w:val="24"/>
          <w:szCs w:val="24"/>
        </w:rPr>
        <w:softHyphen/>
        <w:t>ho</w:t>
      </w:r>
      <w:r w:rsidRPr="00EE0E06">
        <w:rPr>
          <w:noProof/>
          <w:sz w:val="24"/>
          <w:szCs w:val="24"/>
        </w:rPr>
        <w:softHyphen/>
        <w:t>dox</w:t>
      </w:r>
      <w:r w:rsidRPr="00EE0E06">
        <w:rPr>
          <w:noProof/>
          <w:sz w:val="24"/>
          <w:szCs w:val="24"/>
        </w:rPr>
        <w:softHyphen/>
        <w:t>re</w:t>
      </w:r>
      <w:r w:rsidRPr="00EE0E06">
        <w:rPr>
          <w:noProof/>
          <w:sz w:val="24"/>
          <w:szCs w:val="24"/>
        </w:rPr>
        <w:softHyphen/>
        <w:t>se</w:t>
      </w:r>
      <w:r w:rsidRPr="00EE0E06">
        <w:rPr>
          <w:noProof/>
          <w:sz w:val="24"/>
          <w:szCs w:val="24"/>
        </w:rPr>
        <w:softHyphen/>
        <w:t>ar</w:t>
      </w:r>
      <w:r w:rsidRPr="00EE0E06">
        <w:rPr>
          <w:noProof/>
          <w:sz w:val="24"/>
          <w:szCs w:val="24"/>
        </w:rPr>
        <w:softHyphen/>
        <w:t>chin</w:t>
      </w:r>
      <w:r w:rsidRPr="00EE0E06">
        <w:rPr>
          <w:noProof/>
          <w:sz w:val="24"/>
          <w:szCs w:val="24"/>
        </w:rPr>
        <w:softHyphen/>
        <w:t>sti</w:t>
      </w:r>
      <w:r w:rsidRPr="00EE0E06">
        <w:rPr>
          <w:noProof/>
          <w:sz w:val="24"/>
          <w:szCs w:val="24"/>
        </w:rPr>
        <w:softHyphen/>
        <w:t>tu</w:t>
      </w:r>
      <w:r w:rsidRPr="00EE0E06">
        <w:rPr>
          <w:noProof/>
          <w:sz w:val="24"/>
          <w:szCs w:val="24"/>
        </w:rPr>
        <w:softHyphen/>
        <w:t>te.org/ar</w:t>
      </w:r>
      <w:r w:rsidRPr="00EE0E06">
        <w:rPr>
          <w:noProof/>
          <w:sz w:val="24"/>
          <w:szCs w:val="24"/>
        </w:rPr>
        <w:softHyphen/>
        <w:t>tic</w:t>
      </w:r>
      <w:r w:rsidRPr="00EE0E06">
        <w:rPr>
          <w:noProof/>
          <w:sz w:val="24"/>
          <w:szCs w:val="24"/>
        </w:rPr>
        <w:softHyphen/>
        <w:t>les/church_hi</w:t>
      </w:r>
      <w:r w:rsidRPr="00EE0E06">
        <w:rPr>
          <w:noProof/>
          <w:sz w:val="24"/>
          <w:szCs w:val="24"/>
        </w:rPr>
        <w:softHyphen/>
        <w:t>story/mic</w:t>
      </w:r>
      <w:r w:rsidRPr="00EE0E06">
        <w:rPr>
          <w:noProof/>
          <w:sz w:val="24"/>
          <w:szCs w:val="24"/>
        </w:rPr>
        <w:softHyphen/>
        <w:t>hael_con</w:t>
      </w:r>
      <w:r w:rsidRPr="00EE0E06">
        <w:rPr>
          <w:noProof/>
          <w:sz w:val="24"/>
          <w:szCs w:val="24"/>
        </w:rPr>
        <w:softHyphen/>
        <w:t>tri</w:t>
      </w:r>
      <w:r w:rsidRPr="00EE0E06">
        <w:rPr>
          <w:noProof/>
          <w:sz w:val="24"/>
          <w:szCs w:val="24"/>
        </w:rPr>
        <w:softHyphen/>
        <w:t>bu</w:t>
      </w:r>
      <w:r w:rsidRPr="00EE0E06">
        <w:rPr>
          <w:noProof/>
          <w:sz w:val="24"/>
          <w:szCs w:val="24"/>
        </w:rPr>
        <w:softHyphen/>
        <w:t>tion_ort</w:t>
      </w:r>
      <w:r w:rsidRPr="00EE0E06">
        <w:rPr>
          <w:noProof/>
          <w:sz w:val="24"/>
          <w:szCs w:val="24"/>
        </w:rPr>
        <w:softHyphen/>
        <w:t>ho</w:t>
      </w:r>
      <w:r w:rsidRPr="00EE0E06">
        <w:rPr>
          <w:noProof/>
          <w:sz w:val="24"/>
          <w:szCs w:val="24"/>
        </w:rPr>
        <w:softHyphen/>
        <w:t>doxy.htm).</w:t>
      </w:r>
    </w:p>
    <w:p w:rsidR="0053390C" w:rsidRPr="00EE0E06" w:rsidRDefault="0053390C" w:rsidP="00EE0E06">
      <w:pPr>
        <w:widowControl/>
        <w:numPr>
          <w:ilvl w:val="0"/>
          <w:numId w:val="19"/>
        </w:numPr>
        <w:suppressAutoHyphens/>
        <w:autoSpaceDE/>
        <w:autoSpaceDN/>
        <w:jc w:val="both"/>
        <w:rPr>
          <w:noProof/>
          <w:sz w:val="24"/>
          <w:szCs w:val="24"/>
        </w:rPr>
      </w:pPr>
      <w:r w:rsidRPr="00EE0E06">
        <w:rPr>
          <w:bCs/>
          <w:noProof/>
          <w:sz w:val="24"/>
          <w:szCs w:val="24"/>
        </w:rPr>
        <w:t>Вол</w:t>
      </w:r>
      <w:r w:rsidRPr="00EE0E06">
        <w:rPr>
          <w:bCs/>
          <w:noProof/>
          <w:sz w:val="24"/>
          <w:szCs w:val="24"/>
        </w:rPr>
        <w:softHyphen/>
        <w:t>фхарт</w:t>
      </w:r>
      <w:r w:rsidRPr="00EE0E06">
        <w:rPr>
          <w:rFonts w:eastAsia="Minion Pro"/>
          <w:bCs/>
          <w:noProof/>
          <w:sz w:val="24"/>
          <w:szCs w:val="24"/>
        </w:rPr>
        <w:t xml:space="preserve"> </w:t>
      </w:r>
      <w:r w:rsidRPr="00EE0E06">
        <w:rPr>
          <w:bCs/>
          <w:noProof/>
          <w:sz w:val="24"/>
          <w:szCs w:val="24"/>
        </w:rPr>
        <w:t>Па</w:t>
      </w:r>
      <w:r w:rsidRPr="00EE0E06">
        <w:rPr>
          <w:bCs/>
          <w:noProof/>
          <w:sz w:val="24"/>
          <w:szCs w:val="24"/>
        </w:rPr>
        <w:softHyphen/>
        <w:t>нен</w:t>
      </w:r>
      <w:r w:rsidRPr="00EE0E06">
        <w:rPr>
          <w:bCs/>
          <w:noProof/>
          <w:sz w:val="24"/>
          <w:szCs w:val="24"/>
        </w:rPr>
        <w:softHyphen/>
        <w:t>берг</w:t>
      </w:r>
      <w:r w:rsidRPr="00EE0E06">
        <w:rPr>
          <w:noProof/>
          <w:sz w:val="24"/>
          <w:szCs w:val="24"/>
        </w:rPr>
        <w:t>,</w:t>
      </w:r>
      <w:r w:rsidRPr="00EE0E06">
        <w:rPr>
          <w:rFonts w:eastAsia="Minion Pro"/>
          <w:noProof/>
          <w:sz w:val="24"/>
          <w:szCs w:val="24"/>
        </w:rPr>
        <w:t xml:space="preserve"> </w:t>
      </w:r>
      <w:r w:rsidRPr="00EE0E06">
        <w:rPr>
          <w:i/>
          <w:noProof/>
          <w:sz w:val="24"/>
          <w:szCs w:val="24"/>
        </w:rPr>
        <w:t>Цр</w:t>
      </w:r>
      <w:r w:rsidRPr="00EE0E06">
        <w:rPr>
          <w:i/>
          <w:noProof/>
          <w:sz w:val="24"/>
          <w:szCs w:val="24"/>
        </w:rPr>
        <w:softHyphen/>
        <w:t>кве</w:t>
      </w:r>
      <w:r w:rsidRPr="00EE0E06">
        <w:rPr>
          <w:rFonts w:eastAsia="Minion Pro"/>
          <w:i/>
          <w:noProof/>
          <w:sz w:val="24"/>
          <w:szCs w:val="24"/>
        </w:rPr>
        <w:t xml:space="preserve"> </w:t>
      </w:r>
      <w:r w:rsidRPr="00EE0E06">
        <w:rPr>
          <w:i/>
          <w:noProof/>
          <w:sz w:val="24"/>
          <w:szCs w:val="24"/>
        </w:rPr>
        <w:t>и</w:t>
      </w:r>
      <w:r w:rsidRPr="00EE0E06">
        <w:rPr>
          <w:rFonts w:eastAsia="Minion Pro"/>
          <w:i/>
          <w:noProof/>
          <w:sz w:val="24"/>
          <w:szCs w:val="24"/>
        </w:rPr>
        <w:t xml:space="preserve"> </w:t>
      </w:r>
      <w:r w:rsidRPr="00EE0E06">
        <w:rPr>
          <w:i/>
          <w:noProof/>
          <w:sz w:val="24"/>
          <w:szCs w:val="24"/>
        </w:rPr>
        <w:t>ства</w:t>
      </w:r>
      <w:r w:rsidRPr="00EE0E06">
        <w:rPr>
          <w:i/>
          <w:noProof/>
          <w:sz w:val="24"/>
          <w:szCs w:val="24"/>
        </w:rPr>
        <w:softHyphen/>
        <w:t>ра</w:t>
      </w:r>
      <w:r w:rsidRPr="00EE0E06">
        <w:rPr>
          <w:i/>
          <w:noProof/>
          <w:sz w:val="24"/>
          <w:szCs w:val="24"/>
        </w:rPr>
        <w:softHyphen/>
        <w:t>ње</w:t>
      </w:r>
      <w:r w:rsidRPr="00EE0E06">
        <w:rPr>
          <w:rFonts w:eastAsia="Minion Pro"/>
          <w:i/>
          <w:noProof/>
          <w:sz w:val="24"/>
          <w:szCs w:val="24"/>
        </w:rPr>
        <w:t xml:space="preserve"> </w:t>
      </w:r>
      <w:r w:rsidRPr="00EE0E06">
        <w:rPr>
          <w:i/>
          <w:noProof/>
          <w:sz w:val="24"/>
          <w:szCs w:val="24"/>
        </w:rPr>
        <w:t>европ</w:t>
      </w:r>
      <w:r w:rsidRPr="00EE0E06">
        <w:rPr>
          <w:i/>
          <w:noProof/>
          <w:sz w:val="24"/>
          <w:szCs w:val="24"/>
        </w:rPr>
        <w:softHyphen/>
        <w:t>ског</w:t>
      </w:r>
      <w:r w:rsidRPr="00EE0E06">
        <w:rPr>
          <w:rFonts w:eastAsia="Minion Pro"/>
          <w:i/>
          <w:noProof/>
          <w:sz w:val="24"/>
          <w:szCs w:val="24"/>
        </w:rPr>
        <w:t xml:space="preserve"> </w:t>
      </w:r>
      <w:r w:rsidRPr="00EE0E06">
        <w:rPr>
          <w:i/>
          <w:noProof/>
          <w:sz w:val="24"/>
          <w:szCs w:val="24"/>
        </w:rPr>
        <w:t>је</w:t>
      </w:r>
      <w:r w:rsidRPr="00EE0E06">
        <w:rPr>
          <w:i/>
          <w:noProof/>
          <w:sz w:val="24"/>
          <w:szCs w:val="24"/>
        </w:rPr>
        <w:softHyphen/>
        <w:t>дин</w:t>
      </w:r>
      <w:r w:rsidRPr="00EE0E06">
        <w:rPr>
          <w:i/>
          <w:noProof/>
          <w:sz w:val="24"/>
          <w:szCs w:val="24"/>
        </w:rPr>
        <w:softHyphen/>
        <w:t>ства</w:t>
      </w:r>
      <w:r w:rsidRPr="00EE0E06">
        <w:rPr>
          <w:noProof/>
          <w:sz w:val="24"/>
          <w:szCs w:val="24"/>
        </w:rPr>
        <w:t>,</w:t>
      </w:r>
      <w:r w:rsidRPr="00EE0E06">
        <w:rPr>
          <w:rFonts w:eastAsia="Minion Pro"/>
          <w:noProof/>
          <w:sz w:val="24"/>
          <w:szCs w:val="24"/>
        </w:rPr>
        <w:t xml:space="preserve"> </w:t>
      </w:r>
      <w:r w:rsidRPr="00EE0E06">
        <w:rPr>
          <w:noProof/>
          <w:sz w:val="24"/>
          <w:szCs w:val="24"/>
        </w:rPr>
        <w:t>Хри</w:t>
      </w:r>
      <w:r w:rsidRPr="00EE0E06">
        <w:rPr>
          <w:noProof/>
          <w:sz w:val="24"/>
          <w:szCs w:val="24"/>
        </w:rPr>
        <w:softHyphen/>
        <w:t>шћан</w:t>
      </w:r>
      <w:r w:rsidRPr="00EE0E06">
        <w:rPr>
          <w:noProof/>
          <w:sz w:val="24"/>
          <w:szCs w:val="24"/>
        </w:rPr>
        <w:softHyphen/>
        <w:t>ство</w:t>
      </w:r>
      <w:r w:rsidRPr="00EE0E06">
        <w:rPr>
          <w:rFonts w:eastAsia="Minion Pro"/>
          <w:noProof/>
          <w:sz w:val="24"/>
          <w:szCs w:val="24"/>
        </w:rPr>
        <w:t xml:space="preserve"> </w:t>
      </w:r>
      <w:r w:rsidRPr="00EE0E06">
        <w:rPr>
          <w:noProof/>
          <w:sz w:val="24"/>
          <w:szCs w:val="24"/>
        </w:rPr>
        <w:t>и</w:t>
      </w:r>
      <w:r w:rsidRPr="00EE0E06">
        <w:rPr>
          <w:rFonts w:eastAsia="Minion Pro"/>
          <w:noProof/>
          <w:sz w:val="24"/>
          <w:szCs w:val="24"/>
        </w:rPr>
        <w:t xml:space="preserve"> </w:t>
      </w:r>
      <w:r w:rsidRPr="00EE0E06">
        <w:rPr>
          <w:noProof/>
          <w:sz w:val="24"/>
          <w:szCs w:val="24"/>
        </w:rPr>
        <w:t>европ</w:t>
      </w:r>
      <w:r w:rsidRPr="00EE0E06">
        <w:rPr>
          <w:noProof/>
          <w:sz w:val="24"/>
          <w:szCs w:val="24"/>
        </w:rPr>
        <w:softHyphen/>
        <w:t>ске</w:t>
      </w:r>
      <w:r w:rsidRPr="00EE0E06">
        <w:rPr>
          <w:rFonts w:eastAsia="Minion Pro"/>
          <w:noProof/>
          <w:sz w:val="24"/>
          <w:szCs w:val="24"/>
        </w:rPr>
        <w:t xml:space="preserve"> </w:t>
      </w:r>
      <w:r w:rsidRPr="00EE0E06">
        <w:rPr>
          <w:noProof/>
          <w:sz w:val="24"/>
          <w:szCs w:val="24"/>
        </w:rPr>
        <w:t>ин</w:t>
      </w:r>
      <w:r w:rsidRPr="00EE0E06">
        <w:rPr>
          <w:noProof/>
          <w:sz w:val="24"/>
          <w:szCs w:val="24"/>
        </w:rPr>
        <w:softHyphen/>
        <w:t>те</w:t>
      </w:r>
      <w:r w:rsidRPr="00EE0E06">
        <w:rPr>
          <w:noProof/>
          <w:sz w:val="24"/>
          <w:szCs w:val="24"/>
        </w:rPr>
        <w:softHyphen/>
        <w:t>гра</w:t>
      </w:r>
      <w:r w:rsidRPr="00EE0E06">
        <w:rPr>
          <w:noProof/>
          <w:sz w:val="24"/>
          <w:szCs w:val="24"/>
        </w:rPr>
        <w:softHyphen/>
        <w:t>ци</w:t>
      </w:r>
      <w:r w:rsidRPr="00EE0E06">
        <w:rPr>
          <w:noProof/>
          <w:sz w:val="24"/>
          <w:szCs w:val="24"/>
        </w:rPr>
        <w:softHyphen/>
        <w:t>је,</w:t>
      </w:r>
      <w:r w:rsidRPr="00EE0E06">
        <w:rPr>
          <w:rFonts w:eastAsia="Minion Pro"/>
          <w:noProof/>
          <w:sz w:val="24"/>
          <w:szCs w:val="24"/>
        </w:rPr>
        <w:t xml:space="preserve"> </w:t>
      </w:r>
      <w:r w:rsidRPr="00EE0E06">
        <w:rPr>
          <w:noProof/>
          <w:sz w:val="24"/>
          <w:szCs w:val="24"/>
        </w:rPr>
        <w:t>Бе</w:t>
      </w:r>
      <w:r w:rsidRPr="00EE0E06">
        <w:rPr>
          <w:noProof/>
          <w:sz w:val="24"/>
          <w:szCs w:val="24"/>
        </w:rPr>
        <w:softHyphen/>
        <w:t>о</w:t>
      </w:r>
      <w:r w:rsidRPr="00EE0E06">
        <w:rPr>
          <w:noProof/>
          <w:sz w:val="24"/>
          <w:szCs w:val="24"/>
        </w:rPr>
        <w:softHyphen/>
        <w:t>град,</w:t>
      </w:r>
      <w:r w:rsidRPr="00EE0E06">
        <w:rPr>
          <w:rFonts w:eastAsia="Minion Pro"/>
          <w:noProof/>
          <w:sz w:val="24"/>
          <w:szCs w:val="24"/>
        </w:rPr>
        <w:t xml:space="preserve"> </w:t>
      </w:r>
      <w:r w:rsidRPr="00EE0E06">
        <w:rPr>
          <w:noProof/>
          <w:sz w:val="24"/>
          <w:szCs w:val="24"/>
        </w:rPr>
        <w:t>2003,</w:t>
      </w:r>
      <w:r w:rsidRPr="00EE0E06">
        <w:rPr>
          <w:rFonts w:eastAsia="Minion Pro"/>
          <w:noProof/>
          <w:sz w:val="24"/>
          <w:szCs w:val="24"/>
        </w:rPr>
        <w:t xml:space="preserve"> </w:t>
      </w:r>
      <w:r w:rsidRPr="00EE0E06">
        <w:rPr>
          <w:noProof/>
          <w:sz w:val="24"/>
          <w:szCs w:val="24"/>
        </w:rPr>
        <w:t>259</w:t>
      </w:r>
      <w:r w:rsidRPr="00EE0E06">
        <w:rPr>
          <w:rFonts w:eastAsia="Minion Pro"/>
          <w:noProof/>
          <w:sz w:val="24"/>
          <w:szCs w:val="24"/>
        </w:rPr>
        <w:t>–</w:t>
      </w:r>
      <w:r w:rsidRPr="00EE0E06">
        <w:rPr>
          <w:noProof/>
          <w:sz w:val="24"/>
          <w:szCs w:val="24"/>
        </w:rPr>
        <w:t>270.</w:t>
      </w:r>
      <w:r w:rsidRPr="00EE0E06">
        <w:rPr>
          <w:rFonts w:eastAsia="Minion Pro"/>
          <w:noProof/>
          <w:sz w:val="24"/>
          <w:szCs w:val="24"/>
        </w:rPr>
        <w:t xml:space="preserve"> </w:t>
      </w:r>
      <w:r w:rsidRPr="00EE0E06">
        <w:rPr>
          <w:iCs/>
          <w:noProof/>
          <w:sz w:val="24"/>
          <w:szCs w:val="24"/>
        </w:rPr>
        <w:t>Из</w:t>
      </w:r>
      <w:r w:rsidRPr="00EE0E06">
        <w:rPr>
          <w:iCs/>
          <w:noProof/>
          <w:sz w:val="24"/>
          <w:szCs w:val="24"/>
        </w:rPr>
        <w:softHyphen/>
        <w:t>вор</w:t>
      </w:r>
      <w:r w:rsidRPr="00EE0E06">
        <w:rPr>
          <w:iCs/>
          <w:noProof/>
          <w:sz w:val="24"/>
          <w:szCs w:val="24"/>
        </w:rPr>
        <w:softHyphen/>
        <w:t>ник</w:t>
      </w:r>
      <w:r w:rsidRPr="00EE0E06">
        <w:rPr>
          <w:noProof/>
          <w:sz w:val="24"/>
          <w:szCs w:val="24"/>
        </w:rPr>
        <w:t>:</w:t>
      </w:r>
      <w:r w:rsidRPr="00EE0E06">
        <w:rPr>
          <w:rFonts w:eastAsia="Minion Pro"/>
          <w:noProof/>
          <w:sz w:val="24"/>
          <w:szCs w:val="24"/>
        </w:rPr>
        <w:t xml:space="preserve"> </w:t>
      </w:r>
      <w:r w:rsidRPr="00EE0E06">
        <w:rPr>
          <w:noProof/>
          <w:sz w:val="24"/>
          <w:szCs w:val="24"/>
        </w:rPr>
        <w:t>Wol</w:t>
      </w:r>
      <w:r w:rsidRPr="00EE0E06">
        <w:rPr>
          <w:noProof/>
          <w:sz w:val="24"/>
          <w:szCs w:val="24"/>
        </w:rPr>
        <w:softHyphen/>
        <w:t>fhart</w:t>
      </w:r>
      <w:r w:rsidRPr="00EE0E06">
        <w:rPr>
          <w:rFonts w:eastAsia="Minion Pro"/>
          <w:noProof/>
          <w:sz w:val="24"/>
          <w:szCs w:val="24"/>
        </w:rPr>
        <w:t xml:space="preserve"> </w:t>
      </w:r>
      <w:r w:rsidRPr="00EE0E06">
        <w:rPr>
          <w:noProof/>
          <w:sz w:val="24"/>
          <w:szCs w:val="24"/>
        </w:rPr>
        <w:t>Pan</w:t>
      </w:r>
      <w:r w:rsidRPr="00EE0E06">
        <w:rPr>
          <w:noProof/>
          <w:sz w:val="24"/>
          <w:szCs w:val="24"/>
        </w:rPr>
        <w:softHyphen/>
        <w:t>nen</w:t>
      </w:r>
      <w:r w:rsidRPr="00EE0E06">
        <w:rPr>
          <w:noProof/>
          <w:sz w:val="24"/>
          <w:szCs w:val="24"/>
        </w:rPr>
        <w:softHyphen/>
        <w:t>berg,</w:t>
      </w:r>
      <w:r w:rsidRPr="00EE0E06">
        <w:rPr>
          <w:rFonts w:eastAsia="Minion Pro"/>
          <w:noProof/>
          <w:sz w:val="24"/>
          <w:szCs w:val="24"/>
        </w:rPr>
        <w:t xml:space="preserve"> </w:t>
      </w:r>
      <w:r w:rsidRPr="00EE0E06">
        <w:rPr>
          <w:i/>
          <w:noProof/>
          <w:sz w:val="24"/>
          <w:szCs w:val="24"/>
        </w:rPr>
        <w:t>The</w:t>
      </w:r>
      <w:r w:rsidRPr="00EE0E06">
        <w:rPr>
          <w:rFonts w:eastAsia="Minion Pro"/>
          <w:i/>
          <w:noProof/>
          <w:sz w:val="24"/>
          <w:szCs w:val="24"/>
        </w:rPr>
        <w:t xml:space="preserve"> </w:t>
      </w:r>
      <w:r w:rsidRPr="00EE0E06">
        <w:rPr>
          <w:i/>
          <w:noProof/>
          <w:sz w:val="24"/>
          <w:szCs w:val="24"/>
        </w:rPr>
        <w:t>Chur</w:t>
      </w:r>
      <w:r w:rsidRPr="00EE0E06">
        <w:rPr>
          <w:i/>
          <w:noProof/>
          <w:sz w:val="24"/>
          <w:szCs w:val="24"/>
        </w:rPr>
        <w:softHyphen/>
        <w:t>ces</w:t>
      </w:r>
      <w:r w:rsidRPr="00EE0E06">
        <w:rPr>
          <w:rFonts w:eastAsia="Minion Pro"/>
          <w:i/>
          <w:noProof/>
          <w:sz w:val="24"/>
          <w:szCs w:val="24"/>
        </w:rPr>
        <w:t xml:space="preserve"> </w:t>
      </w:r>
      <w:r w:rsidRPr="00EE0E06">
        <w:rPr>
          <w:i/>
          <w:noProof/>
          <w:sz w:val="24"/>
          <w:szCs w:val="24"/>
        </w:rPr>
        <w:t>and</w:t>
      </w:r>
      <w:r w:rsidRPr="00EE0E06">
        <w:rPr>
          <w:rFonts w:eastAsia="Minion Pro"/>
          <w:i/>
          <w:noProof/>
          <w:sz w:val="24"/>
          <w:szCs w:val="24"/>
        </w:rPr>
        <w:t xml:space="preserve"> </w:t>
      </w:r>
      <w:r w:rsidRPr="00EE0E06">
        <w:rPr>
          <w:i/>
          <w:noProof/>
          <w:sz w:val="24"/>
          <w:szCs w:val="24"/>
        </w:rPr>
        <w:t>the</w:t>
      </w:r>
      <w:r w:rsidRPr="00EE0E06">
        <w:rPr>
          <w:rFonts w:eastAsia="Minion Pro"/>
          <w:i/>
          <w:noProof/>
          <w:sz w:val="24"/>
          <w:szCs w:val="24"/>
        </w:rPr>
        <w:t xml:space="preserve"> </w:t>
      </w:r>
      <w:r w:rsidRPr="00EE0E06">
        <w:rPr>
          <w:i/>
          <w:noProof/>
          <w:sz w:val="24"/>
          <w:szCs w:val="24"/>
        </w:rPr>
        <w:t>Emer</w:t>
      </w:r>
      <w:r w:rsidRPr="00EE0E06">
        <w:rPr>
          <w:i/>
          <w:noProof/>
          <w:sz w:val="24"/>
          <w:szCs w:val="24"/>
        </w:rPr>
        <w:softHyphen/>
        <w:t>gen</w:t>
      </w:r>
      <w:r w:rsidRPr="00EE0E06">
        <w:rPr>
          <w:i/>
          <w:noProof/>
          <w:sz w:val="24"/>
          <w:szCs w:val="24"/>
        </w:rPr>
        <w:softHyphen/>
        <w:t>ce</w:t>
      </w:r>
      <w:r w:rsidRPr="00EE0E06">
        <w:rPr>
          <w:rFonts w:eastAsia="Minion Pro"/>
          <w:i/>
          <w:noProof/>
          <w:sz w:val="24"/>
          <w:szCs w:val="24"/>
        </w:rPr>
        <w:t xml:space="preserve"> </w:t>
      </w:r>
      <w:r w:rsidRPr="00EE0E06">
        <w:rPr>
          <w:i/>
          <w:noProof/>
          <w:sz w:val="24"/>
          <w:szCs w:val="24"/>
        </w:rPr>
        <w:t>of</w:t>
      </w:r>
      <w:r w:rsidRPr="00EE0E06">
        <w:rPr>
          <w:rFonts w:eastAsia="Minion Pro"/>
          <w:i/>
          <w:noProof/>
          <w:sz w:val="24"/>
          <w:szCs w:val="24"/>
        </w:rPr>
        <w:t xml:space="preserve"> </w:t>
      </w:r>
      <w:r w:rsidRPr="00EE0E06">
        <w:rPr>
          <w:i/>
          <w:noProof/>
          <w:sz w:val="24"/>
          <w:szCs w:val="24"/>
        </w:rPr>
        <w:t>Euro</w:t>
      </w:r>
      <w:r w:rsidRPr="00EE0E06">
        <w:rPr>
          <w:i/>
          <w:noProof/>
          <w:sz w:val="24"/>
          <w:szCs w:val="24"/>
        </w:rPr>
        <w:softHyphen/>
        <w:t>pean</w:t>
      </w:r>
      <w:r w:rsidRPr="00EE0E06">
        <w:rPr>
          <w:rFonts w:eastAsia="Minion Pro"/>
          <w:i/>
          <w:noProof/>
          <w:sz w:val="24"/>
          <w:szCs w:val="24"/>
        </w:rPr>
        <w:t xml:space="preserve"> </w:t>
      </w:r>
      <w:r w:rsidRPr="00EE0E06">
        <w:rPr>
          <w:i/>
          <w:noProof/>
          <w:sz w:val="24"/>
          <w:szCs w:val="24"/>
        </w:rPr>
        <w:t>Unity</w:t>
      </w:r>
      <w:r w:rsidRPr="00EE0E06">
        <w:rPr>
          <w:noProof/>
          <w:sz w:val="24"/>
          <w:szCs w:val="24"/>
        </w:rPr>
        <w:t>,</w:t>
      </w:r>
      <w:r w:rsidRPr="00EE0E06">
        <w:rPr>
          <w:rFonts w:eastAsia="Minion Pro"/>
          <w:noProof/>
          <w:sz w:val="24"/>
          <w:szCs w:val="24"/>
        </w:rPr>
        <w:t xml:space="preserve"> </w:t>
      </w:r>
      <w:r w:rsidRPr="00EE0E06">
        <w:rPr>
          <w:noProof/>
          <w:sz w:val="24"/>
          <w:szCs w:val="24"/>
        </w:rPr>
        <w:t>in</w:t>
      </w:r>
      <w:r w:rsidRPr="00EE0E06">
        <w:rPr>
          <w:rFonts w:eastAsia="Minion Pro"/>
          <w:noProof/>
          <w:sz w:val="24"/>
          <w:szCs w:val="24"/>
        </w:rPr>
        <w:t xml:space="preserve"> </w:t>
      </w:r>
      <w:r w:rsidRPr="00EE0E06">
        <w:rPr>
          <w:noProof/>
          <w:sz w:val="24"/>
          <w:szCs w:val="24"/>
        </w:rPr>
        <w:t>Gra</w:t>
      </w:r>
      <w:r w:rsidRPr="00EE0E06">
        <w:rPr>
          <w:noProof/>
          <w:sz w:val="24"/>
          <w:szCs w:val="24"/>
        </w:rPr>
        <w:softHyphen/>
        <w:t>ce</w:t>
      </w:r>
      <w:r w:rsidRPr="00EE0E06">
        <w:rPr>
          <w:rFonts w:eastAsia="Minion Pro"/>
          <w:noProof/>
          <w:sz w:val="24"/>
          <w:szCs w:val="24"/>
        </w:rPr>
        <w:t xml:space="preserve"> </w:t>
      </w:r>
      <w:r w:rsidRPr="00EE0E06">
        <w:rPr>
          <w:noProof/>
          <w:sz w:val="24"/>
          <w:szCs w:val="24"/>
        </w:rPr>
        <w:t>Da</w:t>
      </w:r>
      <w:r w:rsidRPr="00EE0E06">
        <w:rPr>
          <w:noProof/>
          <w:sz w:val="24"/>
          <w:szCs w:val="24"/>
        </w:rPr>
        <w:softHyphen/>
        <w:t>vie</w:t>
      </w:r>
      <w:r w:rsidRPr="00EE0E06">
        <w:rPr>
          <w:rFonts w:eastAsia="Minion Pro"/>
          <w:noProof/>
          <w:sz w:val="24"/>
          <w:szCs w:val="24"/>
        </w:rPr>
        <w:t xml:space="preserve"> </w:t>
      </w:r>
      <w:r w:rsidRPr="00EE0E06">
        <w:rPr>
          <w:noProof/>
          <w:sz w:val="24"/>
          <w:szCs w:val="24"/>
        </w:rPr>
        <w:t>et</w:t>
      </w:r>
      <w:r w:rsidRPr="00EE0E06">
        <w:rPr>
          <w:rFonts w:eastAsia="Minion Pro"/>
          <w:noProof/>
          <w:sz w:val="24"/>
          <w:szCs w:val="24"/>
        </w:rPr>
        <w:t xml:space="preserve"> </w:t>
      </w:r>
      <w:r w:rsidRPr="00EE0E06">
        <w:rPr>
          <w:noProof/>
          <w:sz w:val="24"/>
          <w:szCs w:val="24"/>
        </w:rPr>
        <w:t>al</w:t>
      </w:r>
      <w:r w:rsidRPr="00EE0E06">
        <w:rPr>
          <w:rFonts w:eastAsia="Minion Pro"/>
          <w:noProof/>
          <w:sz w:val="24"/>
          <w:szCs w:val="24"/>
        </w:rPr>
        <w:t xml:space="preserve"> </w:t>
      </w:r>
      <w:r w:rsidRPr="00EE0E06">
        <w:rPr>
          <w:noProof/>
          <w:sz w:val="24"/>
          <w:szCs w:val="24"/>
        </w:rPr>
        <w:t>(eds.),</w:t>
      </w:r>
      <w:r w:rsidRPr="00EE0E06">
        <w:rPr>
          <w:rFonts w:eastAsia="Minion Pro"/>
          <w:noProof/>
          <w:sz w:val="24"/>
          <w:szCs w:val="24"/>
        </w:rPr>
        <w:t xml:space="preserve"> </w:t>
      </w:r>
      <w:r w:rsidRPr="00EE0E06">
        <w:rPr>
          <w:noProof/>
          <w:sz w:val="24"/>
          <w:szCs w:val="24"/>
        </w:rPr>
        <w:t>Chri</w:t>
      </w:r>
      <w:r w:rsidRPr="00EE0E06">
        <w:rPr>
          <w:noProof/>
          <w:sz w:val="24"/>
          <w:szCs w:val="24"/>
        </w:rPr>
        <w:softHyphen/>
        <w:t>stian</w:t>
      </w:r>
      <w:r w:rsidRPr="00EE0E06">
        <w:rPr>
          <w:rFonts w:eastAsia="Minion Pro"/>
          <w:noProof/>
          <w:sz w:val="24"/>
          <w:szCs w:val="24"/>
        </w:rPr>
        <w:t xml:space="preserve"> </w:t>
      </w:r>
      <w:r w:rsidRPr="00EE0E06">
        <w:rPr>
          <w:noProof/>
          <w:sz w:val="24"/>
          <w:szCs w:val="24"/>
        </w:rPr>
        <w:t>Va</w:t>
      </w:r>
      <w:r w:rsidRPr="00EE0E06">
        <w:rPr>
          <w:noProof/>
          <w:sz w:val="24"/>
          <w:szCs w:val="24"/>
        </w:rPr>
        <w:softHyphen/>
        <w:t>lu</w:t>
      </w:r>
      <w:r w:rsidRPr="00EE0E06">
        <w:rPr>
          <w:noProof/>
          <w:sz w:val="24"/>
          <w:szCs w:val="24"/>
        </w:rPr>
        <w:softHyphen/>
        <w:t>es</w:t>
      </w:r>
      <w:r w:rsidRPr="00EE0E06">
        <w:rPr>
          <w:rFonts w:eastAsia="Minion Pro"/>
          <w:noProof/>
          <w:sz w:val="24"/>
          <w:szCs w:val="24"/>
        </w:rPr>
        <w:t xml:space="preserve"> </w:t>
      </w:r>
      <w:r w:rsidRPr="00EE0E06">
        <w:rPr>
          <w:noProof/>
          <w:sz w:val="24"/>
          <w:szCs w:val="24"/>
        </w:rPr>
        <w:t>in</w:t>
      </w:r>
      <w:r w:rsidRPr="00EE0E06">
        <w:rPr>
          <w:rFonts w:eastAsia="Minion Pro"/>
          <w:noProof/>
          <w:sz w:val="24"/>
          <w:szCs w:val="24"/>
        </w:rPr>
        <w:t xml:space="preserve"> </w:t>
      </w:r>
      <w:r w:rsidRPr="00EE0E06">
        <w:rPr>
          <w:noProof/>
          <w:sz w:val="24"/>
          <w:szCs w:val="24"/>
        </w:rPr>
        <w:t>Euro</w:t>
      </w:r>
      <w:r w:rsidRPr="00EE0E06">
        <w:rPr>
          <w:noProof/>
          <w:sz w:val="24"/>
          <w:szCs w:val="24"/>
        </w:rPr>
        <w:softHyphen/>
        <w:t>pe,</w:t>
      </w:r>
      <w:r w:rsidRPr="00EE0E06">
        <w:rPr>
          <w:rFonts w:eastAsia="Minion Pro"/>
          <w:noProof/>
          <w:sz w:val="24"/>
          <w:szCs w:val="24"/>
        </w:rPr>
        <w:t xml:space="preserve"> </w:t>
      </w:r>
      <w:r w:rsidRPr="00EE0E06">
        <w:rPr>
          <w:noProof/>
          <w:sz w:val="24"/>
          <w:szCs w:val="24"/>
        </w:rPr>
        <w:t>We</w:t>
      </w:r>
      <w:r w:rsidRPr="00EE0E06">
        <w:rPr>
          <w:noProof/>
          <w:sz w:val="24"/>
          <w:szCs w:val="24"/>
        </w:rPr>
        <w:softHyphen/>
        <w:t>stcon</w:t>
      </w:r>
      <w:r w:rsidRPr="00EE0E06">
        <w:rPr>
          <w:rFonts w:eastAsia="Minion Pro"/>
          <w:noProof/>
          <w:sz w:val="24"/>
          <w:szCs w:val="24"/>
        </w:rPr>
        <w:t xml:space="preserve"> </w:t>
      </w:r>
      <w:r w:rsidRPr="00EE0E06">
        <w:rPr>
          <w:noProof/>
          <w:sz w:val="24"/>
          <w:szCs w:val="24"/>
        </w:rPr>
        <w:t>Ho</w:t>
      </w:r>
      <w:r w:rsidRPr="00EE0E06">
        <w:rPr>
          <w:noProof/>
          <w:sz w:val="24"/>
          <w:szCs w:val="24"/>
        </w:rPr>
        <w:softHyphen/>
        <w:t>u</w:t>
      </w:r>
      <w:r w:rsidRPr="00EE0E06">
        <w:rPr>
          <w:noProof/>
          <w:sz w:val="24"/>
          <w:szCs w:val="24"/>
        </w:rPr>
        <w:softHyphen/>
        <w:t>se,</w:t>
      </w:r>
      <w:r w:rsidRPr="00EE0E06">
        <w:rPr>
          <w:rFonts w:eastAsia="Minion Pro"/>
          <w:noProof/>
          <w:sz w:val="24"/>
          <w:szCs w:val="24"/>
        </w:rPr>
        <w:t xml:space="preserve"> </w:t>
      </w:r>
      <w:r w:rsidRPr="00EE0E06">
        <w:rPr>
          <w:noProof/>
          <w:sz w:val="24"/>
          <w:szCs w:val="24"/>
        </w:rPr>
        <w:t>Cam</w:t>
      </w:r>
      <w:r w:rsidRPr="00EE0E06">
        <w:rPr>
          <w:noProof/>
          <w:sz w:val="24"/>
          <w:szCs w:val="24"/>
        </w:rPr>
        <w:softHyphen/>
        <w:t>brid</w:t>
      </w:r>
      <w:r w:rsidRPr="00EE0E06">
        <w:rPr>
          <w:noProof/>
          <w:sz w:val="24"/>
          <w:szCs w:val="24"/>
        </w:rPr>
        <w:softHyphen/>
        <w:t>ge,</w:t>
      </w:r>
      <w:r w:rsidRPr="00EE0E06">
        <w:rPr>
          <w:rFonts w:eastAsia="Minion Pro"/>
          <w:noProof/>
          <w:sz w:val="24"/>
          <w:szCs w:val="24"/>
        </w:rPr>
        <w:t xml:space="preserve"> </w:t>
      </w:r>
      <w:r w:rsidRPr="00EE0E06">
        <w:rPr>
          <w:noProof/>
          <w:sz w:val="24"/>
          <w:szCs w:val="24"/>
        </w:rPr>
        <w:t>1993,</w:t>
      </w:r>
      <w:r w:rsidRPr="00EE0E06">
        <w:rPr>
          <w:rFonts w:eastAsia="Minion Pro"/>
          <w:noProof/>
          <w:sz w:val="24"/>
          <w:szCs w:val="24"/>
        </w:rPr>
        <w:t xml:space="preserve"> </w:t>
      </w:r>
      <w:r w:rsidRPr="00EE0E06">
        <w:rPr>
          <w:noProof/>
          <w:sz w:val="24"/>
          <w:szCs w:val="24"/>
        </w:rPr>
        <w:t>36</w:t>
      </w:r>
      <w:r w:rsidRPr="00EE0E06">
        <w:rPr>
          <w:rFonts w:eastAsia="Minion Pro"/>
          <w:noProof/>
          <w:sz w:val="24"/>
          <w:szCs w:val="24"/>
        </w:rPr>
        <w:t>–</w:t>
      </w:r>
      <w:r w:rsidRPr="00EE0E06">
        <w:rPr>
          <w:noProof/>
          <w:sz w:val="24"/>
          <w:szCs w:val="24"/>
        </w:rPr>
        <w:t>41.</w:t>
      </w:r>
    </w:p>
    <w:p w:rsidR="0053390C" w:rsidRPr="00EE0E06" w:rsidRDefault="0053390C" w:rsidP="00EE0E06">
      <w:pPr>
        <w:widowControl/>
        <w:numPr>
          <w:ilvl w:val="0"/>
          <w:numId w:val="19"/>
        </w:numPr>
        <w:suppressAutoHyphens/>
        <w:autoSpaceDE/>
        <w:autoSpaceDN/>
        <w:jc w:val="both"/>
        <w:rPr>
          <w:noProof/>
          <w:sz w:val="24"/>
          <w:szCs w:val="24"/>
        </w:rPr>
      </w:pPr>
      <w:r w:rsidRPr="00EE0E06">
        <w:rPr>
          <w:bCs/>
          <w:noProof/>
          <w:sz w:val="24"/>
          <w:szCs w:val="24"/>
        </w:rPr>
        <w:t>Јо</w:t>
      </w:r>
      <w:r w:rsidRPr="00EE0E06">
        <w:rPr>
          <w:bCs/>
          <w:noProof/>
          <w:sz w:val="24"/>
          <w:szCs w:val="24"/>
        </w:rPr>
        <w:softHyphen/>
        <w:t>ван</w:t>
      </w:r>
      <w:r w:rsidRPr="00EE0E06">
        <w:rPr>
          <w:rFonts w:eastAsia="Minion Pro"/>
          <w:bCs/>
          <w:noProof/>
          <w:sz w:val="24"/>
          <w:szCs w:val="24"/>
        </w:rPr>
        <w:t xml:space="preserve"> </w:t>
      </w:r>
      <w:r w:rsidRPr="00EE0E06">
        <w:rPr>
          <w:bCs/>
          <w:noProof/>
          <w:sz w:val="24"/>
          <w:szCs w:val="24"/>
        </w:rPr>
        <w:t>Ро</w:t>
      </w:r>
      <w:r w:rsidRPr="00EE0E06">
        <w:rPr>
          <w:bCs/>
          <w:noProof/>
          <w:sz w:val="24"/>
          <w:szCs w:val="24"/>
        </w:rPr>
        <w:softHyphen/>
        <w:t>ма</w:t>
      </w:r>
      <w:r w:rsidRPr="00EE0E06">
        <w:rPr>
          <w:bCs/>
          <w:noProof/>
          <w:sz w:val="24"/>
          <w:szCs w:val="24"/>
        </w:rPr>
        <w:softHyphen/>
        <w:t>ни</w:t>
      </w:r>
      <w:r w:rsidRPr="00EE0E06">
        <w:rPr>
          <w:bCs/>
          <w:noProof/>
          <w:sz w:val="24"/>
          <w:szCs w:val="24"/>
        </w:rPr>
        <w:softHyphen/>
        <w:t>дис</w:t>
      </w:r>
      <w:r w:rsidRPr="00EE0E06">
        <w:rPr>
          <w:noProof/>
          <w:sz w:val="24"/>
          <w:szCs w:val="24"/>
        </w:rPr>
        <w:t>,</w:t>
      </w:r>
      <w:r w:rsidRPr="00EE0E06">
        <w:rPr>
          <w:rFonts w:eastAsia="Minion Pro"/>
          <w:noProof/>
          <w:sz w:val="24"/>
          <w:szCs w:val="24"/>
        </w:rPr>
        <w:t xml:space="preserve"> </w:t>
      </w:r>
      <w:r w:rsidRPr="00EE0E06">
        <w:rPr>
          <w:i/>
          <w:noProof/>
          <w:sz w:val="24"/>
          <w:szCs w:val="24"/>
        </w:rPr>
        <w:t>За</w:t>
      </w:r>
      <w:r w:rsidRPr="00EE0E06">
        <w:rPr>
          <w:i/>
          <w:noProof/>
          <w:sz w:val="24"/>
          <w:szCs w:val="24"/>
        </w:rPr>
        <w:softHyphen/>
        <w:t>па</w:t>
      </w:r>
      <w:r w:rsidRPr="00EE0E06">
        <w:rPr>
          <w:i/>
          <w:noProof/>
          <w:sz w:val="24"/>
          <w:szCs w:val="24"/>
        </w:rPr>
        <w:softHyphen/>
        <w:t>жа</w:t>
      </w:r>
      <w:r w:rsidRPr="00EE0E06">
        <w:rPr>
          <w:i/>
          <w:noProof/>
          <w:sz w:val="24"/>
          <w:szCs w:val="24"/>
        </w:rPr>
        <w:softHyphen/>
        <w:t>ња</w:t>
      </w:r>
      <w:r w:rsidRPr="00EE0E06">
        <w:rPr>
          <w:rFonts w:eastAsia="Minion Pro"/>
          <w:i/>
          <w:noProof/>
          <w:sz w:val="24"/>
          <w:szCs w:val="24"/>
        </w:rPr>
        <w:t xml:space="preserve"> </w:t>
      </w:r>
      <w:r w:rsidRPr="00EE0E06">
        <w:rPr>
          <w:i/>
          <w:noProof/>
          <w:sz w:val="24"/>
          <w:szCs w:val="24"/>
        </w:rPr>
        <w:t>пра</w:t>
      </w:r>
      <w:r w:rsidRPr="00EE0E06">
        <w:rPr>
          <w:i/>
          <w:noProof/>
          <w:sz w:val="24"/>
          <w:szCs w:val="24"/>
        </w:rPr>
        <w:softHyphen/>
        <w:t>во</w:t>
      </w:r>
      <w:r w:rsidRPr="00EE0E06">
        <w:rPr>
          <w:i/>
          <w:noProof/>
          <w:sz w:val="24"/>
          <w:szCs w:val="24"/>
        </w:rPr>
        <w:softHyphen/>
        <w:t>слав</w:t>
      </w:r>
      <w:r w:rsidRPr="00EE0E06">
        <w:rPr>
          <w:i/>
          <w:noProof/>
          <w:sz w:val="24"/>
          <w:szCs w:val="24"/>
        </w:rPr>
        <w:softHyphen/>
        <w:t>ног</w:t>
      </w:r>
      <w:r w:rsidRPr="00EE0E06">
        <w:rPr>
          <w:rFonts w:eastAsia="Minion Pro"/>
          <w:i/>
          <w:noProof/>
          <w:sz w:val="24"/>
          <w:szCs w:val="24"/>
        </w:rPr>
        <w:t xml:space="preserve"> </w:t>
      </w:r>
      <w:r w:rsidRPr="00EE0E06">
        <w:rPr>
          <w:i/>
          <w:noProof/>
          <w:sz w:val="24"/>
          <w:szCs w:val="24"/>
        </w:rPr>
        <w:t>хри</w:t>
      </w:r>
      <w:r w:rsidRPr="00EE0E06">
        <w:rPr>
          <w:i/>
          <w:noProof/>
          <w:sz w:val="24"/>
          <w:szCs w:val="24"/>
        </w:rPr>
        <w:softHyphen/>
        <w:t>шћа</w:t>
      </w:r>
      <w:r w:rsidRPr="00EE0E06">
        <w:rPr>
          <w:i/>
          <w:noProof/>
          <w:sz w:val="24"/>
          <w:szCs w:val="24"/>
        </w:rPr>
        <w:softHyphen/>
        <w:t>ни</w:t>
      </w:r>
      <w:r w:rsidRPr="00EE0E06">
        <w:rPr>
          <w:i/>
          <w:noProof/>
          <w:sz w:val="24"/>
          <w:szCs w:val="24"/>
        </w:rPr>
        <w:softHyphen/>
        <w:t>на</w:t>
      </w:r>
      <w:r w:rsidRPr="00EE0E06">
        <w:rPr>
          <w:rFonts w:eastAsia="Minion Pro"/>
          <w:i/>
          <w:noProof/>
          <w:sz w:val="24"/>
          <w:szCs w:val="24"/>
        </w:rPr>
        <w:t xml:space="preserve"> </w:t>
      </w:r>
      <w:r w:rsidRPr="00EE0E06">
        <w:rPr>
          <w:i/>
          <w:noProof/>
          <w:sz w:val="24"/>
          <w:szCs w:val="24"/>
        </w:rPr>
        <w:t>о</w:t>
      </w:r>
      <w:r w:rsidRPr="00EE0E06">
        <w:rPr>
          <w:rFonts w:eastAsia="Minion Pro"/>
          <w:i/>
          <w:noProof/>
          <w:sz w:val="24"/>
          <w:szCs w:val="24"/>
        </w:rPr>
        <w:t xml:space="preserve"> </w:t>
      </w:r>
      <w:r w:rsidRPr="00EE0E06">
        <w:rPr>
          <w:i/>
          <w:noProof/>
          <w:sz w:val="24"/>
          <w:szCs w:val="24"/>
        </w:rPr>
        <w:t>вер</w:t>
      </w:r>
      <w:r w:rsidRPr="00EE0E06">
        <w:rPr>
          <w:i/>
          <w:noProof/>
          <w:sz w:val="24"/>
          <w:szCs w:val="24"/>
        </w:rPr>
        <w:softHyphen/>
        <w:t>ским</w:t>
      </w:r>
      <w:r w:rsidRPr="00EE0E06">
        <w:rPr>
          <w:rFonts w:eastAsia="Minion Pro"/>
          <w:i/>
          <w:noProof/>
          <w:sz w:val="24"/>
          <w:szCs w:val="24"/>
        </w:rPr>
        <w:t xml:space="preserve"> </w:t>
      </w:r>
      <w:r w:rsidRPr="00EE0E06">
        <w:rPr>
          <w:i/>
          <w:noProof/>
          <w:sz w:val="24"/>
          <w:szCs w:val="24"/>
        </w:rPr>
        <w:t>сло</w:t>
      </w:r>
      <w:r w:rsidRPr="00EE0E06">
        <w:rPr>
          <w:i/>
          <w:noProof/>
          <w:sz w:val="24"/>
          <w:szCs w:val="24"/>
        </w:rPr>
        <w:softHyphen/>
        <w:t>бо</w:t>
      </w:r>
      <w:r w:rsidRPr="00EE0E06">
        <w:rPr>
          <w:i/>
          <w:noProof/>
          <w:sz w:val="24"/>
          <w:szCs w:val="24"/>
        </w:rPr>
        <w:softHyphen/>
        <w:t>да</w:t>
      </w:r>
      <w:r w:rsidRPr="00EE0E06">
        <w:rPr>
          <w:i/>
          <w:noProof/>
          <w:sz w:val="24"/>
          <w:szCs w:val="24"/>
        </w:rPr>
        <w:softHyphen/>
        <w:t>ма</w:t>
      </w:r>
      <w:r w:rsidRPr="00EE0E06">
        <w:rPr>
          <w:noProof/>
          <w:sz w:val="24"/>
          <w:szCs w:val="24"/>
        </w:rPr>
        <w:t>, Хри</w:t>
      </w:r>
      <w:r w:rsidRPr="00EE0E06">
        <w:rPr>
          <w:noProof/>
          <w:sz w:val="24"/>
          <w:szCs w:val="24"/>
        </w:rPr>
        <w:softHyphen/>
        <w:t>шћан</w:t>
      </w:r>
      <w:r w:rsidRPr="00EE0E06">
        <w:rPr>
          <w:noProof/>
          <w:sz w:val="24"/>
          <w:szCs w:val="24"/>
        </w:rPr>
        <w:softHyphen/>
        <w:t>ство</w:t>
      </w:r>
      <w:r w:rsidRPr="00EE0E06">
        <w:rPr>
          <w:rFonts w:eastAsia="Minion Pro"/>
          <w:noProof/>
          <w:sz w:val="24"/>
          <w:szCs w:val="24"/>
        </w:rPr>
        <w:t xml:space="preserve"> </w:t>
      </w:r>
      <w:r w:rsidRPr="00EE0E06">
        <w:rPr>
          <w:noProof/>
          <w:sz w:val="24"/>
          <w:szCs w:val="24"/>
        </w:rPr>
        <w:t>и</w:t>
      </w:r>
      <w:r w:rsidRPr="00EE0E06">
        <w:rPr>
          <w:rFonts w:eastAsia="Minion Pro"/>
          <w:noProof/>
          <w:sz w:val="24"/>
          <w:szCs w:val="24"/>
        </w:rPr>
        <w:t xml:space="preserve"> </w:t>
      </w:r>
      <w:r w:rsidRPr="00EE0E06">
        <w:rPr>
          <w:noProof/>
          <w:sz w:val="24"/>
          <w:szCs w:val="24"/>
        </w:rPr>
        <w:t>европ</w:t>
      </w:r>
      <w:r w:rsidRPr="00EE0E06">
        <w:rPr>
          <w:noProof/>
          <w:sz w:val="24"/>
          <w:szCs w:val="24"/>
        </w:rPr>
        <w:softHyphen/>
        <w:t>ске</w:t>
      </w:r>
      <w:r w:rsidRPr="00EE0E06">
        <w:rPr>
          <w:rFonts w:eastAsia="Minion Pro"/>
          <w:noProof/>
          <w:sz w:val="24"/>
          <w:szCs w:val="24"/>
        </w:rPr>
        <w:t xml:space="preserve"> </w:t>
      </w:r>
      <w:r w:rsidRPr="00EE0E06">
        <w:rPr>
          <w:noProof/>
          <w:sz w:val="24"/>
          <w:szCs w:val="24"/>
        </w:rPr>
        <w:t>ин</w:t>
      </w:r>
      <w:r w:rsidRPr="00EE0E06">
        <w:rPr>
          <w:noProof/>
          <w:sz w:val="24"/>
          <w:szCs w:val="24"/>
        </w:rPr>
        <w:softHyphen/>
        <w:t>те</w:t>
      </w:r>
      <w:r w:rsidRPr="00EE0E06">
        <w:rPr>
          <w:noProof/>
          <w:sz w:val="24"/>
          <w:szCs w:val="24"/>
        </w:rPr>
        <w:softHyphen/>
        <w:t>гра</w:t>
      </w:r>
      <w:r w:rsidRPr="00EE0E06">
        <w:rPr>
          <w:noProof/>
          <w:sz w:val="24"/>
          <w:szCs w:val="24"/>
        </w:rPr>
        <w:softHyphen/>
        <w:t>ци</w:t>
      </w:r>
      <w:r w:rsidRPr="00EE0E06">
        <w:rPr>
          <w:noProof/>
          <w:sz w:val="24"/>
          <w:szCs w:val="24"/>
        </w:rPr>
        <w:softHyphen/>
        <w:t>је,</w:t>
      </w:r>
      <w:r w:rsidRPr="00EE0E06">
        <w:rPr>
          <w:rFonts w:eastAsia="Minion Pro"/>
          <w:noProof/>
          <w:sz w:val="24"/>
          <w:szCs w:val="24"/>
        </w:rPr>
        <w:t xml:space="preserve"> </w:t>
      </w:r>
      <w:r w:rsidRPr="00EE0E06">
        <w:rPr>
          <w:noProof/>
          <w:sz w:val="24"/>
          <w:szCs w:val="24"/>
        </w:rPr>
        <w:t>Бе</w:t>
      </w:r>
      <w:r w:rsidRPr="00EE0E06">
        <w:rPr>
          <w:noProof/>
          <w:sz w:val="24"/>
          <w:szCs w:val="24"/>
        </w:rPr>
        <w:softHyphen/>
        <w:t>о</w:t>
      </w:r>
      <w:r w:rsidRPr="00EE0E06">
        <w:rPr>
          <w:noProof/>
          <w:sz w:val="24"/>
          <w:szCs w:val="24"/>
        </w:rPr>
        <w:softHyphen/>
        <w:t>град,</w:t>
      </w:r>
      <w:r w:rsidRPr="00EE0E06">
        <w:rPr>
          <w:rFonts w:eastAsia="Minion Pro"/>
          <w:noProof/>
          <w:sz w:val="24"/>
          <w:szCs w:val="24"/>
        </w:rPr>
        <w:t xml:space="preserve"> </w:t>
      </w:r>
      <w:r w:rsidRPr="00EE0E06">
        <w:rPr>
          <w:noProof/>
          <w:sz w:val="24"/>
          <w:szCs w:val="24"/>
        </w:rPr>
        <w:t>2003,</w:t>
      </w:r>
      <w:r w:rsidRPr="00EE0E06">
        <w:rPr>
          <w:rFonts w:eastAsia="Minion Pro"/>
          <w:noProof/>
          <w:sz w:val="24"/>
          <w:szCs w:val="24"/>
        </w:rPr>
        <w:t xml:space="preserve"> </w:t>
      </w:r>
      <w:r w:rsidRPr="00EE0E06">
        <w:rPr>
          <w:noProof/>
          <w:sz w:val="24"/>
          <w:szCs w:val="24"/>
        </w:rPr>
        <w:t>289</w:t>
      </w:r>
      <w:r w:rsidRPr="00EE0E06">
        <w:rPr>
          <w:rFonts w:eastAsia="Minion Pro"/>
          <w:noProof/>
          <w:sz w:val="24"/>
          <w:szCs w:val="24"/>
        </w:rPr>
        <w:t>–</w:t>
      </w:r>
      <w:r w:rsidRPr="00EE0E06">
        <w:rPr>
          <w:noProof/>
          <w:sz w:val="24"/>
          <w:szCs w:val="24"/>
        </w:rPr>
        <w:t>294.</w:t>
      </w:r>
      <w:r w:rsidRPr="00EE0E06">
        <w:rPr>
          <w:rFonts w:eastAsia="Minion Pro"/>
          <w:bCs/>
          <w:noProof/>
          <w:sz w:val="24"/>
          <w:szCs w:val="24"/>
        </w:rPr>
        <w:t xml:space="preserve"> </w:t>
      </w:r>
      <w:r w:rsidRPr="00EE0E06">
        <w:rPr>
          <w:bCs/>
          <w:noProof/>
          <w:sz w:val="24"/>
          <w:szCs w:val="24"/>
        </w:rPr>
        <w:t>Из</w:t>
      </w:r>
      <w:r w:rsidRPr="00EE0E06">
        <w:rPr>
          <w:bCs/>
          <w:noProof/>
          <w:sz w:val="24"/>
          <w:szCs w:val="24"/>
        </w:rPr>
        <w:softHyphen/>
        <w:t>вор</w:t>
      </w:r>
      <w:r w:rsidRPr="00EE0E06">
        <w:rPr>
          <w:bCs/>
          <w:noProof/>
          <w:sz w:val="24"/>
          <w:szCs w:val="24"/>
        </w:rPr>
        <w:softHyphen/>
        <w:t>ник</w:t>
      </w:r>
      <w:r w:rsidRPr="00EE0E06">
        <w:rPr>
          <w:noProof/>
          <w:sz w:val="24"/>
          <w:szCs w:val="24"/>
        </w:rPr>
        <w:t>:</w:t>
      </w:r>
      <w:r w:rsidRPr="00EE0E06">
        <w:rPr>
          <w:rFonts w:eastAsia="Minion Pro"/>
          <w:noProof/>
          <w:sz w:val="24"/>
          <w:szCs w:val="24"/>
        </w:rPr>
        <w:t xml:space="preserve"> </w:t>
      </w:r>
      <w:r w:rsidRPr="00EE0E06">
        <w:rPr>
          <w:noProof/>
          <w:sz w:val="24"/>
          <w:szCs w:val="24"/>
        </w:rPr>
        <w:t>John</w:t>
      </w:r>
      <w:r w:rsidRPr="00EE0E06">
        <w:rPr>
          <w:rFonts w:eastAsia="Minion Pro"/>
          <w:noProof/>
          <w:sz w:val="24"/>
          <w:szCs w:val="24"/>
        </w:rPr>
        <w:t xml:space="preserve"> </w:t>
      </w:r>
      <w:r w:rsidRPr="00EE0E06">
        <w:rPr>
          <w:noProof/>
          <w:sz w:val="24"/>
          <w:szCs w:val="24"/>
        </w:rPr>
        <w:t>S.</w:t>
      </w:r>
      <w:r w:rsidRPr="00EE0E06">
        <w:rPr>
          <w:rFonts w:eastAsia="Minion Pro"/>
          <w:noProof/>
          <w:sz w:val="24"/>
          <w:szCs w:val="24"/>
        </w:rPr>
        <w:t xml:space="preserve"> </w:t>
      </w:r>
      <w:r w:rsidRPr="00EE0E06">
        <w:rPr>
          <w:noProof/>
          <w:sz w:val="24"/>
          <w:szCs w:val="24"/>
        </w:rPr>
        <w:t>Ro</w:t>
      </w:r>
      <w:r w:rsidRPr="00EE0E06">
        <w:rPr>
          <w:noProof/>
          <w:sz w:val="24"/>
          <w:szCs w:val="24"/>
        </w:rPr>
        <w:softHyphen/>
        <w:t>ma</w:t>
      </w:r>
      <w:r w:rsidRPr="00EE0E06">
        <w:rPr>
          <w:noProof/>
          <w:sz w:val="24"/>
          <w:szCs w:val="24"/>
        </w:rPr>
        <w:softHyphen/>
        <w:t>ni</w:t>
      </w:r>
      <w:r w:rsidRPr="00EE0E06">
        <w:rPr>
          <w:noProof/>
          <w:sz w:val="24"/>
          <w:szCs w:val="24"/>
        </w:rPr>
        <w:softHyphen/>
        <w:t>dis.</w:t>
      </w:r>
      <w:r w:rsidRPr="00EE0E06">
        <w:rPr>
          <w:i/>
          <w:noProof/>
          <w:sz w:val="24"/>
          <w:szCs w:val="24"/>
        </w:rPr>
        <w:t xml:space="preserve"> Re</w:t>
      </w:r>
      <w:r w:rsidRPr="00EE0E06">
        <w:rPr>
          <w:i/>
          <w:noProof/>
          <w:sz w:val="24"/>
          <w:szCs w:val="24"/>
        </w:rPr>
        <w:softHyphen/>
        <w:t>marks</w:t>
      </w:r>
      <w:r w:rsidRPr="00EE0E06">
        <w:rPr>
          <w:rFonts w:eastAsia="Minion Pro"/>
          <w:i/>
          <w:noProof/>
          <w:sz w:val="24"/>
          <w:szCs w:val="24"/>
        </w:rPr>
        <w:t xml:space="preserve"> </w:t>
      </w:r>
      <w:r w:rsidRPr="00EE0E06">
        <w:rPr>
          <w:i/>
          <w:noProof/>
          <w:sz w:val="24"/>
          <w:szCs w:val="24"/>
        </w:rPr>
        <w:t>of</w:t>
      </w:r>
      <w:r w:rsidRPr="00EE0E06">
        <w:rPr>
          <w:rFonts w:eastAsia="Minion Pro"/>
          <w:i/>
          <w:noProof/>
          <w:sz w:val="24"/>
          <w:szCs w:val="24"/>
        </w:rPr>
        <w:t xml:space="preserve"> </w:t>
      </w:r>
      <w:r w:rsidRPr="00EE0E06">
        <w:rPr>
          <w:i/>
          <w:noProof/>
          <w:sz w:val="24"/>
          <w:szCs w:val="24"/>
        </w:rPr>
        <w:t>an</w:t>
      </w:r>
      <w:r w:rsidRPr="00EE0E06">
        <w:rPr>
          <w:rFonts w:eastAsia="Minion Pro"/>
          <w:i/>
          <w:noProof/>
          <w:sz w:val="24"/>
          <w:szCs w:val="24"/>
        </w:rPr>
        <w:t xml:space="preserve"> </w:t>
      </w:r>
      <w:r w:rsidRPr="00EE0E06">
        <w:rPr>
          <w:i/>
          <w:noProof/>
          <w:sz w:val="24"/>
          <w:szCs w:val="24"/>
        </w:rPr>
        <w:t>Ort</w:t>
      </w:r>
      <w:r w:rsidRPr="00EE0E06">
        <w:rPr>
          <w:i/>
          <w:noProof/>
          <w:sz w:val="24"/>
          <w:szCs w:val="24"/>
        </w:rPr>
        <w:softHyphen/>
        <w:t>ho</w:t>
      </w:r>
      <w:r w:rsidRPr="00EE0E06">
        <w:rPr>
          <w:i/>
          <w:noProof/>
          <w:sz w:val="24"/>
          <w:szCs w:val="24"/>
        </w:rPr>
        <w:softHyphen/>
        <w:t>dox</w:t>
      </w:r>
      <w:r w:rsidRPr="00EE0E06">
        <w:rPr>
          <w:rFonts w:eastAsia="Minion Pro"/>
          <w:i/>
          <w:noProof/>
          <w:sz w:val="24"/>
          <w:szCs w:val="24"/>
        </w:rPr>
        <w:t xml:space="preserve"> </w:t>
      </w:r>
      <w:r w:rsidRPr="00EE0E06">
        <w:rPr>
          <w:i/>
          <w:noProof/>
          <w:sz w:val="24"/>
          <w:szCs w:val="24"/>
        </w:rPr>
        <w:t>Chri</w:t>
      </w:r>
      <w:r w:rsidRPr="00EE0E06">
        <w:rPr>
          <w:i/>
          <w:noProof/>
          <w:sz w:val="24"/>
          <w:szCs w:val="24"/>
        </w:rPr>
        <w:softHyphen/>
        <w:t>stian</w:t>
      </w:r>
      <w:r w:rsidRPr="00EE0E06">
        <w:rPr>
          <w:rFonts w:eastAsia="Minion Pro"/>
          <w:i/>
          <w:noProof/>
          <w:sz w:val="24"/>
          <w:szCs w:val="24"/>
        </w:rPr>
        <w:t xml:space="preserve"> </w:t>
      </w:r>
      <w:r w:rsidRPr="00EE0E06">
        <w:rPr>
          <w:i/>
          <w:noProof/>
          <w:sz w:val="24"/>
          <w:szCs w:val="24"/>
        </w:rPr>
        <w:t>on</w:t>
      </w:r>
      <w:r w:rsidRPr="00EE0E06">
        <w:rPr>
          <w:rFonts w:eastAsia="Minion Pro"/>
          <w:i/>
          <w:noProof/>
          <w:sz w:val="24"/>
          <w:szCs w:val="24"/>
        </w:rPr>
        <w:t xml:space="preserve"> </w:t>
      </w:r>
      <w:r w:rsidRPr="00EE0E06">
        <w:rPr>
          <w:i/>
          <w:noProof/>
          <w:sz w:val="24"/>
          <w:szCs w:val="24"/>
        </w:rPr>
        <w:t>Re</w:t>
      </w:r>
      <w:r w:rsidRPr="00EE0E06">
        <w:rPr>
          <w:i/>
          <w:noProof/>
          <w:sz w:val="24"/>
          <w:szCs w:val="24"/>
        </w:rPr>
        <w:softHyphen/>
        <w:t>li</w:t>
      </w:r>
      <w:r w:rsidRPr="00EE0E06">
        <w:rPr>
          <w:i/>
          <w:noProof/>
          <w:sz w:val="24"/>
          <w:szCs w:val="24"/>
        </w:rPr>
        <w:softHyphen/>
        <w:t>gi</w:t>
      </w:r>
      <w:r w:rsidRPr="00EE0E06">
        <w:rPr>
          <w:i/>
          <w:noProof/>
          <w:sz w:val="24"/>
          <w:szCs w:val="24"/>
        </w:rPr>
        <w:softHyphen/>
        <w:t>o</w:t>
      </w:r>
      <w:r w:rsidRPr="00EE0E06">
        <w:rPr>
          <w:i/>
          <w:noProof/>
          <w:sz w:val="24"/>
          <w:szCs w:val="24"/>
        </w:rPr>
        <w:softHyphen/>
        <w:t>us</w:t>
      </w:r>
      <w:r w:rsidRPr="00EE0E06">
        <w:rPr>
          <w:rFonts w:eastAsia="Minion Pro"/>
          <w:i/>
          <w:noProof/>
          <w:sz w:val="24"/>
          <w:szCs w:val="24"/>
        </w:rPr>
        <w:t xml:space="preserve"> </w:t>
      </w:r>
      <w:r w:rsidRPr="00EE0E06">
        <w:rPr>
          <w:i/>
          <w:noProof/>
          <w:sz w:val="24"/>
          <w:szCs w:val="24"/>
        </w:rPr>
        <w:t>Fre</w:t>
      </w:r>
      <w:r w:rsidRPr="00EE0E06">
        <w:rPr>
          <w:i/>
          <w:noProof/>
          <w:sz w:val="24"/>
          <w:szCs w:val="24"/>
        </w:rPr>
        <w:softHyphen/>
        <w:t>e</w:t>
      </w:r>
      <w:r w:rsidRPr="00EE0E06">
        <w:rPr>
          <w:i/>
          <w:noProof/>
          <w:sz w:val="24"/>
          <w:szCs w:val="24"/>
        </w:rPr>
        <w:softHyphen/>
        <w:t>dom</w:t>
      </w:r>
      <w:r w:rsidRPr="00EE0E06">
        <w:rPr>
          <w:noProof/>
          <w:sz w:val="24"/>
          <w:szCs w:val="24"/>
        </w:rPr>
        <w:t>,</w:t>
      </w:r>
      <w:r w:rsidRPr="00EE0E06">
        <w:rPr>
          <w:rFonts w:eastAsia="Minion Pro"/>
          <w:noProof/>
          <w:sz w:val="24"/>
          <w:szCs w:val="24"/>
        </w:rPr>
        <w:t xml:space="preserve"> </w:t>
      </w:r>
      <w:r w:rsidRPr="00EE0E06">
        <w:rPr>
          <w:noProof/>
          <w:sz w:val="24"/>
          <w:szCs w:val="24"/>
        </w:rPr>
        <w:t>The</w:t>
      </w:r>
      <w:r w:rsidRPr="00EE0E06">
        <w:rPr>
          <w:rFonts w:eastAsia="Minion Pro"/>
          <w:noProof/>
          <w:sz w:val="24"/>
          <w:szCs w:val="24"/>
        </w:rPr>
        <w:t xml:space="preserve"> </w:t>
      </w:r>
      <w:r w:rsidRPr="00EE0E06">
        <w:rPr>
          <w:noProof/>
          <w:sz w:val="24"/>
          <w:szCs w:val="24"/>
        </w:rPr>
        <w:t>Gre</w:t>
      </w:r>
      <w:r w:rsidRPr="00EE0E06">
        <w:rPr>
          <w:noProof/>
          <w:sz w:val="24"/>
          <w:szCs w:val="24"/>
        </w:rPr>
        <w:softHyphen/>
        <w:t>ek</w:t>
      </w:r>
      <w:r w:rsidRPr="00EE0E06">
        <w:rPr>
          <w:rFonts w:eastAsia="Minion Pro"/>
          <w:noProof/>
          <w:sz w:val="24"/>
          <w:szCs w:val="24"/>
        </w:rPr>
        <w:t xml:space="preserve"> </w:t>
      </w:r>
      <w:r w:rsidRPr="00EE0E06">
        <w:rPr>
          <w:noProof/>
          <w:sz w:val="24"/>
          <w:szCs w:val="24"/>
        </w:rPr>
        <w:t>Ort</w:t>
      </w:r>
      <w:r w:rsidRPr="00EE0E06">
        <w:rPr>
          <w:noProof/>
          <w:sz w:val="24"/>
          <w:szCs w:val="24"/>
        </w:rPr>
        <w:softHyphen/>
        <w:t>ho</w:t>
      </w:r>
      <w:r w:rsidRPr="00EE0E06">
        <w:rPr>
          <w:noProof/>
          <w:sz w:val="24"/>
          <w:szCs w:val="24"/>
        </w:rPr>
        <w:softHyphen/>
        <w:t>dox</w:t>
      </w:r>
      <w:r w:rsidRPr="00EE0E06">
        <w:rPr>
          <w:rFonts w:eastAsia="Minion Pro"/>
          <w:noProof/>
          <w:sz w:val="24"/>
          <w:szCs w:val="24"/>
        </w:rPr>
        <w:t xml:space="preserve"> </w:t>
      </w:r>
      <w:r w:rsidRPr="00EE0E06">
        <w:rPr>
          <w:noProof/>
          <w:sz w:val="24"/>
          <w:szCs w:val="24"/>
        </w:rPr>
        <w:t>The</w:t>
      </w:r>
      <w:r w:rsidRPr="00EE0E06">
        <w:rPr>
          <w:noProof/>
          <w:sz w:val="24"/>
          <w:szCs w:val="24"/>
        </w:rPr>
        <w:softHyphen/>
        <w:t>o</w:t>
      </w:r>
      <w:r w:rsidRPr="00EE0E06">
        <w:rPr>
          <w:noProof/>
          <w:sz w:val="24"/>
          <w:szCs w:val="24"/>
        </w:rPr>
        <w:softHyphen/>
        <w:t>lo</w:t>
      </w:r>
      <w:r w:rsidRPr="00EE0E06">
        <w:rPr>
          <w:noProof/>
          <w:sz w:val="24"/>
          <w:szCs w:val="24"/>
        </w:rPr>
        <w:softHyphen/>
        <w:t>gi</w:t>
      </w:r>
      <w:r w:rsidRPr="00EE0E06">
        <w:rPr>
          <w:noProof/>
          <w:sz w:val="24"/>
          <w:szCs w:val="24"/>
        </w:rPr>
        <w:softHyphen/>
        <w:t>cal</w:t>
      </w:r>
      <w:r w:rsidRPr="00EE0E06">
        <w:rPr>
          <w:rFonts w:eastAsia="Minion Pro"/>
          <w:noProof/>
          <w:sz w:val="24"/>
          <w:szCs w:val="24"/>
        </w:rPr>
        <w:t xml:space="preserve"> </w:t>
      </w:r>
      <w:r w:rsidRPr="00EE0E06">
        <w:rPr>
          <w:noProof/>
          <w:sz w:val="24"/>
          <w:szCs w:val="24"/>
        </w:rPr>
        <w:t>Re</w:t>
      </w:r>
      <w:r w:rsidRPr="00EE0E06">
        <w:rPr>
          <w:noProof/>
          <w:sz w:val="24"/>
          <w:szCs w:val="24"/>
        </w:rPr>
        <w:softHyphen/>
        <w:t>vi</w:t>
      </w:r>
      <w:r w:rsidRPr="00EE0E06">
        <w:rPr>
          <w:noProof/>
          <w:sz w:val="24"/>
          <w:szCs w:val="24"/>
        </w:rPr>
        <w:softHyphen/>
        <w:t>ew,</w:t>
      </w:r>
      <w:r w:rsidRPr="00EE0E06">
        <w:rPr>
          <w:rFonts w:eastAsia="Minion Pro"/>
          <w:noProof/>
          <w:sz w:val="24"/>
          <w:szCs w:val="24"/>
        </w:rPr>
        <w:t xml:space="preserve"> </w:t>
      </w:r>
      <w:r w:rsidRPr="00EE0E06">
        <w:rPr>
          <w:noProof/>
          <w:sz w:val="24"/>
          <w:szCs w:val="24"/>
        </w:rPr>
        <w:t>1962,</w:t>
      </w:r>
      <w:r w:rsidRPr="00EE0E06">
        <w:rPr>
          <w:rFonts w:eastAsia="Minion Pro"/>
          <w:noProof/>
          <w:sz w:val="24"/>
          <w:szCs w:val="24"/>
        </w:rPr>
        <w:t xml:space="preserve"> </w:t>
      </w:r>
      <w:r w:rsidRPr="00EE0E06">
        <w:rPr>
          <w:noProof/>
          <w:sz w:val="24"/>
          <w:szCs w:val="24"/>
        </w:rPr>
        <w:t>128</w:t>
      </w:r>
      <w:r w:rsidRPr="00EE0E06">
        <w:rPr>
          <w:rFonts w:eastAsia="Minion Pro"/>
          <w:noProof/>
          <w:sz w:val="24"/>
          <w:szCs w:val="24"/>
        </w:rPr>
        <w:t>–</w:t>
      </w:r>
      <w:r w:rsidRPr="00EE0E06">
        <w:rPr>
          <w:noProof/>
          <w:sz w:val="24"/>
          <w:szCs w:val="24"/>
        </w:rPr>
        <w:t>134).</w:t>
      </w:r>
    </w:p>
    <w:p w:rsidR="0053390C" w:rsidRPr="00EE0E06" w:rsidRDefault="0053390C" w:rsidP="00EE0E06">
      <w:pPr>
        <w:widowControl/>
        <w:numPr>
          <w:ilvl w:val="0"/>
          <w:numId w:val="19"/>
        </w:numPr>
        <w:suppressAutoHyphens/>
        <w:autoSpaceDE/>
        <w:autoSpaceDN/>
        <w:jc w:val="both"/>
        <w:rPr>
          <w:noProof/>
          <w:sz w:val="24"/>
          <w:szCs w:val="24"/>
        </w:rPr>
      </w:pPr>
      <w:r w:rsidRPr="00EE0E06">
        <w:rPr>
          <w:bCs/>
          <w:noProof/>
          <w:sz w:val="24"/>
          <w:szCs w:val="24"/>
        </w:rPr>
        <w:t>Јо</w:t>
      </w:r>
      <w:r w:rsidRPr="00EE0E06">
        <w:rPr>
          <w:bCs/>
          <w:noProof/>
          <w:sz w:val="24"/>
          <w:szCs w:val="24"/>
        </w:rPr>
        <w:softHyphen/>
        <w:t>ван</w:t>
      </w:r>
      <w:r w:rsidRPr="00EE0E06">
        <w:rPr>
          <w:rFonts w:eastAsia="Minion Pro"/>
          <w:bCs/>
          <w:noProof/>
          <w:sz w:val="24"/>
          <w:szCs w:val="24"/>
        </w:rPr>
        <w:t xml:space="preserve"> </w:t>
      </w:r>
      <w:r w:rsidRPr="00EE0E06">
        <w:rPr>
          <w:bCs/>
          <w:noProof/>
          <w:sz w:val="24"/>
          <w:szCs w:val="24"/>
        </w:rPr>
        <w:t>Ма</w:t>
      </w:r>
      <w:r w:rsidRPr="00EE0E06">
        <w:rPr>
          <w:bCs/>
          <w:noProof/>
          <w:sz w:val="24"/>
          <w:szCs w:val="24"/>
        </w:rPr>
        <w:softHyphen/>
        <w:t>јен</w:t>
      </w:r>
      <w:r w:rsidRPr="00EE0E06">
        <w:rPr>
          <w:bCs/>
          <w:noProof/>
          <w:sz w:val="24"/>
          <w:szCs w:val="24"/>
        </w:rPr>
        <w:softHyphen/>
        <w:t>дорф</w:t>
      </w:r>
      <w:r w:rsidRPr="00EE0E06">
        <w:rPr>
          <w:noProof/>
          <w:sz w:val="24"/>
          <w:szCs w:val="24"/>
        </w:rPr>
        <w:t>,</w:t>
      </w:r>
      <w:r w:rsidRPr="00EE0E06">
        <w:rPr>
          <w:rFonts w:eastAsia="Minion Pro"/>
          <w:noProof/>
          <w:sz w:val="24"/>
          <w:szCs w:val="24"/>
        </w:rPr>
        <w:t xml:space="preserve"> </w:t>
      </w:r>
      <w:r w:rsidRPr="00EE0E06">
        <w:rPr>
          <w:i/>
          <w:noProof/>
          <w:sz w:val="24"/>
          <w:szCs w:val="24"/>
        </w:rPr>
        <w:t>Је</w:t>
      </w:r>
      <w:r w:rsidRPr="00EE0E06">
        <w:rPr>
          <w:i/>
          <w:noProof/>
          <w:sz w:val="24"/>
          <w:szCs w:val="24"/>
        </w:rPr>
        <w:softHyphen/>
        <w:t>дин</w:t>
      </w:r>
      <w:r w:rsidRPr="00EE0E06">
        <w:rPr>
          <w:i/>
          <w:noProof/>
          <w:sz w:val="24"/>
          <w:szCs w:val="24"/>
        </w:rPr>
        <w:softHyphen/>
        <w:t>ство</w:t>
      </w:r>
      <w:r w:rsidRPr="00EE0E06">
        <w:rPr>
          <w:rFonts w:eastAsia="Minion Pro"/>
          <w:i/>
          <w:noProof/>
          <w:sz w:val="24"/>
          <w:szCs w:val="24"/>
        </w:rPr>
        <w:t xml:space="preserve"> </w:t>
      </w:r>
      <w:r w:rsidRPr="00EE0E06">
        <w:rPr>
          <w:i/>
          <w:noProof/>
          <w:sz w:val="24"/>
          <w:szCs w:val="24"/>
        </w:rPr>
        <w:t>Цр</w:t>
      </w:r>
      <w:r w:rsidRPr="00EE0E06">
        <w:rPr>
          <w:i/>
          <w:noProof/>
          <w:sz w:val="24"/>
          <w:szCs w:val="24"/>
        </w:rPr>
        <w:softHyphen/>
        <w:t>кве</w:t>
      </w:r>
      <w:r w:rsidRPr="00EE0E06">
        <w:rPr>
          <w:rFonts w:eastAsia="Minion Pro"/>
          <w:i/>
          <w:noProof/>
          <w:sz w:val="24"/>
          <w:szCs w:val="24"/>
        </w:rPr>
        <w:t xml:space="preserve"> </w:t>
      </w:r>
      <w:r w:rsidRPr="00EE0E06">
        <w:rPr>
          <w:i/>
          <w:noProof/>
          <w:sz w:val="24"/>
          <w:szCs w:val="24"/>
        </w:rPr>
        <w:t>и</w:t>
      </w:r>
      <w:r w:rsidRPr="00EE0E06">
        <w:rPr>
          <w:rFonts w:eastAsia="Minion Pro"/>
          <w:i/>
          <w:noProof/>
          <w:sz w:val="24"/>
          <w:szCs w:val="24"/>
        </w:rPr>
        <w:t xml:space="preserve"> </w:t>
      </w:r>
      <w:r w:rsidRPr="00EE0E06">
        <w:rPr>
          <w:i/>
          <w:noProof/>
          <w:sz w:val="24"/>
          <w:szCs w:val="24"/>
        </w:rPr>
        <w:t>је</w:t>
      </w:r>
      <w:r w:rsidRPr="00EE0E06">
        <w:rPr>
          <w:i/>
          <w:noProof/>
          <w:sz w:val="24"/>
          <w:szCs w:val="24"/>
        </w:rPr>
        <w:softHyphen/>
        <w:t>дин</w:t>
      </w:r>
      <w:r w:rsidRPr="00EE0E06">
        <w:rPr>
          <w:i/>
          <w:noProof/>
          <w:sz w:val="24"/>
          <w:szCs w:val="24"/>
        </w:rPr>
        <w:softHyphen/>
        <w:t>ство</w:t>
      </w:r>
      <w:r w:rsidRPr="00EE0E06">
        <w:rPr>
          <w:rFonts w:eastAsia="Minion Pro"/>
          <w:i/>
          <w:noProof/>
          <w:sz w:val="24"/>
          <w:szCs w:val="24"/>
        </w:rPr>
        <w:t xml:space="preserve"> </w:t>
      </w:r>
      <w:r w:rsidRPr="00EE0E06">
        <w:rPr>
          <w:i/>
          <w:noProof/>
          <w:sz w:val="24"/>
          <w:szCs w:val="24"/>
        </w:rPr>
        <w:t>чо</w:t>
      </w:r>
      <w:r w:rsidRPr="00EE0E06">
        <w:rPr>
          <w:i/>
          <w:noProof/>
          <w:sz w:val="24"/>
          <w:szCs w:val="24"/>
        </w:rPr>
        <w:softHyphen/>
        <w:t>ве</w:t>
      </w:r>
      <w:r w:rsidRPr="00EE0E06">
        <w:rPr>
          <w:i/>
          <w:noProof/>
          <w:sz w:val="24"/>
          <w:szCs w:val="24"/>
        </w:rPr>
        <w:softHyphen/>
        <w:t>чан</w:t>
      </w:r>
      <w:r w:rsidRPr="00EE0E06">
        <w:rPr>
          <w:i/>
          <w:noProof/>
          <w:sz w:val="24"/>
          <w:szCs w:val="24"/>
        </w:rPr>
        <w:softHyphen/>
        <w:t>ства</w:t>
      </w:r>
      <w:r w:rsidRPr="00EE0E06">
        <w:rPr>
          <w:noProof/>
          <w:sz w:val="24"/>
          <w:szCs w:val="24"/>
        </w:rPr>
        <w:t>,</w:t>
      </w:r>
      <w:r w:rsidRPr="00EE0E06">
        <w:rPr>
          <w:rFonts w:eastAsia="Minion Pro"/>
          <w:noProof/>
          <w:sz w:val="24"/>
          <w:szCs w:val="24"/>
        </w:rPr>
        <w:t xml:space="preserve"> </w:t>
      </w:r>
      <w:r w:rsidRPr="00EE0E06">
        <w:rPr>
          <w:i/>
          <w:noProof/>
          <w:sz w:val="24"/>
          <w:szCs w:val="24"/>
        </w:rPr>
        <w:t>Хри</w:t>
      </w:r>
      <w:r w:rsidRPr="00EE0E06">
        <w:rPr>
          <w:i/>
          <w:noProof/>
          <w:sz w:val="24"/>
          <w:szCs w:val="24"/>
        </w:rPr>
        <w:softHyphen/>
        <w:t>шћан</w:t>
      </w:r>
      <w:r w:rsidRPr="00EE0E06">
        <w:rPr>
          <w:i/>
          <w:noProof/>
          <w:sz w:val="24"/>
          <w:szCs w:val="24"/>
        </w:rPr>
        <w:softHyphen/>
        <w:t>ство</w:t>
      </w:r>
      <w:r w:rsidRPr="00EE0E06">
        <w:rPr>
          <w:rFonts w:eastAsia="Minion Pro"/>
          <w:i/>
          <w:noProof/>
          <w:sz w:val="24"/>
          <w:szCs w:val="24"/>
        </w:rPr>
        <w:t xml:space="preserve"> </w:t>
      </w:r>
      <w:r w:rsidRPr="00EE0E06">
        <w:rPr>
          <w:i/>
          <w:noProof/>
          <w:sz w:val="24"/>
          <w:szCs w:val="24"/>
        </w:rPr>
        <w:t>и</w:t>
      </w:r>
      <w:r w:rsidRPr="00EE0E06">
        <w:rPr>
          <w:rFonts w:eastAsia="Minion Pro"/>
          <w:i/>
          <w:noProof/>
          <w:sz w:val="24"/>
          <w:szCs w:val="24"/>
        </w:rPr>
        <w:t xml:space="preserve"> </w:t>
      </w:r>
      <w:r w:rsidRPr="00EE0E06">
        <w:rPr>
          <w:i/>
          <w:noProof/>
          <w:sz w:val="24"/>
          <w:szCs w:val="24"/>
        </w:rPr>
        <w:t>европ</w:t>
      </w:r>
      <w:r w:rsidRPr="00EE0E06">
        <w:rPr>
          <w:i/>
          <w:noProof/>
          <w:sz w:val="24"/>
          <w:szCs w:val="24"/>
        </w:rPr>
        <w:softHyphen/>
        <w:t>ске</w:t>
      </w:r>
      <w:r w:rsidRPr="00EE0E06">
        <w:rPr>
          <w:rFonts w:eastAsia="Minion Pro"/>
          <w:i/>
          <w:noProof/>
          <w:sz w:val="24"/>
          <w:szCs w:val="24"/>
        </w:rPr>
        <w:t xml:space="preserve"> </w:t>
      </w:r>
      <w:r w:rsidRPr="00EE0E06">
        <w:rPr>
          <w:i/>
          <w:noProof/>
          <w:sz w:val="24"/>
          <w:szCs w:val="24"/>
        </w:rPr>
        <w:t>ин</w:t>
      </w:r>
      <w:r w:rsidRPr="00EE0E06">
        <w:rPr>
          <w:i/>
          <w:noProof/>
          <w:sz w:val="24"/>
          <w:szCs w:val="24"/>
        </w:rPr>
        <w:softHyphen/>
        <w:t>те</w:t>
      </w:r>
      <w:r w:rsidRPr="00EE0E06">
        <w:rPr>
          <w:i/>
          <w:noProof/>
          <w:sz w:val="24"/>
          <w:szCs w:val="24"/>
        </w:rPr>
        <w:softHyphen/>
        <w:t>гра</w:t>
      </w:r>
      <w:r w:rsidRPr="00EE0E06">
        <w:rPr>
          <w:i/>
          <w:noProof/>
          <w:sz w:val="24"/>
          <w:szCs w:val="24"/>
        </w:rPr>
        <w:softHyphen/>
        <w:t>ци</w:t>
      </w:r>
      <w:r w:rsidRPr="00EE0E06">
        <w:rPr>
          <w:i/>
          <w:noProof/>
          <w:sz w:val="24"/>
          <w:szCs w:val="24"/>
        </w:rPr>
        <w:softHyphen/>
        <w:t>је</w:t>
      </w:r>
      <w:r w:rsidRPr="00EE0E06">
        <w:rPr>
          <w:noProof/>
          <w:sz w:val="24"/>
          <w:szCs w:val="24"/>
        </w:rPr>
        <w:t>,</w:t>
      </w:r>
      <w:r w:rsidRPr="00EE0E06">
        <w:rPr>
          <w:rFonts w:eastAsia="Minion Pro"/>
          <w:noProof/>
          <w:sz w:val="24"/>
          <w:szCs w:val="24"/>
        </w:rPr>
        <w:t xml:space="preserve"> </w:t>
      </w:r>
      <w:r w:rsidRPr="00EE0E06">
        <w:rPr>
          <w:noProof/>
          <w:sz w:val="24"/>
          <w:szCs w:val="24"/>
        </w:rPr>
        <w:t>Бе</w:t>
      </w:r>
      <w:r w:rsidRPr="00EE0E06">
        <w:rPr>
          <w:noProof/>
          <w:sz w:val="24"/>
          <w:szCs w:val="24"/>
        </w:rPr>
        <w:softHyphen/>
        <w:t>о</w:t>
      </w:r>
      <w:r w:rsidRPr="00EE0E06">
        <w:rPr>
          <w:noProof/>
          <w:sz w:val="24"/>
          <w:szCs w:val="24"/>
        </w:rPr>
        <w:softHyphen/>
        <w:t>град,</w:t>
      </w:r>
      <w:r w:rsidRPr="00EE0E06">
        <w:rPr>
          <w:rFonts w:eastAsia="Minion Pro"/>
          <w:noProof/>
          <w:sz w:val="24"/>
          <w:szCs w:val="24"/>
        </w:rPr>
        <w:t xml:space="preserve"> </w:t>
      </w:r>
      <w:r w:rsidRPr="00EE0E06">
        <w:rPr>
          <w:noProof/>
          <w:sz w:val="24"/>
          <w:szCs w:val="24"/>
        </w:rPr>
        <w:t>2003,</w:t>
      </w:r>
      <w:r w:rsidRPr="00EE0E06">
        <w:rPr>
          <w:rFonts w:eastAsia="Minion Pro"/>
          <w:noProof/>
          <w:sz w:val="24"/>
          <w:szCs w:val="24"/>
        </w:rPr>
        <w:t xml:space="preserve"> </w:t>
      </w:r>
      <w:r w:rsidRPr="00EE0E06">
        <w:rPr>
          <w:noProof/>
          <w:sz w:val="24"/>
          <w:szCs w:val="24"/>
        </w:rPr>
        <w:t>271</w:t>
      </w:r>
      <w:r w:rsidRPr="00EE0E06">
        <w:rPr>
          <w:rFonts w:eastAsia="Minion Pro"/>
          <w:noProof/>
          <w:sz w:val="24"/>
          <w:szCs w:val="24"/>
        </w:rPr>
        <w:t>–</w:t>
      </w:r>
      <w:r w:rsidRPr="00EE0E06">
        <w:rPr>
          <w:noProof/>
          <w:sz w:val="24"/>
          <w:szCs w:val="24"/>
        </w:rPr>
        <w:t>289.</w:t>
      </w:r>
      <w:r w:rsidRPr="00EE0E06">
        <w:rPr>
          <w:rFonts w:eastAsia="Minion Pro"/>
          <w:noProof/>
          <w:sz w:val="24"/>
          <w:szCs w:val="24"/>
        </w:rPr>
        <w:t xml:space="preserve"> </w:t>
      </w:r>
      <w:r w:rsidRPr="00EE0E06">
        <w:rPr>
          <w:noProof/>
          <w:sz w:val="24"/>
          <w:szCs w:val="24"/>
        </w:rPr>
        <w:t>Из</w:t>
      </w:r>
      <w:r w:rsidRPr="00EE0E06">
        <w:rPr>
          <w:noProof/>
          <w:sz w:val="24"/>
          <w:szCs w:val="24"/>
        </w:rPr>
        <w:softHyphen/>
        <w:t>вор</w:t>
      </w:r>
      <w:r w:rsidRPr="00EE0E06">
        <w:rPr>
          <w:noProof/>
          <w:sz w:val="24"/>
          <w:szCs w:val="24"/>
        </w:rPr>
        <w:softHyphen/>
        <w:t>ник:</w:t>
      </w:r>
      <w:r w:rsidRPr="00EE0E06">
        <w:rPr>
          <w:rFonts w:eastAsia="Minion Pro"/>
          <w:noProof/>
          <w:sz w:val="24"/>
          <w:szCs w:val="24"/>
        </w:rPr>
        <w:t xml:space="preserve"> </w:t>
      </w:r>
      <w:r w:rsidRPr="00EE0E06">
        <w:rPr>
          <w:noProof/>
          <w:sz w:val="24"/>
          <w:szCs w:val="24"/>
        </w:rPr>
        <w:t>John</w:t>
      </w:r>
      <w:r w:rsidRPr="00EE0E06">
        <w:rPr>
          <w:rFonts w:eastAsia="Minion Pro"/>
          <w:noProof/>
          <w:sz w:val="24"/>
          <w:szCs w:val="24"/>
        </w:rPr>
        <w:t xml:space="preserve"> </w:t>
      </w:r>
      <w:r w:rsidRPr="00EE0E06">
        <w:rPr>
          <w:noProof/>
          <w:sz w:val="24"/>
          <w:szCs w:val="24"/>
        </w:rPr>
        <w:t>Meyen</w:t>
      </w:r>
      <w:r w:rsidRPr="00EE0E06">
        <w:rPr>
          <w:noProof/>
          <w:sz w:val="24"/>
          <w:szCs w:val="24"/>
        </w:rPr>
        <w:softHyphen/>
        <w:t>dorff,</w:t>
      </w:r>
      <w:r w:rsidRPr="00EE0E06">
        <w:rPr>
          <w:rFonts w:eastAsia="Minion Pro"/>
          <w:noProof/>
          <w:sz w:val="24"/>
          <w:szCs w:val="24"/>
        </w:rPr>
        <w:t xml:space="preserve"> </w:t>
      </w:r>
      <w:r w:rsidRPr="00EE0E06">
        <w:rPr>
          <w:i/>
          <w:noProof/>
          <w:sz w:val="24"/>
          <w:szCs w:val="24"/>
        </w:rPr>
        <w:t>The</w:t>
      </w:r>
      <w:r w:rsidRPr="00EE0E06">
        <w:rPr>
          <w:rFonts w:eastAsia="Minion Pro"/>
          <w:i/>
          <w:noProof/>
          <w:sz w:val="24"/>
          <w:szCs w:val="24"/>
        </w:rPr>
        <w:t xml:space="preserve"> </w:t>
      </w:r>
      <w:r w:rsidRPr="00EE0E06">
        <w:rPr>
          <w:i/>
          <w:noProof/>
          <w:sz w:val="24"/>
          <w:szCs w:val="24"/>
        </w:rPr>
        <w:t>Unity</w:t>
      </w:r>
      <w:r w:rsidRPr="00EE0E06">
        <w:rPr>
          <w:rFonts w:eastAsia="Minion Pro"/>
          <w:i/>
          <w:noProof/>
          <w:sz w:val="24"/>
          <w:szCs w:val="24"/>
        </w:rPr>
        <w:t xml:space="preserve"> </w:t>
      </w:r>
      <w:r w:rsidRPr="00EE0E06">
        <w:rPr>
          <w:i/>
          <w:noProof/>
          <w:sz w:val="24"/>
          <w:szCs w:val="24"/>
        </w:rPr>
        <w:t>of</w:t>
      </w:r>
      <w:r w:rsidRPr="00EE0E06">
        <w:rPr>
          <w:rFonts w:eastAsia="Minion Pro"/>
          <w:i/>
          <w:noProof/>
          <w:sz w:val="24"/>
          <w:szCs w:val="24"/>
        </w:rPr>
        <w:t xml:space="preserve"> </w:t>
      </w:r>
      <w:r w:rsidRPr="00EE0E06">
        <w:rPr>
          <w:i/>
          <w:noProof/>
          <w:sz w:val="24"/>
          <w:szCs w:val="24"/>
        </w:rPr>
        <w:t>the</w:t>
      </w:r>
      <w:r w:rsidRPr="00EE0E06">
        <w:rPr>
          <w:rFonts w:eastAsia="Minion Pro"/>
          <w:i/>
          <w:noProof/>
          <w:sz w:val="24"/>
          <w:szCs w:val="24"/>
        </w:rPr>
        <w:t xml:space="preserve"> </w:t>
      </w:r>
      <w:r w:rsidRPr="00EE0E06">
        <w:rPr>
          <w:i/>
          <w:noProof/>
          <w:sz w:val="24"/>
          <w:szCs w:val="24"/>
        </w:rPr>
        <w:lastRenderedPageBreak/>
        <w:t>Church</w:t>
      </w:r>
      <w:r w:rsidRPr="00EE0E06">
        <w:rPr>
          <w:rFonts w:eastAsia="Minion Pro"/>
          <w:i/>
          <w:noProof/>
          <w:sz w:val="24"/>
          <w:szCs w:val="24"/>
        </w:rPr>
        <w:t xml:space="preserve"> </w:t>
      </w:r>
      <w:r w:rsidRPr="00EE0E06">
        <w:rPr>
          <w:i/>
          <w:noProof/>
          <w:sz w:val="24"/>
          <w:szCs w:val="24"/>
        </w:rPr>
        <w:t>and</w:t>
      </w:r>
      <w:r w:rsidRPr="00EE0E06">
        <w:rPr>
          <w:rFonts w:eastAsia="Minion Pro"/>
          <w:i/>
          <w:noProof/>
          <w:sz w:val="24"/>
          <w:szCs w:val="24"/>
        </w:rPr>
        <w:t xml:space="preserve"> </w:t>
      </w:r>
      <w:r w:rsidRPr="00EE0E06">
        <w:rPr>
          <w:i/>
          <w:noProof/>
          <w:sz w:val="24"/>
          <w:szCs w:val="24"/>
        </w:rPr>
        <w:t>the</w:t>
      </w:r>
      <w:r w:rsidRPr="00EE0E06">
        <w:rPr>
          <w:rFonts w:eastAsia="Minion Pro"/>
          <w:i/>
          <w:noProof/>
          <w:sz w:val="24"/>
          <w:szCs w:val="24"/>
        </w:rPr>
        <w:t xml:space="preserve"> </w:t>
      </w:r>
      <w:r w:rsidRPr="00EE0E06">
        <w:rPr>
          <w:i/>
          <w:noProof/>
          <w:sz w:val="24"/>
          <w:szCs w:val="24"/>
        </w:rPr>
        <w:t>Unity</w:t>
      </w:r>
      <w:r w:rsidRPr="00EE0E06">
        <w:rPr>
          <w:rFonts w:eastAsia="Minion Pro"/>
          <w:i/>
          <w:noProof/>
          <w:sz w:val="24"/>
          <w:szCs w:val="24"/>
        </w:rPr>
        <w:t xml:space="preserve"> </w:t>
      </w:r>
      <w:r w:rsidRPr="00EE0E06">
        <w:rPr>
          <w:i/>
          <w:noProof/>
          <w:sz w:val="24"/>
          <w:szCs w:val="24"/>
        </w:rPr>
        <w:t>of</w:t>
      </w:r>
      <w:r w:rsidRPr="00EE0E06">
        <w:rPr>
          <w:rFonts w:eastAsia="Minion Pro"/>
          <w:i/>
          <w:noProof/>
          <w:sz w:val="24"/>
          <w:szCs w:val="24"/>
        </w:rPr>
        <w:t xml:space="preserve"> </w:t>
      </w:r>
      <w:r w:rsidRPr="00EE0E06">
        <w:rPr>
          <w:i/>
          <w:noProof/>
          <w:sz w:val="24"/>
          <w:szCs w:val="24"/>
        </w:rPr>
        <w:t>the</w:t>
      </w:r>
      <w:r w:rsidRPr="00EE0E06">
        <w:rPr>
          <w:rFonts w:eastAsia="Minion Pro"/>
          <w:i/>
          <w:noProof/>
          <w:sz w:val="24"/>
          <w:szCs w:val="24"/>
        </w:rPr>
        <w:t xml:space="preserve"> </w:t>
      </w:r>
      <w:r w:rsidRPr="00EE0E06">
        <w:rPr>
          <w:i/>
          <w:noProof/>
          <w:sz w:val="24"/>
          <w:szCs w:val="24"/>
        </w:rPr>
        <w:t>Man</w:t>
      </w:r>
      <w:r w:rsidRPr="00EE0E06">
        <w:rPr>
          <w:i/>
          <w:noProof/>
          <w:sz w:val="24"/>
          <w:szCs w:val="24"/>
        </w:rPr>
        <w:softHyphen/>
        <w:t>kind</w:t>
      </w:r>
      <w:r w:rsidRPr="00EE0E06">
        <w:rPr>
          <w:noProof/>
          <w:sz w:val="24"/>
          <w:szCs w:val="24"/>
        </w:rPr>
        <w:t>,</w:t>
      </w:r>
      <w:r w:rsidRPr="00EE0E06">
        <w:rPr>
          <w:rFonts w:eastAsia="Minion Pro"/>
          <w:noProof/>
          <w:sz w:val="24"/>
          <w:szCs w:val="24"/>
        </w:rPr>
        <w:t xml:space="preserve"> </w:t>
      </w:r>
      <w:r w:rsidRPr="00EE0E06">
        <w:rPr>
          <w:noProof/>
          <w:sz w:val="24"/>
          <w:szCs w:val="24"/>
        </w:rPr>
        <w:t>St.</w:t>
      </w:r>
      <w:r w:rsidRPr="00EE0E06">
        <w:rPr>
          <w:rFonts w:eastAsia="Minion Pro"/>
          <w:noProof/>
          <w:sz w:val="24"/>
          <w:szCs w:val="24"/>
        </w:rPr>
        <w:t xml:space="preserve"> </w:t>
      </w:r>
      <w:r w:rsidRPr="00EE0E06">
        <w:rPr>
          <w:noProof/>
          <w:sz w:val="24"/>
          <w:szCs w:val="24"/>
        </w:rPr>
        <w:t>Vla</w:t>
      </w:r>
      <w:r w:rsidRPr="00EE0E06">
        <w:rPr>
          <w:noProof/>
          <w:sz w:val="24"/>
          <w:szCs w:val="24"/>
        </w:rPr>
        <w:softHyphen/>
        <w:t>di</w:t>
      </w:r>
      <w:r w:rsidRPr="00EE0E06">
        <w:rPr>
          <w:noProof/>
          <w:sz w:val="24"/>
          <w:szCs w:val="24"/>
        </w:rPr>
        <w:softHyphen/>
        <w:t>mir`s</w:t>
      </w:r>
      <w:r w:rsidRPr="00EE0E06">
        <w:rPr>
          <w:rFonts w:eastAsia="Minion Pro"/>
          <w:noProof/>
          <w:sz w:val="24"/>
          <w:szCs w:val="24"/>
        </w:rPr>
        <w:t xml:space="preserve"> </w:t>
      </w:r>
      <w:r w:rsidRPr="00EE0E06">
        <w:rPr>
          <w:noProof/>
          <w:sz w:val="24"/>
          <w:szCs w:val="24"/>
        </w:rPr>
        <w:t>The</w:t>
      </w:r>
      <w:r w:rsidRPr="00EE0E06">
        <w:rPr>
          <w:noProof/>
          <w:sz w:val="24"/>
          <w:szCs w:val="24"/>
        </w:rPr>
        <w:softHyphen/>
        <w:t>o</w:t>
      </w:r>
      <w:r w:rsidRPr="00EE0E06">
        <w:rPr>
          <w:noProof/>
          <w:sz w:val="24"/>
          <w:szCs w:val="24"/>
        </w:rPr>
        <w:softHyphen/>
        <w:t>lo</w:t>
      </w:r>
      <w:r w:rsidRPr="00EE0E06">
        <w:rPr>
          <w:noProof/>
          <w:sz w:val="24"/>
          <w:szCs w:val="24"/>
        </w:rPr>
        <w:softHyphen/>
        <w:t>gi</w:t>
      </w:r>
      <w:r w:rsidRPr="00EE0E06">
        <w:rPr>
          <w:noProof/>
          <w:sz w:val="24"/>
          <w:szCs w:val="24"/>
        </w:rPr>
        <w:softHyphen/>
        <w:t>cal</w:t>
      </w:r>
      <w:r w:rsidRPr="00EE0E06">
        <w:rPr>
          <w:rFonts w:eastAsia="Minion Pro"/>
          <w:noProof/>
          <w:sz w:val="24"/>
          <w:szCs w:val="24"/>
        </w:rPr>
        <w:t xml:space="preserve"> </w:t>
      </w:r>
      <w:r w:rsidRPr="00EE0E06">
        <w:rPr>
          <w:noProof/>
          <w:sz w:val="24"/>
          <w:szCs w:val="24"/>
        </w:rPr>
        <w:t>Qu</w:t>
      </w:r>
      <w:r w:rsidRPr="00EE0E06">
        <w:rPr>
          <w:noProof/>
          <w:sz w:val="24"/>
          <w:szCs w:val="24"/>
        </w:rPr>
        <w:softHyphen/>
        <w:t>ar</w:t>
      </w:r>
      <w:r w:rsidRPr="00EE0E06">
        <w:rPr>
          <w:noProof/>
          <w:sz w:val="24"/>
          <w:szCs w:val="24"/>
        </w:rPr>
        <w:softHyphen/>
        <w:t>terly</w:t>
      </w:r>
      <w:r w:rsidRPr="00EE0E06">
        <w:rPr>
          <w:rFonts w:eastAsia="Minion Pro"/>
          <w:noProof/>
          <w:sz w:val="24"/>
          <w:szCs w:val="24"/>
        </w:rPr>
        <w:t xml:space="preserve"> </w:t>
      </w:r>
      <w:r w:rsidRPr="00EE0E06">
        <w:rPr>
          <w:noProof/>
          <w:sz w:val="24"/>
          <w:szCs w:val="24"/>
        </w:rPr>
        <w:t>15:4</w:t>
      </w:r>
      <w:r w:rsidRPr="00EE0E06">
        <w:rPr>
          <w:rFonts w:eastAsia="Minion Pro"/>
          <w:noProof/>
          <w:sz w:val="24"/>
          <w:szCs w:val="24"/>
        </w:rPr>
        <w:t xml:space="preserve"> </w:t>
      </w:r>
      <w:r w:rsidRPr="00EE0E06">
        <w:rPr>
          <w:noProof/>
          <w:sz w:val="24"/>
          <w:szCs w:val="24"/>
        </w:rPr>
        <w:t>(1971)</w:t>
      </w:r>
      <w:r w:rsidRPr="00EE0E06">
        <w:rPr>
          <w:rFonts w:eastAsia="Minion Pro"/>
          <w:noProof/>
          <w:sz w:val="24"/>
          <w:szCs w:val="24"/>
        </w:rPr>
        <w:t xml:space="preserve"> </w:t>
      </w:r>
      <w:r w:rsidRPr="00EE0E06">
        <w:rPr>
          <w:noProof/>
          <w:sz w:val="24"/>
          <w:szCs w:val="24"/>
        </w:rPr>
        <w:t>163</w:t>
      </w:r>
      <w:r w:rsidRPr="00EE0E06">
        <w:rPr>
          <w:rFonts w:eastAsia="Minion Pro"/>
          <w:noProof/>
          <w:sz w:val="24"/>
          <w:szCs w:val="24"/>
        </w:rPr>
        <w:t>–</w:t>
      </w:r>
      <w:r w:rsidRPr="00EE0E06">
        <w:rPr>
          <w:noProof/>
          <w:sz w:val="24"/>
          <w:szCs w:val="24"/>
        </w:rPr>
        <w:t>177.</w:t>
      </w:r>
    </w:p>
    <w:p w:rsidR="0053390C" w:rsidRPr="00EE0E06" w:rsidRDefault="0053390C" w:rsidP="00EE0E06">
      <w:pPr>
        <w:widowControl/>
        <w:numPr>
          <w:ilvl w:val="0"/>
          <w:numId w:val="19"/>
        </w:numPr>
        <w:suppressAutoHyphens/>
        <w:autoSpaceDE/>
        <w:autoSpaceDN/>
        <w:jc w:val="both"/>
        <w:rPr>
          <w:noProof/>
          <w:sz w:val="24"/>
          <w:szCs w:val="24"/>
        </w:rPr>
      </w:pPr>
      <w:r w:rsidRPr="00EE0E06">
        <w:rPr>
          <w:bCs/>
          <w:noProof/>
          <w:sz w:val="24"/>
          <w:szCs w:val="24"/>
        </w:rPr>
        <w:t>Вол</w:t>
      </w:r>
      <w:r w:rsidRPr="00EE0E06">
        <w:rPr>
          <w:bCs/>
          <w:noProof/>
          <w:sz w:val="24"/>
          <w:szCs w:val="24"/>
        </w:rPr>
        <w:softHyphen/>
        <w:t>фхарт</w:t>
      </w:r>
      <w:r w:rsidRPr="00EE0E06">
        <w:rPr>
          <w:rFonts w:eastAsia="Minion Pro"/>
          <w:bCs/>
          <w:noProof/>
          <w:sz w:val="24"/>
          <w:szCs w:val="24"/>
        </w:rPr>
        <w:t xml:space="preserve"> </w:t>
      </w:r>
      <w:r w:rsidRPr="00EE0E06">
        <w:rPr>
          <w:bCs/>
          <w:noProof/>
          <w:sz w:val="24"/>
          <w:szCs w:val="24"/>
        </w:rPr>
        <w:t>Па</w:t>
      </w:r>
      <w:r w:rsidRPr="00EE0E06">
        <w:rPr>
          <w:bCs/>
          <w:noProof/>
          <w:sz w:val="24"/>
          <w:szCs w:val="24"/>
        </w:rPr>
        <w:softHyphen/>
        <w:t>нен</w:t>
      </w:r>
      <w:r w:rsidRPr="00EE0E06">
        <w:rPr>
          <w:bCs/>
          <w:noProof/>
          <w:sz w:val="24"/>
          <w:szCs w:val="24"/>
        </w:rPr>
        <w:softHyphen/>
        <w:t>берг</w:t>
      </w:r>
      <w:r w:rsidRPr="00EE0E06">
        <w:rPr>
          <w:noProof/>
          <w:sz w:val="24"/>
          <w:szCs w:val="24"/>
        </w:rPr>
        <w:t>,</w:t>
      </w:r>
      <w:r w:rsidRPr="00EE0E06">
        <w:rPr>
          <w:rFonts w:eastAsia="Minion Pro"/>
          <w:noProof/>
          <w:sz w:val="24"/>
          <w:szCs w:val="24"/>
        </w:rPr>
        <w:t xml:space="preserve"> </w:t>
      </w:r>
      <w:r w:rsidRPr="00EE0E06">
        <w:rPr>
          <w:i/>
          <w:noProof/>
          <w:sz w:val="24"/>
          <w:szCs w:val="24"/>
        </w:rPr>
        <w:t>Ка</w:t>
      </w:r>
      <w:r w:rsidRPr="00EE0E06">
        <w:rPr>
          <w:i/>
          <w:noProof/>
          <w:sz w:val="24"/>
          <w:szCs w:val="24"/>
        </w:rPr>
        <w:softHyphen/>
        <w:t>ко</w:t>
      </w:r>
      <w:r w:rsidRPr="00EE0E06">
        <w:rPr>
          <w:rFonts w:eastAsia="Minion Pro"/>
          <w:i/>
          <w:noProof/>
          <w:sz w:val="24"/>
          <w:szCs w:val="24"/>
        </w:rPr>
        <w:t xml:space="preserve"> </w:t>
      </w:r>
      <w:r w:rsidRPr="00EE0E06">
        <w:rPr>
          <w:i/>
          <w:noProof/>
          <w:sz w:val="24"/>
          <w:szCs w:val="24"/>
        </w:rPr>
        <w:t>раз</w:t>
      </w:r>
      <w:r w:rsidRPr="00EE0E06">
        <w:rPr>
          <w:i/>
          <w:noProof/>
          <w:sz w:val="24"/>
          <w:szCs w:val="24"/>
        </w:rPr>
        <w:softHyphen/>
        <w:t>ми</w:t>
      </w:r>
      <w:r w:rsidRPr="00EE0E06">
        <w:rPr>
          <w:i/>
          <w:noProof/>
          <w:sz w:val="24"/>
          <w:szCs w:val="24"/>
        </w:rPr>
        <w:softHyphen/>
        <w:t>шља</w:t>
      </w:r>
      <w:r w:rsidRPr="00EE0E06">
        <w:rPr>
          <w:i/>
          <w:noProof/>
          <w:sz w:val="24"/>
          <w:szCs w:val="24"/>
        </w:rPr>
        <w:softHyphen/>
        <w:t>ти</w:t>
      </w:r>
      <w:r w:rsidRPr="00EE0E06">
        <w:rPr>
          <w:rFonts w:eastAsia="Minion Pro"/>
          <w:i/>
          <w:noProof/>
          <w:sz w:val="24"/>
          <w:szCs w:val="24"/>
        </w:rPr>
        <w:t xml:space="preserve"> </w:t>
      </w:r>
      <w:r w:rsidRPr="00EE0E06">
        <w:rPr>
          <w:i/>
          <w:noProof/>
          <w:sz w:val="24"/>
          <w:szCs w:val="24"/>
        </w:rPr>
        <w:t>о</w:t>
      </w:r>
      <w:r w:rsidRPr="00EE0E06">
        <w:rPr>
          <w:rFonts w:eastAsia="Minion Pro"/>
          <w:i/>
          <w:noProof/>
          <w:sz w:val="24"/>
          <w:szCs w:val="24"/>
        </w:rPr>
        <w:t xml:space="preserve"> </w:t>
      </w:r>
      <w:r w:rsidRPr="00EE0E06">
        <w:rPr>
          <w:i/>
          <w:noProof/>
          <w:sz w:val="24"/>
          <w:szCs w:val="24"/>
        </w:rPr>
        <w:t>се</w:t>
      </w:r>
      <w:r w:rsidRPr="00EE0E06">
        <w:rPr>
          <w:i/>
          <w:noProof/>
          <w:sz w:val="24"/>
          <w:szCs w:val="24"/>
        </w:rPr>
        <w:softHyphen/>
        <w:t>ку</w:t>
      </w:r>
      <w:r w:rsidRPr="00EE0E06">
        <w:rPr>
          <w:i/>
          <w:noProof/>
          <w:sz w:val="24"/>
          <w:szCs w:val="24"/>
        </w:rPr>
        <w:softHyphen/>
        <w:t>ла</w:t>
      </w:r>
      <w:r w:rsidRPr="00EE0E06">
        <w:rPr>
          <w:i/>
          <w:noProof/>
          <w:sz w:val="24"/>
          <w:szCs w:val="24"/>
        </w:rPr>
        <w:softHyphen/>
        <w:t>ри</w:t>
      </w:r>
      <w:r w:rsidRPr="00EE0E06">
        <w:rPr>
          <w:i/>
          <w:noProof/>
          <w:sz w:val="24"/>
          <w:szCs w:val="24"/>
        </w:rPr>
        <w:softHyphen/>
        <w:t>зму</w:t>
      </w:r>
      <w:r w:rsidRPr="00EE0E06">
        <w:rPr>
          <w:noProof/>
          <w:sz w:val="24"/>
          <w:szCs w:val="24"/>
        </w:rPr>
        <w:t>,</w:t>
      </w:r>
      <w:r w:rsidRPr="00EE0E06">
        <w:rPr>
          <w:rFonts w:eastAsia="Minion Pro"/>
          <w:noProof/>
          <w:sz w:val="24"/>
          <w:szCs w:val="24"/>
        </w:rPr>
        <w:t xml:space="preserve"> </w:t>
      </w:r>
      <w:r w:rsidRPr="00EE0E06">
        <w:rPr>
          <w:noProof/>
          <w:sz w:val="24"/>
          <w:szCs w:val="24"/>
        </w:rPr>
        <w:t>Ло</w:t>
      </w:r>
      <w:r w:rsidRPr="00EE0E06">
        <w:rPr>
          <w:noProof/>
          <w:sz w:val="24"/>
          <w:szCs w:val="24"/>
        </w:rPr>
        <w:softHyphen/>
        <w:t>гос,</w:t>
      </w:r>
      <w:r w:rsidRPr="00EE0E06">
        <w:rPr>
          <w:rFonts w:eastAsia="Minion Pro"/>
          <w:noProof/>
          <w:sz w:val="24"/>
          <w:szCs w:val="24"/>
        </w:rPr>
        <w:t xml:space="preserve"> </w:t>
      </w:r>
      <w:r w:rsidRPr="00EE0E06">
        <w:rPr>
          <w:noProof/>
          <w:sz w:val="24"/>
          <w:szCs w:val="24"/>
        </w:rPr>
        <w:t>Ча</w:t>
      </w:r>
      <w:r w:rsidRPr="00EE0E06">
        <w:rPr>
          <w:noProof/>
          <w:sz w:val="24"/>
          <w:szCs w:val="24"/>
        </w:rPr>
        <w:softHyphen/>
        <w:t>со</w:t>
      </w:r>
      <w:r w:rsidRPr="00EE0E06">
        <w:rPr>
          <w:noProof/>
          <w:sz w:val="24"/>
          <w:szCs w:val="24"/>
        </w:rPr>
        <w:softHyphen/>
        <w:t>пис</w:t>
      </w:r>
      <w:r w:rsidRPr="00EE0E06">
        <w:rPr>
          <w:rFonts w:eastAsia="Minion Pro"/>
          <w:noProof/>
          <w:sz w:val="24"/>
          <w:szCs w:val="24"/>
        </w:rPr>
        <w:t xml:space="preserve"> </w:t>
      </w:r>
      <w:r w:rsidRPr="00EE0E06">
        <w:rPr>
          <w:noProof/>
          <w:sz w:val="24"/>
          <w:szCs w:val="24"/>
        </w:rPr>
        <w:t>сту</w:t>
      </w:r>
      <w:r w:rsidRPr="00EE0E06">
        <w:rPr>
          <w:noProof/>
          <w:sz w:val="24"/>
          <w:szCs w:val="24"/>
        </w:rPr>
        <w:softHyphen/>
        <w:t>де</w:t>
      </w:r>
      <w:r w:rsidRPr="00EE0E06">
        <w:rPr>
          <w:noProof/>
          <w:sz w:val="24"/>
          <w:szCs w:val="24"/>
        </w:rPr>
        <w:softHyphen/>
        <w:t>на</w:t>
      </w:r>
      <w:r w:rsidRPr="00EE0E06">
        <w:rPr>
          <w:noProof/>
          <w:sz w:val="24"/>
          <w:szCs w:val="24"/>
        </w:rPr>
        <w:softHyphen/>
        <w:t>та</w:t>
      </w:r>
      <w:r w:rsidRPr="00EE0E06">
        <w:rPr>
          <w:rFonts w:eastAsia="Minion Pro"/>
          <w:noProof/>
          <w:sz w:val="24"/>
          <w:szCs w:val="24"/>
        </w:rPr>
        <w:t xml:space="preserve"> </w:t>
      </w:r>
      <w:r w:rsidRPr="00EE0E06">
        <w:rPr>
          <w:noProof/>
          <w:sz w:val="24"/>
          <w:szCs w:val="24"/>
        </w:rPr>
        <w:t>Пра</w:t>
      </w:r>
      <w:r w:rsidRPr="00EE0E06">
        <w:rPr>
          <w:noProof/>
          <w:sz w:val="24"/>
          <w:szCs w:val="24"/>
        </w:rPr>
        <w:softHyphen/>
        <w:t>во</w:t>
      </w:r>
      <w:r w:rsidRPr="00EE0E06">
        <w:rPr>
          <w:noProof/>
          <w:sz w:val="24"/>
          <w:szCs w:val="24"/>
        </w:rPr>
        <w:softHyphen/>
        <w:t>слав</w:t>
      </w:r>
      <w:r w:rsidRPr="00EE0E06">
        <w:rPr>
          <w:noProof/>
          <w:sz w:val="24"/>
          <w:szCs w:val="24"/>
        </w:rPr>
        <w:softHyphen/>
        <w:t>ног</w:t>
      </w:r>
      <w:r w:rsidRPr="00EE0E06">
        <w:rPr>
          <w:rFonts w:eastAsia="Minion Pro"/>
          <w:noProof/>
          <w:sz w:val="24"/>
          <w:szCs w:val="24"/>
        </w:rPr>
        <w:t xml:space="preserve"> </w:t>
      </w:r>
      <w:r w:rsidRPr="00EE0E06">
        <w:rPr>
          <w:noProof/>
          <w:sz w:val="24"/>
          <w:szCs w:val="24"/>
        </w:rPr>
        <w:t>бо</w:t>
      </w:r>
      <w:r w:rsidRPr="00EE0E06">
        <w:rPr>
          <w:noProof/>
          <w:sz w:val="24"/>
          <w:szCs w:val="24"/>
        </w:rPr>
        <w:softHyphen/>
        <w:t>го</w:t>
      </w:r>
      <w:r w:rsidRPr="00EE0E06">
        <w:rPr>
          <w:noProof/>
          <w:sz w:val="24"/>
          <w:szCs w:val="24"/>
        </w:rPr>
        <w:softHyphen/>
        <w:t>слов</w:t>
      </w:r>
      <w:r w:rsidRPr="00EE0E06">
        <w:rPr>
          <w:noProof/>
          <w:sz w:val="24"/>
          <w:szCs w:val="24"/>
        </w:rPr>
        <w:softHyphen/>
        <w:t>ског</w:t>
      </w:r>
      <w:r w:rsidRPr="00EE0E06">
        <w:rPr>
          <w:rFonts w:eastAsia="Minion Pro"/>
          <w:noProof/>
          <w:sz w:val="24"/>
          <w:szCs w:val="24"/>
        </w:rPr>
        <w:t xml:space="preserve"> </w:t>
      </w:r>
      <w:r w:rsidRPr="00EE0E06">
        <w:rPr>
          <w:noProof/>
          <w:sz w:val="24"/>
          <w:szCs w:val="24"/>
        </w:rPr>
        <w:t>фа</w:t>
      </w:r>
      <w:r w:rsidRPr="00EE0E06">
        <w:rPr>
          <w:noProof/>
          <w:sz w:val="24"/>
          <w:szCs w:val="24"/>
        </w:rPr>
        <w:softHyphen/>
        <w:t>кул</w:t>
      </w:r>
      <w:r w:rsidRPr="00EE0E06">
        <w:rPr>
          <w:noProof/>
          <w:sz w:val="24"/>
          <w:szCs w:val="24"/>
        </w:rPr>
        <w:softHyphen/>
        <w:t>те</w:t>
      </w:r>
      <w:r w:rsidRPr="00EE0E06">
        <w:rPr>
          <w:noProof/>
          <w:sz w:val="24"/>
          <w:szCs w:val="24"/>
        </w:rPr>
        <w:softHyphen/>
        <w:t>та</w:t>
      </w:r>
      <w:r w:rsidRPr="00EE0E06">
        <w:rPr>
          <w:rFonts w:eastAsia="Minion Pro"/>
          <w:noProof/>
          <w:sz w:val="24"/>
          <w:szCs w:val="24"/>
        </w:rPr>
        <w:t xml:space="preserve"> </w:t>
      </w:r>
      <w:r w:rsidRPr="00EE0E06">
        <w:rPr>
          <w:noProof/>
          <w:sz w:val="24"/>
          <w:szCs w:val="24"/>
        </w:rPr>
        <w:t>у</w:t>
      </w:r>
      <w:r w:rsidRPr="00EE0E06">
        <w:rPr>
          <w:rFonts w:eastAsia="Minion Pro"/>
          <w:noProof/>
          <w:sz w:val="24"/>
          <w:szCs w:val="24"/>
        </w:rPr>
        <w:t xml:space="preserve"> </w:t>
      </w:r>
      <w:r w:rsidRPr="00EE0E06">
        <w:rPr>
          <w:noProof/>
          <w:sz w:val="24"/>
          <w:szCs w:val="24"/>
        </w:rPr>
        <w:t>Бе</w:t>
      </w:r>
      <w:r w:rsidRPr="00EE0E06">
        <w:rPr>
          <w:noProof/>
          <w:sz w:val="24"/>
          <w:szCs w:val="24"/>
        </w:rPr>
        <w:softHyphen/>
        <w:t>о</w:t>
      </w:r>
      <w:r w:rsidRPr="00EE0E06">
        <w:rPr>
          <w:noProof/>
          <w:sz w:val="24"/>
          <w:szCs w:val="24"/>
        </w:rPr>
        <w:softHyphen/>
        <w:t>гра</w:t>
      </w:r>
      <w:r w:rsidRPr="00EE0E06">
        <w:rPr>
          <w:noProof/>
          <w:sz w:val="24"/>
          <w:szCs w:val="24"/>
        </w:rPr>
        <w:softHyphen/>
        <w:t>ду,</w:t>
      </w:r>
      <w:r w:rsidRPr="00EE0E06">
        <w:rPr>
          <w:rFonts w:eastAsia="Minion Pro"/>
          <w:noProof/>
          <w:sz w:val="24"/>
          <w:szCs w:val="24"/>
        </w:rPr>
        <w:t xml:space="preserve"> </w:t>
      </w:r>
      <w:r w:rsidRPr="00EE0E06">
        <w:rPr>
          <w:noProof/>
          <w:sz w:val="24"/>
          <w:szCs w:val="24"/>
        </w:rPr>
        <w:t>Бе</w:t>
      </w:r>
      <w:r w:rsidRPr="00EE0E06">
        <w:rPr>
          <w:noProof/>
          <w:sz w:val="24"/>
          <w:szCs w:val="24"/>
        </w:rPr>
        <w:softHyphen/>
        <w:t>о</w:t>
      </w:r>
      <w:r w:rsidRPr="00EE0E06">
        <w:rPr>
          <w:noProof/>
          <w:sz w:val="24"/>
          <w:szCs w:val="24"/>
        </w:rPr>
        <w:softHyphen/>
        <w:t>град</w:t>
      </w:r>
      <w:r w:rsidRPr="00EE0E06">
        <w:rPr>
          <w:rFonts w:eastAsia="Minion Pro"/>
          <w:noProof/>
          <w:sz w:val="24"/>
          <w:szCs w:val="24"/>
        </w:rPr>
        <w:t xml:space="preserve"> </w:t>
      </w:r>
      <w:r w:rsidRPr="00EE0E06">
        <w:rPr>
          <w:noProof/>
          <w:sz w:val="24"/>
          <w:szCs w:val="24"/>
        </w:rPr>
        <w:t>2006,</w:t>
      </w:r>
      <w:r w:rsidRPr="00EE0E06">
        <w:rPr>
          <w:rFonts w:eastAsia="Minion Pro"/>
          <w:noProof/>
          <w:sz w:val="24"/>
          <w:szCs w:val="24"/>
        </w:rPr>
        <w:t xml:space="preserve"> </w:t>
      </w:r>
      <w:r w:rsidRPr="00EE0E06">
        <w:rPr>
          <w:noProof/>
          <w:sz w:val="24"/>
          <w:szCs w:val="24"/>
        </w:rPr>
        <w:t>209</w:t>
      </w:r>
      <w:r w:rsidRPr="00EE0E06">
        <w:rPr>
          <w:rFonts w:eastAsia="Minion Pro"/>
          <w:noProof/>
          <w:sz w:val="24"/>
          <w:szCs w:val="24"/>
        </w:rPr>
        <w:t>–</w:t>
      </w:r>
      <w:r w:rsidRPr="00EE0E06">
        <w:rPr>
          <w:noProof/>
          <w:sz w:val="24"/>
          <w:szCs w:val="24"/>
        </w:rPr>
        <w:t>218.</w:t>
      </w:r>
      <w:r w:rsidRPr="00EE0E06">
        <w:rPr>
          <w:rFonts w:eastAsia="Minion Pro"/>
          <w:noProof/>
          <w:sz w:val="24"/>
          <w:szCs w:val="24"/>
        </w:rPr>
        <w:t xml:space="preserve"> </w:t>
      </w:r>
      <w:r w:rsidRPr="00EE0E06">
        <w:rPr>
          <w:iCs/>
          <w:noProof/>
          <w:sz w:val="24"/>
          <w:szCs w:val="24"/>
        </w:rPr>
        <w:t>Из</w:t>
      </w:r>
      <w:r w:rsidRPr="00EE0E06">
        <w:rPr>
          <w:iCs/>
          <w:noProof/>
          <w:sz w:val="24"/>
          <w:szCs w:val="24"/>
        </w:rPr>
        <w:softHyphen/>
        <w:t>вор</w:t>
      </w:r>
      <w:r w:rsidRPr="00EE0E06">
        <w:rPr>
          <w:iCs/>
          <w:noProof/>
          <w:sz w:val="24"/>
          <w:szCs w:val="24"/>
        </w:rPr>
        <w:softHyphen/>
        <w:t>ник</w:t>
      </w:r>
      <w:r w:rsidRPr="00EE0E06">
        <w:rPr>
          <w:noProof/>
          <w:sz w:val="24"/>
          <w:szCs w:val="24"/>
        </w:rPr>
        <w:t>:</w:t>
      </w:r>
      <w:r w:rsidRPr="00EE0E06">
        <w:rPr>
          <w:rFonts w:eastAsia="Minion Pro"/>
          <w:noProof/>
          <w:sz w:val="24"/>
          <w:szCs w:val="24"/>
        </w:rPr>
        <w:t xml:space="preserve"> </w:t>
      </w:r>
      <w:r w:rsidRPr="00EE0E06">
        <w:rPr>
          <w:noProof/>
          <w:sz w:val="24"/>
          <w:szCs w:val="24"/>
        </w:rPr>
        <w:t>Wol</w:t>
      </w:r>
      <w:r w:rsidRPr="00EE0E06">
        <w:rPr>
          <w:noProof/>
          <w:sz w:val="24"/>
          <w:szCs w:val="24"/>
        </w:rPr>
        <w:softHyphen/>
        <w:t>fhart</w:t>
      </w:r>
      <w:r w:rsidRPr="00EE0E06">
        <w:rPr>
          <w:rFonts w:eastAsia="Minion Pro"/>
          <w:noProof/>
          <w:sz w:val="24"/>
          <w:szCs w:val="24"/>
        </w:rPr>
        <w:t xml:space="preserve"> </w:t>
      </w:r>
      <w:r w:rsidRPr="00EE0E06">
        <w:rPr>
          <w:noProof/>
          <w:sz w:val="24"/>
          <w:szCs w:val="24"/>
        </w:rPr>
        <w:t>Pan</w:t>
      </w:r>
      <w:r w:rsidRPr="00EE0E06">
        <w:rPr>
          <w:noProof/>
          <w:sz w:val="24"/>
          <w:szCs w:val="24"/>
        </w:rPr>
        <w:softHyphen/>
        <w:t>nen</w:t>
      </w:r>
      <w:r w:rsidRPr="00EE0E06">
        <w:rPr>
          <w:noProof/>
          <w:sz w:val="24"/>
          <w:szCs w:val="24"/>
        </w:rPr>
        <w:softHyphen/>
        <w:t>berg,</w:t>
      </w:r>
      <w:r w:rsidRPr="00EE0E06">
        <w:rPr>
          <w:rFonts w:eastAsia="Minion Pro"/>
          <w:noProof/>
          <w:sz w:val="24"/>
          <w:szCs w:val="24"/>
        </w:rPr>
        <w:t xml:space="preserve"> </w:t>
      </w:r>
      <w:r w:rsidRPr="00EE0E06">
        <w:rPr>
          <w:i/>
          <w:noProof/>
          <w:sz w:val="24"/>
          <w:szCs w:val="24"/>
        </w:rPr>
        <w:t>How</w:t>
      </w:r>
      <w:r w:rsidRPr="00EE0E06">
        <w:rPr>
          <w:rFonts w:eastAsia="Minion Pro"/>
          <w:i/>
          <w:noProof/>
          <w:sz w:val="24"/>
          <w:szCs w:val="24"/>
        </w:rPr>
        <w:t xml:space="preserve"> </w:t>
      </w:r>
      <w:r w:rsidRPr="00EE0E06">
        <w:rPr>
          <w:i/>
          <w:noProof/>
          <w:sz w:val="24"/>
          <w:szCs w:val="24"/>
        </w:rPr>
        <w:t>to</w:t>
      </w:r>
      <w:r w:rsidRPr="00EE0E06">
        <w:rPr>
          <w:rFonts w:eastAsia="Minion Pro"/>
          <w:i/>
          <w:noProof/>
          <w:sz w:val="24"/>
          <w:szCs w:val="24"/>
        </w:rPr>
        <w:t xml:space="preserve"> </w:t>
      </w:r>
      <w:r w:rsidRPr="00EE0E06">
        <w:rPr>
          <w:i/>
          <w:noProof/>
          <w:sz w:val="24"/>
          <w:szCs w:val="24"/>
        </w:rPr>
        <w:t>Think</w:t>
      </w:r>
      <w:r w:rsidRPr="00EE0E06">
        <w:rPr>
          <w:rFonts w:eastAsia="Minion Pro"/>
          <w:i/>
          <w:noProof/>
          <w:sz w:val="24"/>
          <w:szCs w:val="24"/>
        </w:rPr>
        <w:t xml:space="preserve"> </w:t>
      </w:r>
      <w:r w:rsidRPr="00EE0E06">
        <w:rPr>
          <w:i/>
          <w:noProof/>
          <w:sz w:val="24"/>
          <w:szCs w:val="24"/>
        </w:rPr>
        <w:t>Abo</w:t>
      </w:r>
      <w:r w:rsidRPr="00EE0E06">
        <w:rPr>
          <w:i/>
          <w:noProof/>
          <w:sz w:val="24"/>
          <w:szCs w:val="24"/>
        </w:rPr>
        <w:softHyphen/>
        <w:t>ut</w:t>
      </w:r>
      <w:r w:rsidRPr="00EE0E06">
        <w:rPr>
          <w:rFonts w:eastAsia="Minion Pro"/>
          <w:i/>
          <w:noProof/>
          <w:sz w:val="24"/>
          <w:szCs w:val="24"/>
        </w:rPr>
        <w:t xml:space="preserve"> </w:t>
      </w:r>
      <w:r w:rsidRPr="00EE0E06">
        <w:rPr>
          <w:i/>
          <w:noProof/>
          <w:sz w:val="24"/>
          <w:szCs w:val="24"/>
        </w:rPr>
        <w:t>Se</w:t>
      </w:r>
      <w:r w:rsidRPr="00EE0E06">
        <w:rPr>
          <w:i/>
          <w:noProof/>
          <w:sz w:val="24"/>
          <w:szCs w:val="24"/>
        </w:rPr>
        <w:softHyphen/>
        <w:t>ku</w:t>
      </w:r>
      <w:r w:rsidRPr="00EE0E06">
        <w:rPr>
          <w:i/>
          <w:noProof/>
          <w:sz w:val="24"/>
          <w:szCs w:val="24"/>
        </w:rPr>
        <w:softHyphen/>
        <w:t>la</w:t>
      </w:r>
      <w:r w:rsidRPr="00EE0E06">
        <w:rPr>
          <w:i/>
          <w:noProof/>
          <w:sz w:val="24"/>
          <w:szCs w:val="24"/>
        </w:rPr>
        <w:softHyphen/>
        <w:t>rism</w:t>
      </w:r>
      <w:r w:rsidRPr="00EE0E06">
        <w:rPr>
          <w:noProof/>
          <w:sz w:val="24"/>
          <w:szCs w:val="24"/>
        </w:rPr>
        <w:t>,</w:t>
      </w:r>
      <w:r w:rsidRPr="00EE0E06">
        <w:rPr>
          <w:rFonts w:eastAsia="Minion Pro"/>
          <w:noProof/>
          <w:sz w:val="24"/>
          <w:szCs w:val="24"/>
        </w:rPr>
        <w:t xml:space="preserve"> </w:t>
      </w:r>
      <w:r w:rsidRPr="00EE0E06">
        <w:rPr>
          <w:noProof/>
          <w:sz w:val="24"/>
          <w:szCs w:val="24"/>
        </w:rPr>
        <w:t>First</w:t>
      </w:r>
      <w:r w:rsidRPr="00EE0E06">
        <w:rPr>
          <w:rFonts w:eastAsia="Minion Pro"/>
          <w:noProof/>
          <w:sz w:val="24"/>
          <w:szCs w:val="24"/>
        </w:rPr>
        <w:t xml:space="preserve"> </w:t>
      </w:r>
      <w:r w:rsidRPr="00EE0E06">
        <w:rPr>
          <w:noProof/>
          <w:sz w:val="24"/>
          <w:szCs w:val="24"/>
        </w:rPr>
        <w:t>Thing</w:t>
      </w:r>
      <w:r w:rsidRPr="00EE0E06">
        <w:rPr>
          <w:rFonts w:eastAsia="Minion Pro"/>
          <w:noProof/>
          <w:sz w:val="24"/>
          <w:szCs w:val="24"/>
        </w:rPr>
        <w:t xml:space="preserve"> </w:t>
      </w:r>
      <w:r w:rsidRPr="00EE0E06">
        <w:rPr>
          <w:noProof/>
          <w:sz w:val="24"/>
          <w:szCs w:val="24"/>
        </w:rPr>
        <w:t>64</w:t>
      </w:r>
      <w:r w:rsidRPr="00EE0E06">
        <w:rPr>
          <w:rFonts w:eastAsia="Minion Pro"/>
          <w:noProof/>
          <w:sz w:val="24"/>
          <w:szCs w:val="24"/>
        </w:rPr>
        <w:t xml:space="preserve"> </w:t>
      </w:r>
      <w:r w:rsidRPr="00EE0E06">
        <w:rPr>
          <w:noProof/>
          <w:sz w:val="24"/>
          <w:szCs w:val="24"/>
        </w:rPr>
        <w:t>1996,</w:t>
      </w:r>
      <w:r w:rsidRPr="00EE0E06">
        <w:rPr>
          <w:rFonts w:eastAsia="Minion Pro"/>
          <w:noProof/>
          <w:sz w:val="24"/>
          <w:szCs w:val="24"/>
        </w:rPr>
        <w:t xml:space="preserve"> </w:t>
      </w:r>
      <w:r w:rsidRPr="00EE0E06">
        <w:rPr>
          <w:noProof/>
          <w:sz w:val="24"/>
          <w:szCs w:val="24"/>
        </w:rPr>
        <w:t>27</w:t>
      </w:r>
      <w:r w:rsidRPr="00EE0E06">
        <w:rPr>
          <w:rFonts w:eastAsia="Minion Pro"/>
          <w:noProof/>
          <w:sz w:val="24"/>
          <w:szCs w:val="24"/>
        </w:rPr>
        <w:t>–</w:t>
      </w:r>
      <w:r w:rsidRPr="00EE0E06">
        <w:rPr>
          <w:noProof/>
          <w:sz w:val="24"/>
          <w:szCs w:val="24"/>
        </w:rPr>
        <w:t>32.</w:t>
      </w:r>
    </w:p>
    <w:p w:rsidR="0053390C" w:rsidRPr="00EE0E06" w:rsidRDefault="0053390C" w:rsidP="00EE0E06">
      <w:pPr>
        <w:widowControl/>
        <w:numPr>
          <w:ilvl w:val="0"/>
          <w:numId w:val="19"/>
        </w:numPr>
        <w:suppressAutoHyphens/>
        <w:autoSpaceDE/>
        <w:autoSpaceDN/>
        <w:jc w:val="both"/>
        <w:rPr>
          <w:noProof/>
          <w:sz w:val="24"/>
          <w:szCs w:val="24"/>
        </w:rPr>
      </w:pPr>
      <w:r w:rsidRPr="00EE0E06">
        <w:rPr>
          <w:bCs/>
          <w:noProof/>
          <w:sz w:val="24"/>
          <w:szCs w:val="24"/>
        </w:rPr>
        <w:t>Ар</w:t>
      </w:r>
      <w:r w:rsidRPr="00EE0E06">
        <w:rPr>
          <w:bCs/>
          <w:noProof/>
          <w:sz w:val="24"/>
          <w:szCs w:val="24"/>
        </w:rPr>
        <w:softHyphen/>
        <w:t>хи</w:t>
      </w:r>
      <w:r w:rsidRPr="00EE0E06">
        <w:rPr>
          <w:bCs/>
          <w:noProof/>
          <w:sz w:val="24"/>
          <w:szCs w:val="24"/>
        </w:rPr>
        <w:softHyphen/>
        <w:t>е</w:t>
      </w:r>
      <w:r w:rsidRPr="00EE0E06">
        <w:rPr>
          <w:bCs/>
          <w:noProof/>
          <w:sz w:val="24"/>
          <w:szCs w:val="24"/>
        </w:rPr>
        <w:softHyphen/>
        <w:t>пи</w:t>
      </w:r>
      <w:r w:rsidRPr="00EE0E06">
        <w:rPr>
          <w:bCs/>
          <w:noProof/>
          <w:sz w:val="24"/>
          <w:szCs w:val="24"/>
        </w:rPr>
        <w:softHyphen/>
        <w:t>скоп</w:t>
      </w:r>
      <w:r w:rsidRPr="00EE0E06">
        <w:rPr>
          <w:rFonts w:eastAsia="Minion Pro"/>
          <w:bCs/>
          <w:noProof/>
          <w:sz w:val="24"/>
          <w:szCs w:val="24"/>
        </w:rPr>
        <w:t xml:space="preserve"> </w:t>
      </w:r>
      <w:r w:rsidRPr="00EE0E06">
        <w:rPr>
          <w:bCs/>
          <w:noProof/>
          <w:sz w:val="24"/>
          <w:szCs w:val="24"/>
        </w:rPr>
        <w:t>Хри</w:t>
      </w:r>
      <w:r w:rsidRPr="00EE0E06">
        <w:rPr>
          <w:bCs/>
          <w:noProof/>
          <w:sz w:val="24"/>
          <w:szCs w:val="24"/>
        </w:rPr>
        <w:softHyphen/>
        <w:t>сто</w:t>
      </w:r>
      <w:r w:rsidRPr="00EE0E06">
        <w:rPr>
          <w:bCs/>
          <w:noProof/>
          <w:sz w:val="24"/>
          <w:szCs w:val="24"/>
        </w:rPr>
        <w:softHyphen/>
        <w:t>ду</w:t>
      </w:r>
      <w:r w:rsidRPr="00EE0E06">
        <w:rPr>
          <w:bCs/>
          <w:noProof/>
          <w:sz w:val="24"/>
          <w:szCs w:val="24"/>
        </w:rPr>
        <w:softHyphen/>
        <w:t>лос</w:t>
      </w:r>
      <w:r w:rsidRPr="00EE0E06">
        <w:rPr>
          <w:noProof/>
          <w:sz w:val="24"/>
          <w:szCs w:val="24"/>
        </w:rPr>
        <w:t>,</w:t>
      </w:r>
      <w:r w:rsidRPr="00EE0E06">
        <w:rPr>
          <w:rFonts w:eastAsia="Minion Pro"/>
          <w:noProof/>
          <w:sz w:val="24"/>
          <w:szCs w:val="24"/>
        </w:rPr>
        <w:t xml:space="preserve"> </w:t>
      </w:r>
      <w:r w:rsidRPr="00EE0E06">
        <w:rPr>
          <w:i/>
          <w:noProof/>
          <w:sz w:val="24"/>
          <w:szCs w:val="24"/>
        </w:rPr>
        <w:t>Реч</w:t>
      </w:r>
      <w:r w:rsidRPr="00EE0E06">
        <w:rPr>
          <w:rFonts w:eastAsia="Minion Pro"/>
          <w:i/>
          <w:noProof/>
          <w:sz w:val="24"/>
          <w:szCs w:val="24"/>
        </w:rPr>
        <w:t xml:space="preserve"> </w:t>
      </w:r>
      <w:r w:rsidRPr="00EE0E06">
        <w:rPr>
          <w:i/>
          <w:noProof/>
          <w:sz w:val="24"/>
          <w:szCs w:val="24"/>
        </w:rPr>
        <w:t>и</w:t>
      </w:r>
      <w:r w:rsidRPr="00EE0E06">
        <w:rPr>
          <w:rFonts w:eastAsia="Minion Pro"/>
          <w:i/>
          <w:noProof/>
          <w:sz w:val="24"/>
          <w:szCs w:val="24"/>
        </w:rPr>
        <w:t xml:space="preserve"> </w:t>
      </w:r>
      <w:r w:rsidRPr="00EE0E06">
        <w:rPr>
          <w:i/>
          <w:noProof/>
          <w:sz w:val="24"/>
          <w:szCs w:val="24"/>
        </w:rPr>
        <w:t>уло</w:t>
      </w:r>
      <w:r w:rsidRPr="00EE0E06">
        <w:rPr>
          <w:i/>
          <w:noProof/>
          <w:sz w:val="24"/>
          <w:szCs w:val="24"/>
        </w:rPr>
        <w:softHyphen/>
        <w:t>га</w:t>
      </w:r>
      <w:r w:rsidRPr="00EE0E06">
        <w:rPr>
          <w:rFonts w:eastAsia="Minion Pro"/>
          <w:i/>
          <w:noProof/>
          <w:sz w:val="24"/>
          <w:szCs w:val="24"/>
        </w:rPr>
        <w:t xml:space="preserve"> </w:t>
      </w:r>
      <w:r w:rsidRPr="00EE0E06">
        <w:rPr>
          <w:i/>
          <w:noProof/>
          <w:sz w:val="24"/>
          <w:szCs w:val="24"/>
        </w:rPr>
        <w:t>Пра</w:t>
      </w:r>
      <w:r w:rsidRPr="00EE0E06">
        <w:rPr>
          <w:i/>
          <w:noProof/>
          <w:sz w:val="24"/>
          <w:szCs w:val="24"/>
        </w:rPr>
        <w:softHyphen/>
        <w:t>во</w:t>
      </w:r>
      <w:r w:rsidRPr="00EE0E06">
        <w:rPr>
          <w:i/>
          <w:noProof/>
          <w:sz w:val="24"/>
          <w:szCs w:val="24"/>
        </w:rPr>
        <w:softHyphen/>
        <w:t>сла</w:t>
      </w:r>
      <w:r w:rsidRPr="00EE0E06">
        <w:rPr>
          <w:i/>
          <w:noProof/>
          <w:sz w:val="24"/>
          <w:szCs w:val="24"/>
        </w:rPr>
        <w:softHyphen/>
        <w:t>вља</w:t>
      </w:r>
      <w:r w:rsidRPr="00EE0E06">
        <w:rPr>
          <w:rFonts w:eastAsia="Minion Pro"/>
          <w:i/>
          <w:noProof/>
          <w:sz w:val="24"/>
          <w:szCs w:val="24"/>
        </w:rPr>
        <w:t xml:space="preserve"> </w:t>
      </w:r>
      <w:r w:rsidRPr="00EE0E06">
        <w:rPr>
          <w:i/>
          <w:noProof/>
          <w:sz w:val="24"/>
          <w:szCs w:val="24"/>
        </w:rPr>
        <w:t>у</w:t>
      </w:r>
      <w:r w:rsidRPr="00EE0E06">
        <w:rPr>
          <w:rFonts w:eastAsia="Minion Pro"/>
          <w:i/>
          <w:noProof/>
          <w:sz w:val="24"/>
          <w:szCs w:val="24"/>
        </w:rPr>
        <w:t xml:space="preserve"> </w:t>
      </w:r>
      <w:r w:rsidRPr="00EE0E06">
        <w:rPr>
          <w:i/>
          <w:noProof/>
          <w:sz w:val="24"/>
          <w:szCs w:val="24"/>
        </w:rPr>
        <w:t>Европ</w:t>
      </w:r>
      <w:r w:rsidRPr="00EE0E06">
        <w:rPr>
          <w:i/>
          <w:noProof/>
          <w:sz w:val="24"/>
          <w:szCs w:val="24"/>
        </w:rPr>
        <w:softHyphen/>
        <w:t>ској</w:t>
      </w:r>
      <w:r w:rsidRPr="00EE0E06">
        <w:rPr>
          <w:rFonts w:eastAsia="Minion Pro"/>
          <w:i/>
          <w:noProof/>
          <w:sz w:val="24"/>
          <w:szCs w:val="24"/>
        </w:rPr>
        <w:t xml:space="preserve"> </w:t>
      </w:r>
      <w:r w:rsidRPr="00EE0E06">
        <w:rPr>
          <w:i/>
          <w:noProof/>
          <w:sz w:val="24"/>
          <w:szCs w:val="24"/>
        </w:rPr>
        <w:t>Уни</w:t>
      </w:r>
      <w:r w:rsidRPr="00EE0E06">
        <w:rPr>
          <w:i/>
          <w:noProof/>
          <w:sz w:val="24"/>
          <w:szCs w:val="24"/>
        </w:rPr>
        <w:softHyphen/>
        <w:t>ји</w:t>
      </w:r>
      <w:r w:rsidRPr="00EE0E06">
        <w:rPr>
          <w:noProof/>
          <w:sz w:val="24"/>
          <w:szCs w:val="24"/>
        </w:rPr>
        <w:t>,</w:t>
      </w:r>
      <w:r w:rsidRPr="00EE0E06">
        <w:rPr>
          <w:rFonts w:eastAsia="Minion Pro"/>
          <w:noProof/>
          <w:sz w:val="24"/>
          <w:szCs w:val="24"/>
        </w:rPr>
        <w:t xml:space="preserve"> </w:t>
      </w:r>
      <w:r w:rsidRPr="00EE0E06">
        <w:rPr>
          <w:noProof/>
          <w:sz w:val="24"/>
          <w:szCs w:val="24"/>
        </w:rPr>
        <w:t>Хри</w:t>
      </w:r>
      <w:r w:rsidRPr="00EE0E06">
        <w:rPr>
          <w:noProof/>
          <w:sz w:val="24"/>
          <w:szCs w:val="24"/>
        </w:rPr>
        <w:softHyphen/>
        <w:t>шћан</w:t>
      </w:r>
      <w:r w:rsidRPr="00EE0E06">
        <w:rPr>
          <w:noProof/>
          <w:sz w:val="24"/>
          <w:szCs w:val="24"/>
        </w:rPr>
        <w:softHyphen/>
        <w:t>ство</w:t>
      </w:r>
      <w:r w:rsidRPr="00EE0E06">
        <w:rPr>
          <w:rFonts w:eastAsia="Minion Pro"/>
          <w:noProof/>
          <w:sz w:val="24"/>
          <w:szCs w:val="24"/>
        </w:rPr>
        <w:t xml:space="preserve"> </w:t>
      </w:r>
      <w:r w:rsidRPr="00EE0E06">
        <w:rPr>
          <w:noProof/>
          <w:sz w:val="24"/>
          <w:szCs w:val="24"/>
        </w:rPr>
        <w:t>и</w:t>
      </w:r>
      <w:r w:rsidRPr="00EE0E06">
        <w:rPr>
          <w:rFonts w:eastAsia="Minion Pro"/>
          <w:noProof/>
          <w:sz w:val="24"/>
          <w:szCs w:val="24"/>
        </w:rPr>
        <w:t xml:space="preserve"> </w:t>
      </w:r>
      <w:r w:rsidRPr="00EE0E06">
        <w:rPr>
          <w:noProof/>
          <w:sz w:val="24"/>
          <w:szCs w:val="24"/>
        </w:rPr>
        <w:t>европ</w:t>
      </w:r>
      <w:r w:rsidRPr="00EE0E06">
        <w:rPr>
          <w:noProof/>
          <w:sz w:val="24"/>
          <w:szCs w:val="24"/>
        </w:rPr>
        <w:softHyphen/>
        <w:t>ске</w:t>
      </w:r>
      <w:r w:rsidRPr="00EE0E06">
        <w:rPr>
          <w:rFonts w:eastAsia="Minion Pro"/>
          <w:noProof/>
          <w:sz w:val="24"/>
          <w:szCs w:val="24"/>
        </w:rPr>
        <w:t xml:space="preserve"> </w:t>
      </w:r>
      <w:r w:rsidRPr="00EE0E06">
        <w:rPr>
          <w:noProof/>
          <w:sz w:val="24"/>
          <w:szCs w:val="24"/>
        </w:rPr>
        <w:t>ин</w:t>
      </w:r>
      <w:r w:rsidRPr="00EE0E06">
        <w:rPr>
          <w:noProof/>
          <w:sz w:val="24"/>
          <w:szCs w:val="24"/>
        </w:rPr>
        <w:softHyphen/>
        <w:t>те</w:t>
      </w:r>
      <w:r w:rsidRPr="00EE0E06">
        <w:rPr>
          <w:noProof/>
          <w:sz w:val="24"/>
          <w:szCs w:val="24"/>
        </w:rPr>
        <w:softHyphen/>
        <w:t>гра</w:t>
      </w:r>
      <w:r w:rsidRPr="00EE0E06">
        <w:rPr>
          <w:noProof/>
          <w:sz w:val="24"/>
          <w:szCs w:val="24"/>
        </w:rPr>
        <w:softHyphen/>
        <w:t>ци</w:t>
      </w:r>
      <w:r w:rsidRPr="00EE0E06">
        <w:rPr>
          <w:noProof/>
          <w:sz w:val="24"/>
          <w:szCs w:val="24"/>
        </w:rPr>
        <w:softHyphen/>
        <w:t>је,</w:t>
      </w:r>
      <w:r w:rsidRPr="00EE0E06">
        <w:rPr>
          <w:rFonts w:eastAsia="Minion Pro"/>
          <w:noProof/>
          <w:sz w:val="24"/>
          <w:szCs w:val="24"/>
        </w:rPr>
        <w:t xml:space="preserve"> </w:t>
      </w:r>
      <w:r w:rsidRPr="00EE0E06">
        <w:rPr>
          <w:noProof/>
          <w:sz w:val="24"/>
          <w:szCs w:val="24"/>
        </w:rPr>
        <w:t>163</w:t>
      </w:r>
      <w:r w:rsidRPr="00EE0E06">
        <w:rPr>
          <w:rFonts w:eastAsia="Minion Pro"/>
          <w:noProof/>
          <w:sz w:val="24"/>
          <w:szCs w:val="24"/>
        </w:rPr>
        <w:t>–</w:t>
      </w:r>
      <w:r w:rsidRPr="00EE0E06">
        <w:rPr>
          <w:noProof/>
          <w:sz w:val="24"/>
          <w:szCs w:val="24"/>
        </w:rPr>
        <w:t>172.</w:t>
      </w:r>
      <w:r w:rsidRPr="00EE0E06">
        <w:rPr>
          <w:rFonts w:eastAsia="Minion Pro"/>
          <w:noProof/>
          <w:sz w:val="24"/>
          <w:szCs w:val="24"/>
        </w:rPr>
        <w:t xml:space="preserve"> </w:t>
      </w:r>
      <w:r w:rsidRPr="00EE0E06">
        <w:rPr>
          <w:bCs/>
          <w:noProof/>
          <w:sz w:val="24"/>
          <w:szCs w:val="24"/>
        </w:rPr>
        <w:t>Из</w:t>
      </w:r>
      <w:r w:rsidRPr="00EE0E06">
        <w:rPr>
          <w:bCs/>
          <w:noProof/>
          <w:sz w:val="24"/>
          <w:szCs w:val="24"/>
        </w:rPr>
        <w:softHyphen/>
        <w:t>вор</w:t>
      </w:r>
      <w:r w:rsidRPr="00EE0E06">
        <w:rPr>
          <w:bCs/>
          <w:noProof/>
          <w:sz w:val="24"/>
          <w:szCs w:val="24"/>
        </w:rPr>
        <w:softHyphen/>
        <w:t>ник</w:t>
      </w:r>
      <w:r w:rsidRPr="00EE0E06">
        <w:rPr>
          <w:noProof/>
          <w:sz w:val="24"/>
          <w:szCs w:val="24"/>
        </w:rPr>
        <w:t>:</w:t>
      </w:r>
      <w:r w:rsidRPr="00EE0E06">
        <w:rPr>
          <w:rFonts w:eastAsia="Minion Pro"/>
          <w:noProof/>
          <w:sz w:val="24"/>
          <w:szCs w:val="24"/>
        </w:rPr>
        <w:t xml:space="preserve"> </w:t>
      </w:r>
      <w:r w:rsidRPr="00EE0E06">
        <w:rPr>
          <w:noProof/>
          <w:sz w:val="24"/>
          <w:szCs w:val="24"/>
        </w:rPr>
        <w:t>The</w:t>
      </w:r>
      <w:r w:rsidRPr="00EE0E06">
        <w:rPr>
          <w:rFonts w:eastAsia="Minion Pro"/>
          <w:noProof/>
          <w:sz w:val="24"/>
          <w:szCs w:val="24"/>
        </w:rPr>
        <w:t xml:space="preserve"> </w:t>
      </w:r>
      <w:r w:rsidRPr="00EE0E06">
        <w:rPr>
          <w:noProof/>
          <w:sz w:val="24"/>
          <w:szCs w:val="24"/>
        </w:rPr>
        <w:t>Ar</w:t>
      </w:r>
      <w:r w:rsidRPr="00EE0E06">
        <w:rPr>
          <w:noProof/>
          <w:sz w:val="24"/>
          <w:szCs w:val="24"/>
        </w:rPr>
        <w:softHyphen/>
        <w:t>chbis</w:t>
      </w:r>
      <w:r w:rsidRPr="00EE0E06">
        <w:rPr>
          <w:noProof/>
          <w:sz w:val="24"/>
          <w:szCs w:val="24"/>
        </w:rPr>
        <w:softHyphen/>
        <w:t>hop</w:t>
      </w:r>
      <w:r w:rsidRPr="00EE0E06">
        <w:rPr>
          <w:rFonts w:eastAsia="Minion Pro"/>
          <w:noProof/>
          <w:sz w:val="24"/>
          <w:szCs w:val="24"/>
        </w:rPr>
        <w:t xml:space="preserve"> </w:t>
      </w:r>
      <w:r w:rsidRPr="00EE0E06">
        <w:rPr>
          <w:noProof/>
          <w:sz w:val="24"/>
          <w:szCs w:val="24"/>
        </w:rPr>
        <w:t>Chri</w:t>
      </w:r>
      <w:r w:rsidRPr="00EE0E06">
        <w:rPr>
          <w:noProof/>
          <w:sz w:val="24"/>
          <w:szCs w:val="24"/>
        </w:rPr>
        <w:softHyphen/>
        <w:t>sto</w:t>
      </w:r>
      <w:r w:rsidRPr="00EE0E06">
        <w:rPr>
          <w:noProof/>
          <w:sz w:val="24"/>
          <w:szCs w:val="24"/>
        </w:rPr>
        <w:softHyphen/>
        <w:t>du</w:t>
      </w:r>
      <w:r w:rsidRPr="00EE0E06">
        <w:rPr>
          <w:noProof/>
          <w:sz w:val="24"/>
          <w:szCs w:val="24"/>
        </w:rPr>
        <w:softHyphen/>
        <w:t>los,</w:t>
      </w:r>
      <w:r w:rsidRPr="00EE0E06">
        <w:rPr>
          <w:rFonts w:eastAsia="Minion Pro"/>
          <w:noProof/>
          <w:sz w:val="24"/>
          <w:szCs w:val="24"/>
        </w:rPr>
        <w:t xml:space="preserve"> </w:t>
      </w:r>
      <w:r w:rsidRPr="00EE0E06">
        <w:rPr>
          <w:noProof/>
          <w:sz w:val="24"/>
          <w:szCs w:val="24"/>
        </w:rPr>
        <w:t>The</w:t>
      </w:r>
      <w:r w:rsidRPr="00EE0E06">
        <w:rPr>
          <w:rFonts w:eastAsia="Minion Pro"/>
          <w:noProof/>
          <w:sz w:val="24"/>
          <w:szCs w:val="24"/>
        </w:rPr>
        <w:t xml:space="preserve"> </w:t>
      </w:r>
      <w:r w:rsidRPr="00EE0E06">
        <w:rPr>
          <w:noProof/>
          <w:sz w:val="24"/>
          <w:szCs w:val="24"/>
        </w:rPr>
        <w:t>Word</w:t>
      </w:r>
      <w:r w:rsidRPr="00EE0E06">
        <w:rPr>
          <w:rFonts w:eastAsia="Minion Pro"/>
          <w:noProof/>
          <w:sz w:val="24"/>
          <w:szCs w:val="24"/>
        </w:rPr>
        <w:t xml:space="preserve"> </w:t>
      </w:r>
      <w:r w:rsidRPr="00EE0E06">
        <w:rPr>
          <w:noProof/>
          <w:sz w:val="24"/>
          <w:szCs w:val="24"/>
        </w:rPr>
        <w:t>and</w:t>
      </w:r>
      <w:r w:rsidRPr="00EE0E06">
        <w:rPr>
          <w:rFonts w:eastAsia="Minion Pro"/>
          <w:noProof/>
          <w:sz w:val="24"/>
          <w:szCs w:val="24"/>
        </w:rPr>
        <w:t xml:space="preserve"> </w:t>
      </w:r>
      <w:r w:rsidRPr="00EE0E06">
        <w:rPr>
          <w:noProof/>
          <w:sz w:val="24"/>
          <w:szCs w:val="24"/>
        </w:rPr>
        <w:t>Ro</w:t>
      </w:r>
      <w:r w:rsidRPr="00EE0E06">
        <w:rPr>
          <w:noProof/>
          <w:sz w:val="24"/>
          <w:szCs w:val="24"/>
        </w:rPr>
        <w:softHyphen/>
        <w:t>le</w:t>
      </w:r>
      <w:r w:rsidRPr="00EE0E06">
        <w:rPr>
          <w:rFonts w:eastAsia="Minion Pro"/>
          <w:noProof/>
          <w:sz w:val="24"/>
          <w:szCs w:val="24"/>
        </w:rPr>
        <w:t xml:space="preserve"> </w:t>
      </w:r>
      <w:r w:rsidRPr="00EE0E06">
        <w:rPr>
          <w:noProof/>
          <w:sz w:val="24"/>
          <w:szCs w:val="24"/>
        </w:rPr>
        <w:t>of</w:t>
      </w:r>
      <w:r w:rsidRPr="00EE0E06">
        <w:rPr>
          <w:rFonts w:eastAsia="Minion Pro"/>
          <w:noProof/>
          <w:sz w:val="24"/>
          <w:szCs w:val="24"/>
        </w:rPr>
        <w:t xml:space="preserve"> </w:t>
      </w:r>
      <w:r w:rsidRPr="00EE0E06">
        <w:rPr>
          <w:noProof/>
          <w:sz w:val="24"/>
          <w:szCs w:val="24"/>
        </w:rPr>
        <w:t>Ort</w:t>
      </w:r>
      <w:r w:rsidRPr="00EE0E06">
        <w:rPr>
          <w:noProof/>
          <w:sz w:val="24"/>
          <w:szCs w:val="24"/>
        </w:rPr>
        <w:softHyphen/>
        <w:t>ho</w:t>
      </w:r>
      <w:r w:rsidRPr="00EE0E06">
        <w:rPr>
          <w:noProof/>
          <w:sz w:val="24"/>
          <w:szCs w:val="24"/>
        </w:rPr>
        <w:softHyphen/>
        <w:t>doxy</w:t>
      </w:r>
      <w:r w:rsidRPr="00EE0E06">
        <w:rPr>
          <w:rFonts w:eastAsia="Minion Pro"/>
          <w:noProof/>
          <w:sz w:val="24"/>
          <w:szCs w:val="24"/>
        </w:rPr>
        <w:t xml:space="preserve"> </w:t>
      </w:r>
      <w:r w:rsidRPr="00EE0E06">
        <w:rPr>
          <w:noProof/>
          <w:sz w:val="24"/>
          <w:szCs w:val="24"/>
        </w:rPr>
        <w:t>in</w:t>
      </w:r>
      <w:r w:rsidRPr="00EE0E06">
        <w:rPr>
          <w:rFonts w:eastAsia="Minion Pro"/>
          <w:noProof/>
          <w:sz w:val="24"/>
          <w:szCs w:val="24"/>
        </w:rPr>
        <w:t xml:space="preserve"> </w:t>
      </w:r>
      <w:r w:rsidRPr="00EE0E06">
        <w:rPr>
          <w:noProof/>
          <w:sz w:val="24"/>
          <w:szCs w:val="24"/>
        </w:rPr>
        <w:t>the</w:t>
      </w:r>
      <w:r w:rsidRPr="00EE0E06">
        <w:rPr>
          <w:rFonts w:eastAsia="Minion Pro"/>
          <w:noProof/>
          <w:sz w:val="24"/>
          <w:szCs w:val="24"/>
        </w:rPr>
        <w:t xml:space="preserve"> </w:t>
      </w:r>
      <w:r w:rsidRPr="00EE0E06">
        <w:rPr>
          <w:noProof/>
          <w:sz w:val="24"/>
          <w:szCs w:val="24"/>
        </w:rPr>
        <w:t>Euro</w:t>
      </w:r>
      <w:r w:rsidRPr="00EE0E06">
        <w:rPr>
          <w:noProof/>
          <w:sz w:val="24"/>
          <w:szCs w:val="24"/>
        </w:rPr>
        <w:softHyphen/>
        <w:t>pean</w:t>
      </w:r>
      <w:r w:rsidRPr="00EE0E06">
        <w:rPr>
          <w:rFonts w:eastAsia="Minion Pro"/>
          <w:noProof/>
          <w:sz w:val="24"/>
          <w:szCs w:val="24"/>
        </w:rPr>
        <w:t xml:space="preserve"> </w:t>
      </w:r>
      <w:r w:rsidRPr="00EE0E06">
        <w:rPr>
          <w:noProof/>
          <w:sz w:val="24"/>
          <w:szCs w:val="24"/>
        </w:rPr>
        <w:t>Union</w:t>
      </w:r>
      <w:r w:rsidRPr="00EE0E06">
        <w:rPr>
          <w:rFonts w:eastAsia="Minion Pro"/>
          <w:noProof/>
          <w:sz w:val="24"/>
          <w:szCs w:val="24"/>
        </w:rPr>
        <w:t xml:space="preserve"> </w:t>
      </w:r>
      <w:r w:rsidRPr="00EE0E06">
        <w:rPr>
          <w:noProof/>
          <w:sz w:val="24"/>
          <w:szCs w:val="24"/>
        </w:rPr>
        <w:t>(URL:</w:t>
      </w:r>
      <w:r w:rsidRPr="00EE0E06">
        <w:rPr>
          <w:rFonts w:eastAsia="Minion Pro"/>
          <w:noProof/>
          <w:sz w:val="24"/>
          <w:szCs w:val="24"/>
        </w:rPr>
        <w:t xml:space="preserve"> </w:t>
      </w:r>
      <w:r w:rsidRPr="00EE0E06">
        <w:rPr>
          <w:noProof/>
          <w:sz w:val="24"/>
          <w:szCs w:val="24"/>
        </w:rPr>
        <w:t>http://ort</w:t>
      </w:r>
      <w:r w:rsidRPr="00EE0E06">
        <w:rPr>
          <w:noProof/>
          <w:sz w:val="24"/>
          <w:szCs w:val="24"/>
        </w:rPr>
        <w:softHyphen/>
        <w:t>ho</w:t>
      </w:r>
      <w:r w:rsidRPr="00EE0E06">
        <w:rPr>
          <w:noProof/>
          <w:sz w:val="24"/>
          <w:szCs w:val="24"/>
        </w:rPr>
        <w:softHyphen/>
        <w:t>dox</w:t>
      </w:r>
      <w:r w:rsidRPr="00EE0E06">
        <w:rPr>
          <w:noProof/>
          <w:sz w:val="24"/>
          <w:szCs w:val="24"/>
        </w:rPr>
        <w:softHyphen/>
        <w:t>ru.eu/in</w:t>
      </w:r>
      <w:r w:rsidRPr="00EE0E06">
        <w:rPr>
          <w:noProof/>
          <w:sz w:val="24"/>
          <w:szCs w:val="24"/>
        </w:rPr>
        <w:softHyphen/>
        <w:t>dex.php?con</w:t>
      </w:r>
      <w:r w:rsidRPr="00EE0E06">
        <w:rPr>
          <w:noProof/>
          <w:sz w:val="24"/>
          <w:szCs w:val="24"/>
        </w:rPr>
        <w:softHyphen/>
        <w:t>tent=ar</w:t>
      </w:r>
      <w:r w:rsidRPr="00EE0E06">
        <w:rPr>
          <w:noProof/>
          <w:sz w:val="24"/>
          <w:szCs w:val="24"/>
        </w:rPr>
        <w:softHyphen/>
        <w:t>tic</w:t>
      </w:r>
      <w:r w:rsidRPr="00EE0E06">
        <w:rPr>
          <w:noProof/>
          <w:sz w:val="24"/>
          <w:szCs w:val="24"/>
        </w:rPr>
        <w:softHyphen/>
        <w:t>le&amp;ca</w:t>
      </w:r>
      <w:r w:rsidRPr="00EE0E06">
        <w:rPr>
          <w:noProof/>
          <w:sz w:val="24"/>
          <w:szCs w:val="24"/>
        </w:rPr>
        <w:softHyphen/>
        <w:t>te</w:t>
      </w:r>
      <w:r w:rsidRPr="00EE0E06">
        <w:rPr>
          <w:noProof/>
          <w:sz w:val="24"/>
          <w:szCs w:val="24"/>
        </w:rPr>
        <w:softHyphen/>
        <w:t>gory=pu</w:t>
      </w:r>
      <w:r w:rsidRPr="00EE0E06">
        <w:rPr>
          <w:noProof/>
          <w:sz w:val="24"/>
          <w:szCs w:val="24"/>
        </w:rPr>
        <w:softHyphen/>
        <w:t>bli</w:t>
      </w:r>
      <w:r w:rsidRPr="00EE0E06">
        <w:rPr>
          <w:noProof/>
          <w:sz w:val="24"/>
          <w:szCs w:val="24"/>
        </w:rPr>
        <w:softHyphen/>
        <w:t>ca</w:t>
      </w:r>
      <w:r w:rsidRPr="00EE0E06">
        <w:rPr>
          <w:noProof/>
          <w:sz w:val="24"/>
          <w:szCs w:val="24"/>
        </w:rPr>
        <w:softHyphen/>
        <w:t>ti</w:t>
      </w:r>
      <w:r w:rsidRPr="00EE0E06">
        <w:rPr>
          <w:noProof/>
          <w:sz w:val="24"/>
          <w:szCs w:val="24"/>
        </w:rPr>
        <w:softHyphen/>
        <w:t>ons&amp;id=2004</w:t>
      </w:r>
      <w:r w:rsidRPr="00EE0E06">
        <w:rPr>
          <w:rFonts w:eastAsia="Minion Pro"/>
          <w:noProof/>
          <w:sz w:val="24"/>
          <w:szCs w:val="24"/>
        </w:rPr>
        <w:t>–</w:t>
      </w:r>
      <w:r w:rsidRPr="00EE0E06">
        <w:rPr>
          <w:noProof/>
          <w:sz w:val="24"/>
          <w:szCs w:val="24"/>
        </w:rPr>
        <w:t>05</w:t>
      </w:r>
      <w:r w:rsidRPr="00EE0E06">
        <w:rPr>
          <w:rFonts w:eastAsia="Minion Pro"/>
          <w:noProof/>
          <w:sz w:val="24"/>
          <w:szCs w:val="24"/>
        </w:rPr>
        <w:t>–</w:t>
      </w:r>
      <w:r w:rsidRPr="00EE0E06">
        <w:rPr>
          <w:noProof/>
          <w:sz w:val="24"/>
          <w:szCs w:val="24"/>
        </w:rPr>
        <w:t>17&amp;lang=en).</w:t>
      </w:r>
    </w:p>
    <w:p w:rsidR="0053390C" w:rsidRPr="00EE0E06" w:rsidRDefault="0053390C" w:rsidP="00EE0E06">
      <w:pPr>
        <w:widowControl/>
        <w:numPr>
          <w:ilvl w:val="0"/>
          <w:numId w:val="19"/>
        </w:numPr>
        <w:suppressAutoHyphens/>
        <w:autoSpaceDE/>
        <w:autoSpaceDN/>
        <w:jc w:val="both"/>
        <w:rPr>
          <w:noProof/>
          <w:sz w:val="24"/>
          <w:szCs w:val="24"/>
        </w:rPr>
      </w:pPr>
      <w:r w:rsidRPr="00EE0E06">
        <w:rPr>
          <w:bCs/>
          <w:noProof/>
          <w:sz w:val="24"/>
          <w:szCs w:val="24"/>
        </w:rPr>
        <w:t>Ми</w:t>
      </w:r>
      <w:r w:rsidRPr="00EE0E06">
        <w:rPr>
          <w:bCs/>
          <w:noProof/>
          <w:sz w:val="24"/>
          <w:szCs w:val="24"/>
        </w:rPr>
        <w:softHyphen/>
        <w:t>тро</w:t>
      </w:r>
      <w:r w:rsidRPr="00EE0E06">
        <w:rPr>
          <w:bCs/>
          <w:noProof/>
          <w:sz w:val="24"/>
          <w:szCs w:val="24"/>
        </w:rPr>
        <w:softHyphen/>
        <w:t>по</w:t>
      </w:r>
      <w:r w:rsidRPr="00EE0E06">
        <w:rPr>
          <w:bCs/>
          <w:noProof/>
          <w:sz w:val="24"/>
          <w:szCs w:val="24"/>
        </w:rPr>
        <w:softHyphen/>
        <w:t>лит</w:t>
      </w:r>
      <w:r w:rsidRPr="00EE0E06">
        <w:rPr>
          <w:rFonts w:eastAsia="Minion Pro"/>
          <w:bCs/>
          <w:noProof/>
          <w:sz w:val="24"/>
          <w:szCs w:val="24"/>
        </w:rPr>
        <w:t xml:space="preserve"> </w:t>
      </w:r>
      <w:r w:rsidRPr="00EE0E06">
        <w:rPr>
          <w:bCs/>
          <w:noProof/>
          <w:sz w:val="24"/>
          <w:szCs w:val="24"/>
        </w:rPr>
        <w:t>пер</w:t>
      </w:r>
      <w:r w:rsidRPr="00EE0E06">
        <w:rPr>
          <w:bCs/>
          <w:noProof/>
          <w:sz w:val="24"/>
          <w:szCs w:val="24"/>
        </w:rPr>
        <w:softHyphen/>
        <w:t>гам</w:t>
      </w:r>
      <w:r w:rsidRPr="00EE0E06">
        <w:rPr>
          <w:bCs/>
          <w:noProof/>
          <w:sz w:val="24"/>
          <w:szCs w:val="24"/>
        </w:rPr>
        <w:softHyphen/>
        <w:t>ски</w:t>
      </w:r>
      <w:r w:rsidRPr="00EE0E06">
        <w:rPr>
          <w:rFonts w:eastAsia="Minion Pro"/>
          <w:bCs/>
          <w:noProof/>
          <w:sz w:val="24"/>
          <w:szCs w:val="24"/>
        </w:rPr>
        <w:t xml:space="preserve"> </w:t>
      </w:r>
      <w:r w:rsidRPr="00EE0E06">
        <w:rPr>
          <w:bCs/>
          <w:noProof/>
          <w:sz w:val="24"/>
          <w:szCs w:val="24"/>
        </w:rPr>
        <w:t>Јо</w:t>
      </w:r>
      <w:r w:rsidRPr="00EE0E06">
        <w:rPr>
          <w:bCs/>
          <w:noProof/>
          <w:sz w:val="24"/>
          <w:szCs w:val="24"/>
        </w:rPr>
        <w:softHyphen/>
        <w:t>ван</w:t>
      </w:r>
      <w:r w:rsidRPr="00EE0E06">
        <w:rPr>
          <w:rFonts w:eastAsia="Minion Pro"/>
          <w:bCs/>
          <w:noProof/>
          <w:sz w:val="24"/>
          <w:szCs w:val="24"/>
        </w:rPr>
        <w:t xml:space="preserve"> </w:t>
      </w:r>
      <w:r w:rsidRPr="00EE0E06">
        <w:rPr>
          <w:bCs/>
          <w:noProof/>
          <w:sz w:val="24"/>
          <w:szCs w:val="24"/>
        </w:rPr>
        <w:t>(Зи</w:t>
      </w:r>
      <w:r w:rsidRPr="00EE0E06">
        <w:rPr>
          <w:bCs/>
          <w:noProof/>
          <w:sz w:val="24"/>
          <w:szCs w:val="24"/>
        </w:rPr>
        <w:softHyphen/>
        <w:t>зи</w:t>
      </w:r>
      <w:r w:rsidRPr="00EE0E06">
        <w:rPr>
          <w:bCs/>
          <w:noProof/>
          <w:sz w:val="24"/>
          <w:szCs w:val="24"/>
        </w:rPr>
        <w:softHyphen/>
        <w:t>у</w:t>
      </w:r>
      <w:r w:rsidRPr="00EE0E06">
        <w:rPr>
          <w:bCs/>
          <w:noProof/>
          <w:sz w:val="24"/>
          <w:szCs w:val="24"/>
        </w:rPr>
        <w:softHyphen/>
        <w:t>лас</w:t>
      </w:r>
      <w:r w:rsidRPr="00EE0E06">
        <w:rPr>
          <w:noProof/>
          <w:sz w:val="24"/>
          <w:szCs w:val="24"/>
        </w:rPr>
        <w:t>),</w:t>
      </w:r>
      <w:r w:rsidRPr="00EE0E06">
        <w:rPr>
          <w:rFonts w:eastAsia="Minion Pro"/>
          <w:noProof/>
          <w:sz w:val="24"/>
          <w:szCs w:val="24"/>
        </w:rPr>
        <w:t xml:space="preserve"> </w:t>
      </w:r>
      <w:r w:rsidRPr="00EE0E06">
        <w:rPr>
          <w:i/>
          <w:noProof/>
          <w:sz w:val="24"/>
          <w:szCs w:val="24"/>
        </w:rPr>
        <w:t>Апо</w:t>
      </w:r>
      <w:r w:rsidRPr="00EE0E06">
        <w:rPr>
          <w:i/>
          <w:noProof/>
          <w:sz w:val="24"/>
          <w:szCs w:val="24"/>
        </w:rPr>
        <w:softHyphen/>
        <w:t>стол</w:t>
      </w:r>
      <w:r w:rsidRPr="00EE0E06">
        <w:rPr>
          <w:i/>
          <w:noProof/>
          <w:sz w:val="24"/>
          <w:szCs w:val="24"/>
        </w:rPr>
        <w:softHyphen/>
        <w:t>ски</w:t>
      </w:r>
      <w:r w:rsidRPr="00EE0E06">
        <w:rPr>
          <w:rFonts w:eastAsia="Minion Pro"/>
          <w:i/>
          <w:noProof/>
          <w:sz w:val="24"/>
          <w:szCs w:val="24"/>
        </w:rPr>
        <w:t xml:space="preserve"> </w:t>
      </w:r>
      <w:r w:rsidRPr="00EE0E06">
        <w:rPr>
          <w:i/>
          <w:noProof/>
          <w:sz w:val="24"/>
          <w:szCs w:val="24"/>
        </w:rPr>
        <w:t>кон</w:t>
      </w:r>
      <w:r w:rsidRPr="00EE0E06">
        <w:rPr>
          <w:i/>
          <w:noProof/>
          <w:sz w:val="24"/>
          <w:szCs w:val="24"/>
        </w:rPr>
        <w:softHyphen/>
        <w:t>ти</w:t>
      </w:r>
      <w:r w:rsidRPr="00EE0E06">
        <w:rPr>
          <w:i/>
          <w:noProof/>
          <w:sz w:val="24"/>
          <w:szCs w:val="24"/>
        </w:rPr>
        <w:softHyphen/>
        <w:t>ну</w:t>
      </w:r>
      <w:r w:rsidRPr="00EE0E06">
        <w:rPr>
          <w:i/>
          <w:noProof/>
          <w:sz w:val="24"/>
          <w:szCs w:val="24"/>
        </w:rPr>
        <w:softHyphen/>
        <w:t>и</w:t>
      </w:r>
      <w:r w:rsidRPr="00EE0E06">
        <w:rPr>
          <w:i/>
          <w:noProof/>
          <w:sz w:val="24"/>
          <w:szCs w:val="24"/>
        </w:rPr>
        <w:softHyphen/>
        <w:t>тет</w:t>
      </w:r>
      <w:r w:rsidRPr="00EE0E06">
        <w:rPr>
          <w:rFonts w:eastAsia="Minion Pro"/>
          <w:i/>
          <w:noProof/>
          <w:sz w:val="24"/>
          <w:szCs w:val="24"/>
        </w:rPr>
        <w:t xml:space="preserve"> </w:t>
      </w:r>
      <w:r w:rsidRPr="00EE0E06">
        <w:rPr>
          <w:i/>
          <w:noProof/>
          <w:sz w:val="24"/>
          <w:szCs w:val="24"/>
        </w:rPr>
        <w:t>Цр</w:t>
      </w:r>
      <w:r w:rsidRPr="00EE0E06">
        <w:rPr>
          <w:i/>
          <w:noProof/>
          <w:sz w:val="24"/>
          <w:szCs w:val="24"/>
        </w:rPr>
        <w:softHyphen/>
        <w:t>кве</w:t>
      </w:r>
      <w:r w:rsidRPr="00EE0E06">
        <w:rPr>
          <w:rFonts w:eastAsia="Minion Pro"/>
          <w:i/>
          <w:noProof/>
          <w:sz w:val="24"/>
          <w:szCs w:val="24"/>
        </w:rPr>
        <w:t xml:space="preserve"> </w:t>
      </w:r>
      <w:r w:rsidRPr="00EE0E06">
        <w:rPr>
          <w:i/>
          <w:noProof/>
          <w:sz w:val="24"/>
          <w:szCs w:val="24"/>
        </w:rPr>
        <w:t>и</w:t>
      </w:r>
      <w:r w:rsidRPr="00EE0E06">
        <w:rPr>
          <w:rFonts w:eastAsia="Minion Pro"/>
          <w:i/>
          <w:noProof/>
          <w:sz w:val="24"/>
          <w:szCs w:val="24"/>
        </w:rPr>
        <w:t xml:space="preserve"> </w:t>
      </w:r>
      <w:r w:rsidRPr="00EE0E06">
        <w:rPr>
          <w:i/>
          <w:noProof/>
          <w:sz w:val="24"/>
          <w:szCs w:val="24"/>
        </w:rPr>
        <w:t>апо</w:t>
      </w:r>
      <w:r w:rsidRPr="00EE0E06">
        <w:rPr>
          <w:i/>
          <w:noProof/>
          <w:sz w:val="24"/>
          <w:szCs w:val="24"/>
        </w:rPr>
        <w:softHyphen/>
        <w:t>стол</w:t>
      </w:r>
      <w:r w:rsidRPr="00EE0E06">
        <w:rPr>
          <w:i/>
          <w:noProof/>
          <w:sz w:val="24"/>
          <w:szCs w:val="24"/>
        </w:rPr>
        <w:softHyphen/>
        <w:t>ско</w:t>
      </w:r>
      <w:r w:rsidRPr="00EE0E06">
        <w:rPr>
          <w:rFonts w:eastAsia="Minion Pro"/>
          <w:i/>
          <w:noProof/>
          <w:sz w:val="24"/>
          <w:szCs w:val="24"/>
        </w:rPr>
        <w:t xml:space="preserve"> </w:t>
      </w:r>
      <w:r w:rsidRPr="00EE0E06">
        <w:rPr>
          <w:i/>
          <w:noProof/>
          <w:sz w:val="24"/>
          <w:szCs w:val="24"/>
        </w:rPr>
        <w:t>пре</w:t>
      </w:r>
      <w:r w:rsidRPr="00EE0E06">
        <w:rPr>
          <w:i/>
          <w:noProof/>
          <w:sz w:val="24"/>
          <w:szCs w:val="24"/>
        </w:rPr>
        <w:softHyphen/>
        <w:t>јем</w:t>
      </w:r>
      <w:r w:rsidRPr="00EE0E06">
        <w:rPr>
          <w:i/>
          <w:noProof/>
          <w:sz w:val="24"/>
          <w:szCs w:val="24"/>
        </w:rPr>
        <w:softHyphen/>
        <w:t>ство</w:t>
      </w:r>
      <w:r w:rsidRPr="00EE0E06">
        <w:rPr>
          <w:rFonts w:eastAsia="Minion Pro"/>
          <w:i/>
          <w:noProof/>
          <w:sz w:val="24"/>
          <w:szCs w:val="24"/>
        </w:rPr>
        <w:t xml:space="preserve"> </w:t>
      </w:r>
      <w:r w:rsidRPr="00EE0E06">
        <w:rPr>
          <w:i/>
          <w:noProof/>
          <w:sz w:val="24"/>
          <w:szCs w:val="24"/>
        </w:rPr>
        <w:t>у</w:t>
      </w:r>
      <w:r w:rsidRPr="00EE0E06">
        <w:rPr>
          <w:rFonts w:eastAsia="Minion Pro"/>
          <w:i/>
          <w:noProof/>
          <w:sz w:val="24"/>
          <w:szCs w:val="24"/>
        </w:rPr>
        <w:t xml:space="preserve"> </w:t>
      </w:r>
      <w:r w:rsidRPr="00EE0E06">
        <w:rPr>
          <w:i/>
          <w:noProof/>
          <w:sz w:val="24"/>
          <w:szCs w:val="24"/>
        </w:rPr>
        <w:t>пр</w:t>
      </w:r>
      <w:r w:rsidRPr="00EE0E06">
        <w:rPr>
          <w:i/>
          <w:noProof/>
          <w:sz w:val="24"/>
          <w:szCs w:val="24"/>
        </w:rPr>
        <w:softHyphen/>
        <w:t>вих</w:t>
      </w:r>
      <w:r w:rsidRPr="00EE0E06">
        <w:rPr>
          <w:rFonts w:eastAsia="Minion Pro"/>
          <w:i/>
          <w:noProof/>
          <w:sz w:val="24"/>
          <w:szCs w:val="24"/>
        </w:rPr>
        <w:t xml:space="preserve"> </w:t>
      </w:r>
      <w:r w:rsidRPr="00EE0E06">
        <w:rPr>
          <w:i/>
          <w:noProof/>
          <w:sz w:val="24"/>
          <w:szCs w:val="24"/>
        </w:rPr>
        <w:t>пет</w:t>
      </w:r>
      <w:r w:rsidRPr="00EE0E06">
        <w:rPr>
          <w:rFonts w:eastAsia="Minion Pro"/>
          <w:i/>
          <w:noProof/>
          <w:sz w:val="24"/>
          <w:szCs w:val="24"/>
        </w:rPr>
        <w:t xml:space="preserve"> </w:t>
      </w:r>
      <w:r w:rsidRPr="00EE0E06">
        <w:rPr>
          <w:i/>
          <w:noProof/>
          <w:sz w:val="24"/>
          <w:szCs w:val="24"/>
        </w:rPr>
        <w:t>ве</w:t>
      </w:r>
      <w:r w:rsidRPr="00EE0E06">
        <w:rPr>
          <w:i/>
          <w:noProof/>
          <w:sz w:val="24"/>
          <w:szCs w:val="24"/>
        </w:rPr>
        <w:softHyphen/>
        <w:t>ко</w:t>
      </w:r>
      <w:r w:rsidRPr="00EE0E06">
        <w:rPr>
          <w:i/>
          <w:noProof/>
          <w:sz w:val="24"/>
          <w:szCs w:val="24"/>
        </w:rPr>
        <w:softHyphen/>
        <w:t>ва</w:t>
      </w:r>
      <w:r w:rsidRPr="00EE0E06">
        <w:rPr>
          <w:noProof/>
          <w:sz w:val="24"/>
          <w:szCs w:val="24"/>
        </w:rPr>
        <w:t>,</w:t>
      </w:r>
      <w:r w:rsidRPr="00EE0E06">
        <w:rPr>
          <w:rFonts w:eastAsia="Minion Pro"/>
          <w:noProof/>
          <w:sz w:val="24"/>
          <w:szCs w:val="24"/>
        </w:rPr>
        <w:t xml:space="preserve"> </w:t>
      </w:r>
      <w:r w:rsidRPr="00EE0E06">
        <w:rPr>
          <w:noProof/>
          <w:sz w:val="24"/>
          <w:szCs w:val="24"/>
        </w:rPr>
        <w:t>Са</w:t>
      </w:r>
      <w:r w:rsidRPr="00EE0E06">
        <w:rPr>
          <w:noProof/>
          <w:sz w:val="24"/>
          <w:szCs w:val="24"/>
        </w:rPr>
        <w:softHyphen/>
        <w:t>бор</w:t>
      </w:r>
      <w:r w:rsidRPr="00EE0E06">
        <w:rPr>
          <w:noProof/>
          <w:sz w:val="24"/>
          <w:szCs w:val="24"/>
        </w:rPr>
        <w:softHyphen/>
        <w:t>ност</w:t>
      </w:r>
      <w:r w:rsidRPr="00EE0E06">
        <w:rPr>
          <w:rFonts w:eastAsia="Minion Pro"/>
          <w:noProof/>
          <w:sz w:val="24"/>
          <w:szCs w:val="24"/>
        </w:rPr>
        <w:t xml:space="preserve"> </w:t>
      </w:r>
      <w:r w:rsidRPr="00EE0E06">
        <w:rPr>
          <w:noProof/>
          <w:sz w:val="24"/>
          <w:szCs w:val="24"/>
        </w:rPr>
        <w:t>1</w:t>
      </w:r>
      <w:r w:rsidRPr="00EE0E06">
        <w:rPr>
          <w:rFonts w:eastAsia="Minion Pro"/>
          <w:noProof/>
          <w:sz w:val="24"/>
          <w:szCs w:val="24"/>
        </w:rPr>
        <w:t>–</w:t>
      </w:r>
      <w:r w:rsidRPr="00EE0E06">
        <w:rPr>
          <w:noProof/>
          <w:sz w:val="24"/>
          <w:szCs w:val="24"/>
        </w:rPr>
        <w:t>2/2006,</w:t>
      </w:r>
      <w:r w:rsidRPr="00EE0E06">
        <w:rPr>
          <w:rFonts w:eastAsia="Minion Pro"/>
          <w:noProof/>
          <w:sz w:val="24"/>
          <w:szCs w:val="24"/>
        </w:rPr>
        <w:t xml:space="preserve"> </w:t>
      </w:r>
      <w:r w:rsidRPr="00EE0E06">
        <w:rPr>
          <w:noProof/>
          <w:sz w:val="24"/>
          <w:szCs w:val="24"/>
        </w:rPr>
        <w:t>33</w:t>
      </w:r>
      <w:r w:rsidRPr="00EE0E06">
        <w:rPr>
          <w:rFonts w:eastAsia="Minion Pro"/>
          <w:noProof/>
          <w:sz w:val="24"/>
          <w:szCs w:val="24"/>
        </w:rPr>
        <w:t>–</w:t>
      </w:r>
      <w:r w:rsidRPr="00EE0E06">
        <w:rPr>
          <w:noProof/>
          <w:sz w:val="24"/>
          <w:szCs w:val="24"/>
        </w:rPr>
        <w:t>55,</w:t>
      </w:r>
      <w:r w:rsidRPr="00EE0E06">
        <w:rPr>
          <w:rFonts w:eastAsia="Minion Pro"/>
          <w:noProof/>
          <w:sz w:val="24"/>
          <w:szCs w:val="24"/>
        </w:rPr>
        <w:t xml:space="preserve"> </w:t>
      </w:r>
      <w:r w:rsidRPr="00EE0E06">
        <w:rPr>
          <w:noProof/>
          <w:sz w:val="24"/>
          <w:szCs w:val="24"/>
        </w:rPr>
        <w:t>Из</w:t>
      </w:r>
      <w:r w:rsidRPr="00EE0E06">
        <w:rPr>
          <w:noProof/>
          <w:sz w:val="24"/>
          <w:szCs w:val="24"/>
        </w:rPr>
        <w:softHyphen/>
        <w:t>вор</w:t>
      </w:r>
      <w:r w:rsidRPr="00EE0E06">
        <w:rPr>
          <w:noProof/>
          <w:sz w:val="24"/>
          <w:szCs w:val="24"/>
        </w:rPr>
        <w:softHyphen/>
        <w:t>ник:</w:t>
      </w:r>
      <w:r w:rsidRPr="00EE0E06">
        <w:rPr>
          <w:rFonts w:eastAsia="Minion Pro"/>
          <w:noProof/>
          <w:sz w:val="24"/>
          <w:szCs w:val="24"/>
        </w:rPr>
        <w:t xml:space="preserve"> </w:t>
      </w:r>
      <w:r w:rsidRPr="00EE0E06">
        <w:rPr>
          <w:noProof/>
          <w:sz w:val="24"/>
          <w:szCs w:val="24"/>
        </w:rPr>
        <w:t>Mi</w:t>
      </w:r>
      <w:r w:rsidRPr="00EE0E06">
        <w:rPr>
          <w:noProof/>
          <w:sz w:val="24"/>
          <w:szCs w:val="24"/>
        </w:rPr>
        <w:softHyphen/>
        <w:t>tro</w:t>
      </w:r>
      <w:r w:rsidRPr="00EE0E06">
        <w:rPr>
          <w:noProof/>
          <w:sz w:val="24"/>
          <w:szCs w:val="24"/>
        </w:rPr>
        <w:softHyphen/>
        <w:t>po</w:t>
      </w:r>
      <w:r w:rsidRPr="00EE0E06">
        <w:rPr>
          <w:noProof/>
          <w:sz w:val="24"/>
          <w:szCs w:val="24"/>
        </w:rPr>
        <w:softHyphen/>
        <w:t>li</w:t>
      </w:r>
      <w:r w:rsidRPr="00EE0E06">
        <w:rPr>
          <w:noProof/>
          <w:sz w:val="24"/>
          <w:szCs w:val="24"/>
        </w:rPr>
        <w:softHyphen/>
        <w:t>tan</w:t>
      </w:r>
      <w:r w:rsidRPr="00EE0E06">
        <w:rPr>
          <w:rFonts w:eastAsia="Minion Pro"/>
          <w:noProof/>
          <w:sz w:val="24"/>
          <w:szCs w:val="24"/>
        </w:rPr>
        <w:t xml:space="preserve"> </w:t>
      </w:r>
      <w:r w:rsidRPr="00EE0E06">
        <w:rPr>
          <w:noProof/>
          <w:sz w:val="24"/>
          <w:szCs w:val="24"/>
        </w:rPr>
        <w:t>John</w:t>
      </w:r>
      <w:r w:rsidRPr="00EE0E06">
        <w:rPr>
          <w:rFonts w:eastAsia="Minion Pro"/>
          <w:noProof/>
          <w:sz w:val="24"/>
          <w:szCs w:val="24"/>
        </w:rPr>
        <w:t xml:space="preserve"> </w:t>
      </w:r>
      <w:r w:rsidRPr="00EE0E06">
        <w:rPr>
          <w:noProof/>
          <w:sz w:val="24"/>
          <w:szCs w:val="24"/>
        </w:rPr>
        <w:t>(Zi</w:t>
      </w:r>
      <w:r w:rsidRPr="00EE0E06">
        <w:rPr>
          <w:noProof/>
          <w:sz w:val="24"/>
          <w:szCs w:val="24"/>
        </w:rPr>
        <w:softHyphen/>
        <w:t>zi</w:t>
      </w:r>
      <w:r w:rsidRPr="00EE0E06">
        <w:rPr>
          <w:noProof/>
          <w:sz w:val="24"/>
          <w:szCs w:val="24"/>
        </w:rPr>
        <w:softHyphen/>
        <w:t>o</w:t>
      </w:r>
      <w:r w:rsidRPr="00EE0E06">
        <w:rPr>
          <w:noProof/>
          <w:sz w:val="24"/>
          <w:szCs w:val="24"/>
        </w:rPr>
        <w:softHyphen/>
        <w:t>u</w:t>
      </w:r>
      <w:r w:rsidRPr="00EE0E06">
        <w:rPr>
          <w:noProof/>
          <w:sz w:val="24"/>
          <w:szCs w:val="24"/>
        </w:rPr>
        <w:softHyphen/>
        <w:t>las),</w:t>
      </w:r>
      <w:r w:rsidRPr="00EE0E06">
        <w:rPr>
          <w:rFonts w:eastAsia="Minion Pro"/>
          <w:noProof/>
          <w:sz w:val="24"/>
          <w:szCs w:val="24"/>
        </w:rPr>
        <w:t xml:space="preserve"> </w:t>
      </w:r>
      <w:r w:rsidRPr="00EE0E06">
        <w:rPr>
          <w:i/>
          <w:noProof/>
          <w:sz w:val="24"/>
          <w:szCs w:val="24"/>
        </w:rPr>
        <w:t>Apo</w:t>
      </w:r>
      <w:r w:rsidRPr="00EE0E06">
        <w:rPr>
          <w:i/>
          <w:noProof/>
          <w:sz w:val="24"/>
          <w:szCs w:val="24"/>
        </w:rPr>
        <w:softHyphen/>
        <w:t>sto</w:t>
      </w:r>
      <w:r w:rsidRPr="00EE0E06">
        <w:rPr>
          <w:i/>
          <w:noProof/>
          <w:sz w:val="24"/>
          <w:szCs w:val="24"/>
        </w:rPr>
        <w:softHyphen/>
        <w:t>lic</w:t>
      </w:r>
      <w:r w:rsidRPr="00EE0E06">
        <w:rPr>
          <w:rFonts w:eastAsia="Minion Pro"/>
          <w:i/>
          <w:noProof/>
          <w:sz w:val="24"/>
          <w:szCs w:val="24"/>
        </w:rPr>
        <w:t xml:space="preserve"> </w:t>
      </w:r>
      <w:r w:rsidRPr="00EE0E06">
        <w:rPr>
          <w:i/>
          <w:noProof/>
          <w:sz w:val="24"/>
          <w:szCs w:val="24"/>
        </w:rPr>
        <w:t>Con</w:t>
      </w:r>
      <w:r w:rsidRPr="00EE0E06">
        <w:rPr>
          <w:i/>
          <w:noProof/>
          <w:sz w:val="24"/>
          <w:szCs w:val="24"/>
        </w:rPr>
        <w:softHyphen/>
        <w:t>ti</w:t>
      </w:r>
      <w:r w:rsidRPr="00EE0E06">
        <w:rPr>
          <w:i/>
          <w:noProof/>
          <w:sz w:val="24"/>
          <w:szCs w:val="24"/>
        </w:rPr>
        <w:softHyphen/>
        <w:t>nu</w:t>
      </w:r>
      <w:r w:rsidRPr="00EE0E06">
        <w:rPr>
          <w:i/>
          <w:noProof/>
          <w:sz w:val="24"/>
          <w:szCs w:val="24"/>
        </w:rPr>
        <w:softHyphen/>
        <w:t>ity</w:t>
      </w:r>
      <w:r w:rsidRPr="00EE0E06">
        <w:rPr>
          <w:rFonts w:eastAsia="Minion Pro"/>
          <w:i/>
          <w:noProof/>
          <w:sz w:val="24"/>
          <w:szCs w:val="24"/>
        </w:rPr>
        <w:t xml:space="preserve"> </w:t>
      </w:r>
      <w:r w:rsidRPr="00EE0E06">
        <w:rPr>
          <w:i/>
          <w:noProof/>
          <w:sz w:val="24"/>
          <w:szCs w:val="24"/>
        </w:rPr>
        <w:t>of</w:t>
      </w:r>
      <w:r w:rsidRPr="00EE0E06">
        <w:rPr>
          <w:rFonts w:eastAsia="Minion Pro"/>
          <w:i/>
          <w:noProof/>
          <w:sz w:val="24"/>
          <w:szCs w:val="24"/>
        </w:rPr>
        <w:t xml:space="preserve"> </w:t>
      </w:r>
      <w:r w:rsidRPr="00EE0E06">
        <w:rPr>
          <w:i/>
          <w:noProof/>
          <w:sz w:val="24"/>
          <w:szCs w:val="24"/>
        </w:rPr>
        <w:t>the</w:t>
      </w:r>
      <w:r w:rsidRPr="00EE0E06">
        <w:rPr>
          <w:rFonts w:eastAsia="Minion Pro"/>
          <w:i/>
          <w:noProof/>
          <w:sz w:val="24"/>
          <w:szCs w:val="24"/>
        </w:rPr>
        <w:t xml:space="preserve"> </w:t>
      </w:r>
      <w:r w:rsidRPr="00EE0E06">
        <w:rPr>
          <w:i/>
          <w:noProof/>
          <w:sz w:val="24"/>
          <w:szCs w:val="24"/>
        </w:rPr>
        <w:t>Church</w:t>
      </w:r>
      <w:r w:rsidRPr="00EE0E06">
        <w:rPr>
          <w:rFonts w:eastAsia="Minion Pro"/>
          <w:i/>
          <w:noProof/>
          <w:sz w:val="24"/>
          <w:szCs w:val="24"/>
        </w:rPr>
        <w:t xml:space="preserve"> </w:t>
      </w:r>
      <w:r w:rsidRPr="00EE0E06">
        <w:rPr>
          <w:i/>
          <w:noProof/>
          <w:sz w:val="24"/>
          <w:szCs w:val="24"/>
        </w:rPr>
        <w:t>and</w:t>
      </w:r>
      <w:r w:rsidRPr="00EE0E06">
        <w:rPr>
          <w:rFonts w:eastAsia="Minion Pro"/>
          <w:i/>
          <w:noProof/>
          <w:sz w:val="24"/>
          <w:szCs w:val="24"/>
        </w:rPr>
        <w:t xml:space="preserve"> </w:t>
      </w:r>
      <w:r w:rsidRPr="00EE0E06">
        <w:rPr>
          <w:i/>
          <w:noProof/>
          <w:sz w:val="24"/>
          <w:szCs w:val="24"/>
        </w:rPr>
        <w:t>Apo</w:t>
      </w:r>
      <w:r w:rsidRPr="00EE0E06">
        <w:rPr>
          <w:i/>
          <w:noProof/>
          <w:sz w:val="24"/>
          <w:szCs w:val="24"/>
        </w:rPr>
        <w:softHyphen/>
        <w:t>sto</w:t>
      </w:r>
      <w:r w:rsidRPr="00EE0E06">
        <w:rPr>
          <w:i/>
          <w:noProof/>
          <w:sz w:val="24"/>
          <w:szCs w:val="24"/>
        </w:rPr>
        <w:softHyphen/>
        <w:t>lic</w:t>
      </w:r>
      <w:r w:rsidRPr="00EE0E06">
        <w:rPr>
          <w:rFonts w:eastAsia="Minion Pro"/>
          <w:i/>
          <w:noProof/>
          <w:sz w:val="24"/>
          <w:szCs w:val="24"/>
        </w:rPr>
        <w:t xml:space="preserve"> </w:t>
      </w:r>
      <w:r w:rsidRPr="00EE0E06">
        <w:rPr>
          <w:i/>
          <w:noProof/>
          <w:sz w:val="24"/>
          <w:szCs w:val="24"/>
        </w:rPr>
        <w:t>Suc</w:t>
      </w:r>
      <w:r w:rsidRPr="00EE0E06">
        <w:rPr>
          <w:i/>
          <w:noProof/>
          <w:sz w:val="24"/>
          <w:szCs w:val="24"/>
        </w:rPr>
        <w:softHyphen/>
        <w:t>ces</w:t>
      </w:r>
      <w:r w:rsidRPr="00EE0E06">
        <w:rPr>
          <w:i/>
          <w:noProof/>
          <w:sz w:val="24"/>
          <w:szCs w:val="24"/>
        </w:rPr>
        <w:softHyphen/>
        <w:t>sion</w:t>
      </w:r>
      <w:r w:rsidRPr="00EE0E06">
        <w:rPr>
          <w:rFonts w:eastAsia="Minion Pro"/>
          <w:i/>
          <w:noProof/>
          <w:sz w:val="24"/>
          <w:szCs w:val="24"/>
        </w:rPr>
        <w:t xml:space="preserve"> </w:t>
      </w:r>
      <w:r w:rsidRPr="00EE0E06">
        <w:rPr>
          <w:i/>
          <w:noProof/>
          <w:sz w:val="24"/>
          <w:szCs w:val="24"/>
        </w:rPr>
        <w:t>in</w:t>
      </w:r>
      <w:r w:rsidRPr="00EE0E06">
        <w:rPr>
          <w:rFonts w:eastAsia="Minion Pro"/>
          <w:i/>
          <w:noProof/>
          <w:sz w:val="24"/>
          <w:szCs w:val="24"/>
        </w:rPr>
        <w:t xml:space="preserve"> </w:t>
      </w:r>
      <w:r w:rsidRPr="00EE0E06">
        <w:rPr>
          <w:i/>
          <w:noProof/>
          <w:sz w:val="24"/>
          <w:szCs w:val="24"/>
        </w:rPr>
        <w:t>the</w:t>
      </w:r>
      <w:r w:rsidRPr="00EE0E06">
        <w:rPr>
          <w:rFonts w:eastAsia="Minion Pro"/>
          <w:i/>
          <w:noProof/>
          <w:sz w:val="24"/>
          <w:szCs w:val="24"/>
        </w:rPr>
        <w:t xml:space="preserve"> </w:t>
      </w:r>
      <w:r w:rsidRPr="00EE0E06">
        <w:rPr>
          <w:i/>
          <w:noProof/>
          <w:sz w:val="24"/>
          <w:szCs w:val="24"/>
        </w:rPr>
        <w:t>First</w:t>
      </w:r>
      <w:r w:rsidRPr="00EE0E06">
        <w:rPr>
          <w:rFonts w:eastAsia="Minion Pro"/>
          <w:i/>
          <w:noProof/>
          <w:sz w:val="24"/>
          <w:szCs w:val="24"/>
        </w:rPr>
        <w:t xml:space="preserve"> </w:t>
      </w:r>
      <w:r w:rsidRPr="00EE0E06">
        <w:rPr>
          <w:i/>
          <w:noProof/>
          <w:sz w:val="24"/>
          <w:szCs w:val="24"/>
        </w:rPr>
        <w:t>Fi</w:t>
      </w:r>
      <w:r w:rsidRPr="00EE0E06">
        <w:rPr>
          <w:i/>
          <w:noProof/>
          <w:sz w:val="24"/>
          <w:szCs w:val="24"/>
        </w:rPr>
        <w:softHyphen/>
        <w:t>ve</w:t>
      </w:r>
      <w:r w:rsidRPr="00EE0E06">
        <w:rPr>
          <w:rFonts w:eastAsia="Minion Pro"/>
          <w:i/>
          <w:noProof/>
          <w:sz w:val="24"/>
          <w:szCs w:val="24"/>
        </w:rPr>
        <w:t xml:space="preserve"> </w:t>
      </w:r>
      <w:r w:rsidRPr="00EE0E06">
        <w:rPr>
          <w:i/>
          <w:noProof/>
          <w:sz w:val="24"/>
          <w:szCs w:val="24"/>
        </w:rPr>
        <w:t>Cen</w:t>
      </w:r>
      <w:r w:rsidRPr="00EE0E06">
        <w:rPr>
          <w:i/>
          <w:noProof/>
          <w:sz w:val="24"/>
          <w:szCs w:val="24"/>
        </w:rPr>
        <w:softHyphen/>
        <w:t>tu</w:t>
      </w:r>
      <w:r w:rsidRPr="00EE0E06">
        <w:rPr>
          <w:i/>
          <w:noProof/>
          <w:sz w:val="24"/>
          <w:szCs w:val="24"/>
        </w:rPr>
        <w:softHyphen/>
        <w:t>ri</w:t>
      </w:r>
      <w:r w:rsidRPr="00EE0E06">
        <w:rPr>
          <w:i/>
          <w:noProof/>
          <w:sz w:val="24"/>
          <w:szCs w:val="24"/>
        </w:rPr>
        <w:softHyphen/>
        <w:t>es</w:t>
      </w:r>
      <w:r w:rsidRPr="00EE0E06">
        <w:rPr>
          <w:noProof/>
          <w:sz w:val="24"/>
          <w:szCs w:val="24"/>
        </w:rPr>
        <w:t>,</w:t>
      </w:r>
      <w:r w:rsidRPr="00EE0E06">
        <w:rPr>
          <w:rFonts w:eastAsia="Minion Pro"/>
          <w:noProof/>
          <w:sz w:val="24"/>
          <w:szCs w:val="24"/>
        </w:rPr>
        <w:t xml:space="preserve"> </w:t>
      </w:r>
      <w:r w:rsidRPr="00EE0E06">
        <w:rPr>
          <w:noProof/>
          <w:sz w:val="24"/>
          <w:szCs w:val="24"/>
        </w:rPr>
        <w:t>Lo</w:t>
      </w:r>
      <w:r w:rsidRPr="00EE0E06">
        <w:rPr>
          <w:noProof/>
          <w:sz w:val="24"/>
          <w:szCs w:val="24"/>
        </w:rPr>
        <w:softHyphen/>
        <w:t>u</w:t>
      </w:r>
      <w:r w:rsidRPr="00EE0E06">
        <w:rPr>
          <w:noProof/>
          <w:sz w:val="24"/>
          <w:szCs w:val="24"/>
        </w:rPr>
        <w:softHyphen/>
        <w:t>vian</w:t>
      </w:r>
      <w:r w:rsidRPr="00EE0E06">
        <w:rPr>
          <w:rFonts w:eastAsia="Minion Pro"/>
          <w:noProof/>
          <w:sz w:val="24"/>
          <w:szCs w:val="24"/>
        </w:rPr>
        <w:t xml:space="preserve"> </w:t>
      </w:r>
      <w:r w:rsidRPr="00EE0E06">
        <w:rPr>
          <w:noProof/>
          <w:sz w:val="24"/>
          <w:szCs w:val="24"/>
        </w:rPr>
        <w:t>Stu</w:t>
      </w:r>
      <w:r w:rsidRPr="00EE0E06">
        <w:rPr>
          <w:noProof/>
          <w:sz w:val="24"/>
          <w:szCs w:val="24"/>
        </w:rPr>
        <w:softHyphen/>
        <w:t>di</w:t>
      </w:r>
      <w:r w:rsidRPr="00EE0E06">
        <w:rPr>
          <w:noProof/>
          <w:sz w:val="24"/>
          <w:szCs w:val="24"/>
        </w:rPr>
        <w:softHyphen/>
        <w:t>es</w:t>
      </w:r>
      <w:r w:rsidRPr="00EE0E06">
        <w:rPr>
          <w:rFonts w:eastAsia="Minion Pro"/>
          <w:noProof/>
          <w:sz w:val="24"/>
          <w:szCs w:val="24"/>
        </w:rPr>
        <w:t xml:space="preserve"> </w:t>
      </w:r>
      <w:r w:rsidRPr="00EE0E06">
        <w:rPr>
          <w:noProof/>
          <w:sz w:val="24"/>
          <w:szCs w:val="24"/>
        </w:rPr>
        <w:t>21</w:t>
      </w:r>
      <w:r w:rsidRPr="00EE0E06">
        <w:rPr>
          <w:rFonts w:eastAsia="Minion Pro"/>
          <w:noProof/>
          <w:sz w:val="24"/>
          <w:szCs w:val="24"/>
        </w:rPr>
        <w:t xml:space="preserve"> </w:t>
      </w:r>
      <w:r w:rsidRPr="00EE0E06">
        <w:rPr>
          <w:noProof/>
          <w:sz w:val="24"/>
          <w:szCs w:val="24"/>
        </w:rPr>
        <w:t>(1996)</w:t>
      </w:r>
      <w:r w:rsidRPr="00EE0E06">
        <w:rPr>
          <w:rFonts w:eastAsia="Minion Pro"/>
          <w:noProof/>
          <w:sz w:val="24"/>
          <w:szCs w:val="24"/>
        </w:rPr>
        <w:t xml:space="preserve"> </w:t>
      </w:r>
      <w:r w:rsidRPr="00EE0E06">
        <w:rPr>
          <w:noProof/>
          <w:sz w:val="24"/>
          <w:szCs w:val="24"/>
        </w:rPr>
        <w:t>153</w:t>
      </w:r>
      <w:r w:rsidRPr="00EE0E06">
        <w:rPr>
          <w:rFonts w:eastAsia="Minion Pro"/>
          <w:noProof/>
          <w:sz w:val="24"/>
          <w:szCs w:val="24"/>
        </w:rPr>
        <w:t>–</w:t>
      </w:r>
      <w:r w:rsidRPr="00EE0E06">
        <w:rPr>
          <w:noProof/>
          <w:sz w:val="24"/>
          <w:szCs w:val="24"/>
        </w:rPr>
        <w:t>16.</w:t>
      </w:r>
    </w:p>
    <w:p w:rsidR="0053390C" w:rsidRPr="00EE0E06" w:rsidRDefault="0053390C" w:rsidP="00EE0E06">
      <w:pPr>
        <w:widowControl/>
        <w:numPr>
          <w:ilvl w:val="0"/>
          <w:numId w:val="19"/>
        </w:numPr>
        <w:suppressAutoHyphens/>
        <w:autoSpaceDE/>
        <w:autoSpaceDN/>
        <w:jc w:val="both"/>
        <w:rPr>
          <w:noProof/>
          <w:sz w:val="24"/>
          <w:szCs w:val="24"/>
        </w:rPr>
      </w:pPr>
      <w:r w:rsidRPr="00EE0E06">
        <w:rPr>
          <w:bCs/>
          <w:noProof/>
          <w:sz w:val="24"/>
          <w:szCs w:val="24"/>
        </w:rPr>
        <w:t>Хри</w:t>
      </w:r>
      <w:r w:rsidRPr="00EE0E06">
        <w:rPr>
          <w:bCs/>
          <w:noProof/>
          <w:sz w:val="24"/>
          <w:szCs w:val="24"/>
        </w:rPr>
        <w:softHyphen/>
        <w:t>сто</w:t>
      </w:r>
      <w:r w:rsidRPr="00EE0E06">
        <w:rPr>
          <w:rFonts w:eastAsia="Minion Pro"/>
          <w:bCs/>
          <w:noProof/>
          <w:sz w:val="24"/>
          <w:szCs w:val="24"/>
        </w:rPr>
        <w:t xml:space="preserve"> </w:t>
      </w:r>
      <w:r w:rsidRPr="00EE0E06">
        <w:rPr>
          <w:bCs/>
          <w:noProof/>
          <w:sz w:val="24"/>
          <w:szCs w:val="24"/>
        </w:rPr>
        <w:t>Ја</w:t>
      </w:r>
      <w:r w:rsidRPr="00EE0E06">
        <w:rPr>
          <w:bCs/>
          <w:noProof/>
          <w:sz w:val="24"/>
          <w:szCs w:val="24"/>
        </w:rPr>
        <w:softHyphen/>
        <w:t>на</w:t>
      </w:r>
      <w:r w:rsidRPr="00EE0E06">
        <w:rPr>
          <w:bCs/>
          <w:noProof/>
          <w:sz w:val="24"/>
          <w:szCs w:val="24"/>
        </w:rPr>
        <w:softHyphen/>
        <w:t>рас</w:t>
      </w:r>
      <w:r w:rsidRPr="00EE0E06">
        <w:rPr>
          <w:noProof/>
          <w:sz w:val="24"/>
          <w:szCs w:val="24"/>
        </w:rPr>
        <w:t>,</w:t>
      </w:r>
      <w:r w:rsidRPr="00EE0E06">
        <w:rPr>
          <w:rFonts w:eastAsia="Minion Pro"/>
          <w:noProof/>
          <w:sz w:val="24"/>
          <w:szCs w:val="24"/>
        </w:rPr>
        <w:t xml:space="preserve"> </w:t>
      </w:r>
      <w:r w:rsidRPr="00EE0E06">
        <w:rPr>
          <w:i/>
          <w:iCs/>
          <w:noProof/>
          <w:sz w:val="24"/>
          <w:szCs w:val="24"/>
        </w:rPr>
        <w:t>Сло</w:t>
      </w:r>
      <w:r w:rsidRPr="00EE0E06">
        <w:rPr>
          <w:i/>
          <w:iCs/>
          <w:noProof/>
          <w:sz w:val="24"/>
          <w:szCs w:val="24"/>
        </w:rPr>
        <w:softHyphen/>
        <w:t>бо</w:t>
      </w:r>
      <w:r w:rsidRPr="00EE0E06">
        <w:rPr>
          <w:i/>
          <w:iCs/>
          <w:noProof/>
          <w:sz w:val="24"/>
          <w:szCs w:val="24"/>
        </w:rPr>
        <w:softHyphen/>
        <w:t>да</w:t>
      </w:r>
      <w:r w:rsidRPr="00EE0E06">
        <w:rPr>
          <w:rFonts w:eastAsia="Minion Pro"/>
          <w:i/>
          <w:iCs/>
          <w:noProof/>
          <w:sz w:val="24"/>
          <w:szCs w:val="24"/>
        </w:rPr>
        <w:t xml:space="preserve"> </w:t>
      </w:r>
      <w:r w:rsidRPr="00EE0E06">
        <w:rPr>
          <w:i/>
          <w:iCs/>
          <w:noProof/>
          <w:sz w:val="24"/>
          <w:szCs w:val="24"/>
        </w:rPr>
        <w:t>ето</w:t>
      </w:r>
      <w:r w:rsidRPr="00EE0E06">
        <w:rPr>
          <w:i/>
          <w:iCs/>
          <w:noProof/>
          <w:sz w:val="24"/>
          <w:szCs w:val="24"/>
        </w:rPr>
        <w:softHyphen/>
        <w:t>са</w:t>
      </w:r>
      <w:r w:rsidRPr="00EE0E06">
        <w:rPr>
          <w:noProof/>
          <w:sz w:val="24"/>
          <w:szCs w:val="24"/>
        </w:rPr>
        <w:t>,</w:t>
      </w:r>
      <w:r w:rsidRPr="00EE0E06">
        <w:rPr>
          <w:rFonts w:eastAsia="Minion Pro"/>
          <w:noProof/>
          <w:sz w:val="24"/>
          <w:szCs w:val="24"/>
        </w:rPr>
        <w:t xml:space="preserve"> </w:t>
      </w:r>
      <w:r w:rsidRPr="00EE0E06">
        <w:rPr>
          <w:noProof/>
          <w:sz w:val="24"/>
          <w:szCs w:val="24"/>
        </w:rPr>
        <w:t>Ка</w:t>
      </w:r>
      <w:r w:rsidRPr="00EE0E06">
        <w:rPr>
          <w:noProof/>
          <w:sz w:val="24"/>
          <w:szCs w:val="24"/>
        </w:rPr>
        <w:softHyphen/>
        <w:t>ле</w:t>
      </w:r>
      <w:r w:rsidRPr="00EE0E06">
        <w:rPr>
          <w:noProof/>
          <w:sz w:val="24"/>
          <w:szCs w:val="24"/>
        </w:rPr>
        <w:softHyphen/>
        <w:t>нић,</w:t>
      </w:r>
      <w:r w:rsidRPr="00EE0E06">
        <w:rPr>
          <w:rFonts w:eastAsia="Minion Pro"/>
          <w:noProof/>
          <w:sz w:val="24"/>
          <w:szCs w:val="24"/>
        </w:rPr>
        <w:t xml:space="preserve"> </w:t>
      </w:r>
      <w:r w:rsidRPr="00EE0E06">
        <w:rPr>
          <w:noProof/>
          <w:sz w:val="24"/>
          <w:szCs w:val="24"/>
        </w:rPr>
        <w:t>2007, ISBN: 987-86-84183-19-6.</w:t>
      </w:r>
      <w:r w:rsidRPr="00EE0E06">
        <w:rPr>
          <w:rFonts w:eastAsia="Minion Pro"/>
          <w:noProof/>
          <w:sz w:val="24"/>
          <w:szCs w:val="24"/>
        </w:rPr>
        <w:t xml:space="preserve"> </w:t>
      </w:r>
      <w:r w:rsidRPr="00EE0E06">
        <w:rPr>
          <w:noProof/>
          <w:sz w:val="24"/>
          <w:szCs w:val="24"/>
        </w:rPr>
        <w:t>Из</w:t>
      </w:r>
      <w:r w:rsidRPr="00EE0E06">
        <w:rPr>
          <w:noProof/>
          <w:sz w:val="24"/>
          <w:szCs w:val="24"/>
        </w:rPr>
        <w:softHyphen/>
        <w:t>вор</w:t>
      </w:r>
      <w:r w:rsidRPr="00EE0E06">
        <w:rPr>
          <w:noProof/>
          <w:sz w:val="24"/>
          <w:szCs w:val="24"/>
        </w:rPr>
        <w:softHyphen/>
        <w:t>ник:</w:t>
      </w:r>
      <w:r w:rsidRPr="00EE0E06">
        <w:rPr>
          <w:rFonts w:eastAsia="Minion Pro"/>
          <w:noProof/>
          <w:sz w:val="24"/>
          <w:szCs w:val="24"/>
        </w:rPr>
        <w:t xml:space="preserve"> </w:t>
      </w:r>
      <w:r w:rsidRPr="00EE0E06">
        <w:rPr>
          <w:noProof/>
          <w:sz w:val="24"/>
          <w:szCs w:val="24"/>
        </w:rPr>
        <w:t>Chri</w:t>
      </w:r>
      <w:r w:rsidRPr="00EE0E06">
        <w:rPr>
          <w:noProof/>
          <w:sz w:val="24"/>
          <w:szCs w:val="24"/>
        </w:rPr>
        <w:softHyphen/>
        <w:t>stos</w:t>
      </w:r>
      <w:r w:rsidRPr="00EE0E06">
        <w:rPr>
          <w:rFonts w:eastAsia="Minion Pro"/>
          <w:noProof/>
          <w:sz w:val="24"/>
          <w:szCs w:val="24"/>
        </w:rPr>
        <w:t xml:space="preserve"> </w:t>
      </w:r>
      <w:r w:rsidRPr="00EE0E06">
        <w:rPr>
          <w:noProof/>
          <w:sz w:val="24"/>
          <w:szCs w:val="24"/>
        </w:rPr>
        <w:t>Yan</w:t>
      </w:r>
      <w:r w:rsidRPr="00EE0E06">
        <w:rPr>
          <w:noProof/>
          <w:sz w:val="24"/>
          <w:szCs w:val="24"/>
        </w:rPr>
        <w:softHyphen/>
        <w:t>na</w:t>
      </w:r>
      <w:r w:rsidRPr="00EE0E06">
        <w:rPr>
          <w:noProof/>
          <w:sz w:val="24"/>
          <w:szCs w:val="24"/>
        </w:rPr>
        <w:softHyphen/>
        <w:t>ras,</w:t>
      </w:r>
      <w:r w:rsidRPr="00EE0E06">
        <w:rPr>
          <w:rFonts w:eastAsia="Minion Pro"/>
          <w:noProof/>
          <w:sz w:val="24"/>
          <w:szCs w:val="24"/>
        </w:rPr>
        <w:t xml:space="preserve"> </w:t>
      </w:r>
      <w:r w:rsidRPr="00EE0E06">
        <w:rPr>
          <w:i/>
          <w:iCs/>
          <w:noProof/>
          <w:sz w:val="24"/>
          <w:szCs w:val="24"/>
        </w:rPr>
        <w:t>The</w:t>
      </w:r>
      <w:r w:rsidRPr="00EE0E06">
        <w:rPr>
          <w:rFonts w:eastAsia="Minion Pro"/>
          <w:i/>
          <w:iCs/>
          <w:noProof/>
          <w:sz w:val="24"/>
          <w:szCs w:val="24"/>
        </w:rPr>
        <w:t xml:space="preserve"> </w:t>
      </w:r>
      <w:r w:rsidRPr="00EE0E06">
        <w:rPr>
          <w:i/>
          <w:iCs/>
          <w:noProof/>
          <w:sz w:val="24"/>
          <w:szCs w:val="24"/>
        </w:rPr>
        <w:t>Fre</w:t>
      </w:r>
      <w:r w:rsidRPr="00EE0E06">
        <w:rPr>
          <w:i/>
          <w:iCs/>
          <w:noProof/>
          <w:sz w:val="24"/>
          <w:szCs w:val="24"/>
        </w:rPr>
        <w:softHyphen/>
        <w:t>e</w:t>
      </w:r>
      <w:r w:rsidRPr="00EE0E06">
        <w:rPr>
          <w:i/>
          <w:iCs/>
          <w:noProof/>
          <w:sz w:val="24"/>
          <w:szCs w:val="24"/>
        </w:rPr>
        <w:softHyphen/>
        <w:t>dom</w:t>
      </w:r>
      <w:r w:rsidRPr="00EE0E06">
        <w:rPr>
          <w:rFonts w:eastAsia="Minion Pro"/>
          <w:i/>
          <w:iCs/>
          <w:noProof/>
          <w:sz w:val="24"/>
          <w:szCs w:val="24"/>
        </w:rPr>
        <w:t xml:space="preserve"> </w:t>
      </w:r>
      <w:r w:rsidRPr="00EE0E06">
        <w:rPr>
          <w:i/>
          <w:iCs/>
          <w:noProof/>
          <w:sz w:val="24"/>
          <w:szCs w:val="24"/>
        </w:rPr>
        <w:t>of</w:t>
      </w:r>
      <w:r w:rsidRPr="00EE0E06">
        <w:rPr>
          <w:rFonts w:eastAsia="Minion Pro"/>
          <w:i/>
          <w:iCs/>
          <w:noProof/>
          <w:sz w:val="24"/>
          <w:szCs w:val="24"/>
        </w:rPr>
        <w:t xml:space="preserve"> </w:t>
      </w:r>
      <w:r w:rsidRPr="00EE0E06">
        <w:rPr>
          <w:i/>
          <w:iCs/>
          <w:noProof/>
          <w:sz w:val="24"/>
          <w:szCs w:val="24"/>
        </w:rPr>
        <w:t>Mo</w:t>
      </w:r>
      <w:r w:rsidRPr="00EE0E06">
        <w:rPr>
          <w:i/>
          <w:iCs/>
          <w:noProof/>
          <w:sz w:val="24"/>
          <w:szCs w:val="24"/>
        </w:rPr>
        <w:softHyphen/>
        <w:t>ra</w:t>
      </w:r>
      <w:r w:rsidRPr="00EE0E06">
        <w:rPr>
          <w:i/>
          <w:iCs/>
          <w:noProof/>
          <w:sz w:val="24"/>
          <w:szCs w:val="24"/>
        </w:rPr>
        <w:softHyphen/>
        <w:t>lity</w:t>
      </w:r>
      <w:r w:rsidRPr="00EE0E06">
        <w:rPr>
          <w:noProof/>
          <w:sz w:val="24"/>
          <w:szCs w:val="24"/>
        </w:rPr>
        <w:t>,</w:t>
      </w:r>
      <w:r w:rsidRPr="00EE0E06">
        <w:rPr>
          <w:rFonts w:eastAsia="Minion Pro"/>
          <w:noProof/>
          <w:sz w:val="24"/>
          <w:szCs w:val="24"/>
        </w:rPr>
        <w:t xml:space="preserve"> </w:t>
      </w:r>
      <w:r w:rsidRPr="00EE0E06">
        <w:rPr>
          <w:noProof/>
          <w:sz w:val="24"/>
          <w:szCs w:val="24"/>
        </w:rPr>
        <w:t>Crest</w:t>
      </w:r>
      <w:r w:rsidRPr="00EE0E06">
        <w:rPr>
          <w:noProof/>
          <w:sz w:val="24"/>
          <w:szCs w:val="24"/>
        </w:rPr>
        <w:softHyphen/>
        <w:t>wo</w:t>
      </w:r>
      <w:r w:rsidRPr="00EE0E06">
        <w:rPr>
          <w:noProof/>
          <w:sz w:val="24"/>
          <w:szCs w:val="24"/>
        </w:rPr>
        <w:softHyphen/>
        <w:t>od,</w:t>
      </w:r>
      <w:r w:rsidRPr="00EE0E06">
        <w:rPr>
          <w:rFonts w:eastAsia="Minion Pro"/>
          <w:noProof/>
          <w:sz w:val="24"/>
          <w:szCs w:val="24"/>
        </w:rPr>
        <w:t xml:space="preserve"> </w:t>
      </w:r>
      <w:r w:rsidRPr="00EE0E06">
        <w:rPr>
          <w:noProof/>
          <w:sz w:val="24"/>
          <w:szCs w:val="24"/>
        </w:rPr>
        <w:t>New</w:t>
      </w:r>
      <w:r w:rsidRPr="00EE0E06">
        <w:rPr>
          <w:rFonts w:eastAsia="Minion Pro"/>
          <w:noProof/>
          <w:sz w:val="24"/>
          <w:szCs w:val="24"/>
        </w:rPr>
        <w:t xml:space="preserve"> </w:t>
      </w:r>
      <w:r w:rsidRPr="00EE0E06">
        <w:rPr>
          <w:noProof/>
          <w:sz w:val="24"/>
          <w:szCs w:val="24"/>
        </w:rPr>
        <w:t>York,</w:t>
      </w:r>
      <w:r w:rsidRPr="00EE0E06">
        <w:rPr>
          <w:rFonts w:eastAsia="Minion Pro"/>
          <w:noProof/>
          <w:sz w:val="24"/>
          <w:szCs w:val="24"/>
        </w:rPr>
        <w:t xml:space="preserve"> </w:t>
      </w:r>
      <w:r w:rsidRPr="00EE0E06">
        <w:rPr>
          <w:noProof/>
          <w:sz w:val="24"/>
          <w:szCs w:val="24"/>
        </w:rPr>
        <w:t>1984.</w:t>
      </w:r>
    </w:p>
    <w:p w:rsidR="0053390C" w:rsidRPr="00EE0E06" w:rsidRDefault="0053390C" w:rsidP="00EE0E06">
      <w:pPr>
        <w:widowControl/>
        <w:numPr>
          <w:ilvl w:val="0"/>
          <w:numId w:val="19"/>
        </w:numPr>
        <w:suppressAutoHyphens/>
        <w:autoSpaceDE/>
        <w:autoSpaceDN/>
        <w:jc w:val="both"/>
        <w:rPr>
          <w:noProof/>
          <w:sz w:val="24"/>
          <w:szCs w:val="24"/>
        </w:rPr>
      </w:pPr>
      <w:r w:rsidRPr="00EE0E06">
        <w:rPr>
          <w:bCs/>
          <w:noProof/>
          <w:sz w:val="24"/>
          <w:szCs w:val="24"/>
        </w:rPr>
        <w:t>Ди</w:t>
      </w:r>
      <w:r w:rsidRPr="00EE0E06">
        <w:rPr>
          <w:bCs/>
          <w:noProof/>
          <w:sz w:val="24"/>
          <w:szCs w:val="24"/>
        </w:rPr>
        <w:softHyphen/>
        <w:t>ми</w:t>
      </w:r>
      <w:r w:rsidRPr="00EE0E06">
        <w:rPr>
          <w:bCs/>
          <w:noProof/>
          <w:sz w:val="24"/>
          <w:szCs w:val="24"/>
        </w:rPr>
        <w:softHyphen/>
        <w:t>три</w:t>
      </w:r>
      <w:r w:rsidRPr="00EE0E06">
        <w:rPr>
          <w:bCs/>
          <w:noProof/>
          <w:sz w:val="24"/>
          <w:szCs w:val="24"/>
        </w:rPr>
        <w:softHyphen/>
        <w:t>ос</w:t>
      </w:r>
      <w:r w:rsidRPr="00EE0E06">
        <w:rPr>
          <w:rFonts w:eastAsia="Minion Pro"/>
          <w:bCs/>
          <w:noProof/>
          <w:sz w:val="24"/>
          <w:szCs w:val="24"/>
        </w:rPr>
        <w:t xml:space="preserve"> </w:t>
      </w:r>
      <w:r w:rsidRPr="00EE0E06">
        <w:rPr>
          <w:bCs/>
          <w:noProof/>
          <w:sz w:val="24"/>
          <w:szCs w:val="24"/>
        </w:rPr>
        <w:t>Ба</w:t>
      </w:r>
      <w:r w:rsidRPr="00EE0E06">
        <w:rPr>
          <w:bCs/>
          <w:noProof/>
          <w:sz w:val="24"/>
          <w:szCs w:val="24"/>
        </w:rPr>
        <w:softHyphen/>
        <w:t>тре</w:t>
      </w:r>
      <w:r w:rsidRPr="00EE0E06">
        <w:rPr>
          <w:bCs/>
          <w:noProof/>
          <w:sz w:val="24"/>
          <w:szCs w:val="24"/>
        </w:rPr>
        <w:softHyphen/>
        <w:t>лос,</w:t>
      </w:r>
      <w:r w:rsidRPr="00EE0E06">
        <w:rPr>
          <w:rFonts w:eastAsia="Minion Pro"/>
          <w:bCs/>
          <w:noProof/>
          <w:sz w:val="24"/>
          <w:szCs w:val="24"/>
        </w:rPr>
        <w:t xml:space="preserve"> </w:t>
      </w:r>
      <w:r w:rsidRPr="00EE0E06">
        <w:rPr>
          <w:i/>
          <w:iCs/>
          <w:noProof/>
          <w:sz w:val="24"/>
          <w:szCs w:val="24"/>
        </w:rPr>
        <w:t>Ви</w:t>
      </w:r>
      <w:r w:rsidRPr="00EE0E06">
        <w:rPr>
          <w:i/>
          <w:iCs/>
          <w:noProof/>
          <w:sz w:val="24"/>
          <w:szCs w:val="24"/>
        </w:rPr>
        <w:softHyphen/>
        <w:t>зан</w:t>
      </w:r>
      <w:r w:rsidRPr="00EE0E06">
        <w:rPr>
          <w:i/>
          <w:iCs/>
          <w:noProof/>
          <w:sz w:val="24"/>
          <w:szCs w:val="24"/>
        </w:rPr>
        <w:softHyphen/>
        <w:t>тиј</w:t>
      </w:r>
      <w:r w:rsidRPr="00EE0E06">
        <w:rPr>
          <w:i/>
          <w:iCs/>
          <w:noProof/>
          <w:sz w:val="24"/>
          <w:szCs w:val="24"/>
        </w:rPr>
        <w:softHyphen/>
        <w:t>ски</w:t>
      </w:r>
      <w:r w:rsidRPr="00EE0E06">
        <w:rPr>
          <w:rFonts w:eastAsia="Minion Pro"/>
          <w:i/>
          <w:iCs/>
          <w:noProof/>
          <w:sz w:val="24"/>
          <w:szCs w:val="24"/>
        </w:rPr>
        <w:t xml:space="preserve"> </w:t>
      </w:r>
      <w:r w:rsidRPr="00EE0E06">
        <w:rPr>
          <w:i/>
          <w:iCs/>
          <w:noProof/>
          <w:sz w:val="24"/>
          <w:szCs w:val="24"/>
        </w:rPr>
        <w:t>Хри</w:t>
      </w:r>
      <w:r w:rsidRPr="00EE0E06">
        <w:rPr>
          <w:i/>
          <w:iCs/>
          <w:noProof/>
          <w:sz w:val="24"/>
          <w:szCs w:val="24"/>
        </w:rPr>
        <w:softHyphen/>
        <w:t>стос</w:t>
      </w:r>
      <w:r w:rsidRPr="00EE0E06">
        <w:rPr>
          <w:rFonts w:eastAsia="Minion Pro"/>
          <w:i/>
          <w:iCs/>
          <w:noProof/>
          <w:sz w:val="24"/>
          <w:szCs w:val="24"/>
        </w:rPr>
        <w:t xml:space="preserve"> – </w:t>
      </w:r>
      <w:r w:rsidRPr="00EE0E06">
        <w:rPr>
          <w:i/>
          <w:iCs/>
          <w:noProof/>
          <w:sz w:val="24"/>
          <w:szCs w:val="24"/>
        </w:rPr>
        <w:t>лич</w:t>
      </w:r>
      <w:r w:rsidRPr="00EE0E06">
        <w:rPr>
          <w:i/>
          <w:iCs/>
          <w:noProof/>
          <w:sz w:val="24"/>
          <w:szCs w:val="24"/>
        </w:rPr>
        <w:softHyphen/>
        <w:t>ност,</w:t>
      </w:r>
      <w:r w:rsidRPr="00EE0E06">
        <w:rPr>
          <w:rFonts w:eastAsia="Minion Pro"/>
          <w:i/>
          <w:iCs/>
          <w:noProof/>
          <w:sz w:val="24"/>
          <w:szCs w:val="24"/>
        </w:rPr>
        <w:t xml:space="preserve"> </w:t>
      </w:r>
      <w:r w:rsidRPr="00EE0E06">
        <w:rPr>
          <w:i/>
          <w:iCs/>
          <w:noProof/>
          <w:sz w:val="24"/>
          <w:szCs w:val="24"/>
        </w:rPr>
        <w:t>при</w:t>
      </w:r>
      <w:r w:rsidRPr="00EE0E06">
        <w:rPr>
          <w:i/>
          <w:iCs/>
          <w:noProof/>
          <w:sz w:val="24"/>
          <w:szCs w:val="24"/>
        </w:rPr>
        <w:softHyphen/>
        <w:t>ро</w:t>
      </w:r>
      <w:r w:rsidRPr="00EE0E06">
        <w:rPr>
          <w:i/>
          <w:iCs/>
          <w:noProof/>
          <w:sz w:val="24"/>
          <w:szCs w:val="24"/>
        </w:rPr>
        <w:softHyphen/>
        <w:t>да</w:t>
      </w:r>
      <w:r w:rsidRPr="00EE0E06">
        <w:rPr>
          <w:rFonts w:eastAsia="Minion Pro"/>
          <w:i/>
          <w:iCs/>
          <w:noProof/>
          <w:sz w:val="24"/>
          <w:szCs w:val="24"/>
        </w:rPr>
        <w:t xml:space="preserve"> </w:t>
      </w:r>
      <w:r w:rsidRPr="00EE0E06">
        <w:rPr>
          <w:i/>
          <w:iCs/>
          <w:noProof/>
          <w:sz w:val="24"/>
          <w:szCs w:val="24"/>
        </w:rPr>
        <w:t>и</w:t>
      </w:r>
      <w:r w:rsidRPr="00EE0E06">
        <w:rPr>
          <w:rFonts w:eastAsia="Minion Pro"/>
          <w:i/>
          <w:iCs/>
          <w:noProof/>
          <w:sz w:val="24"/>
          <w:szCs w:val="24"/>
        </w:rPr>
        <w:t xml:space="preserve"> </w:t>
      </w:r>
      <w:r w:rsidRPr="00EE0E06">
        <w:rPr>
          <w:i/>
          <w:iCs/>
          <w:noProof/>
          <w:sz w:val="24"/>
          <w:szCs w:val="24"/>
        </w:rPr>
        <w:t>во</w:t>
      </w:r>
      <w:r w:rsidRPr="00EE0E06">
        <w:rPr>
          <w:i/>
          <w:iCs/>
          <w:noProof/>
          <w:sz w:val="24"/>
          <w:szCs w:val="24"/>
        </w:rPr>
        <w:softHyphen/>
        <w:t>ља</w:t>
      </w:r>
      <w:r w:rsidRPr="00EE0E06">
        <w:rPr>
          <w:rFonts w:eastAsia="Minion Pro"/>
          <w:i/>
          <w:iCs/>
          <w:noProof/>
          <w:sz w:val="24"/>
          <w:szCs w:val="24"/>
        </w:rPr>
        <w:t xml:space="preserve"> </w:t>
      </w:r>
      <w:r w:rsidRPr="00EE0E06">
        <w:rPr>
          <w:i/>
          <w:iCs/>
          <w:noProof/>
          <w:sz w:val="24"/>
          <w:szCs w:val="24"/>
        </w:rPr>
        <w:t>у</w:t>
      </w:r>
      <w:r w:rsidRPr="00EE0E06">
        <w:rPr>
          <w:rFonts w:eastAsia="Minion Pro"/>
          <w:i/>
          <w:iCs/>
          <w:noProof/>
          <w:sz w:val="24"/>
          <w:szCs w:val="24"/>
        </w:rPr>
        <w:t xml:space="preserve"> </w:t>
      </w:r>
      <w:r w:rsidRPr="00EE0E06">
        <w:rPr>
          <w:i/>
          <w:iCs/>
          <w:noProof/>
          <w:sz w:val="24"/>
          <w:szCs w:val="24"/>
        </w:rPr>
        <w:t>хри</w:t>
      </w:r>
      <w:r w:rsidRPr="00EE0E06">
        <w:rPr>
          <w:i/>
          <w:iCs/>
          <w:noProof/>
          <w:sz w:val="24"/>
          <w:szCs w:val="24"/>
        </w:rPr>
        <w:softHyphen/>
        <w:t>сто</w:t>
      </w:r>
      <w:r w:rsidRPr="00EE0E06">
        <w:rPr>
          <w:i/>
          <w:iCs/>
          <w:noProof/>
          <w:sz w:val="24"/>
          <w:szCs w:val="24"/>
        </w:rPr>
        <w:softHyphen/>
        <w:t>ло</w:t>
      </w:r>
      <w:r w:rsidRPr="00EE0E06">
        <w:rPr>
          <w:i/>
          <w:iCs/>
          <w:noProof/>
          <w:sz w:val="24"/>
          <w:szCs w:val="24"/>
        </w:rPr>
        <w:softHyphen/>
        <w:t>ги</w:t>
      </w:r>
      <w:r w:rsidRPr="00EE0E06">
        <w:rPr>
          <w:i/>
          <w:iCs/>
          <w:noProof/>
          <w:sz w:val="24"/>
          <w:szCs w:val="24"/>
        </w:rPr>
        <w:softHyphen/>
        <w:t>ји</w:t>
      </w:r>
      <w:r w:rsidRPr="00EE0E06">
        <w:rPr>
          <w:rFonts w:eastAsia="Minion Pro"/>
          <w:i/>
          <w:iCs/>
          <w:noProof/>
          <w:sz w:val="24"/>
          <w:szCs w:val="24"/>
        </w:rPr>
        <w:t xml:space="preserve"> </w:t>
      </w:r>
      <w:r w:rsidRPr="00EE0E06">
        <w:rPr>
          <w:i/>
          <w:iCs/>
          <w:noProof/>
          <w:sz w:val="24"/>
          <w:szCs w:val="24"/>
        </w:rPr>
        <w:t>Све</w:t>
      </w:r>
      <w:r w:rsidRPr="00EE0E06">
        <w:rPr>
          <w:i/>
          <w:iCs/>
          <w:noProof/>
          <w:sz w:val="24"/>
          <w:szCs w:val="24"/>
        </w:rPr>
        <w:softHyphen/>
        <w:t>тог</w:t>
      </w:r>
      <w:r w:rsidRPr="00EE0E06">
        <w:rPr>
          <w:rFonts w:eastAsia="Minion Pro"/>
          <w:i/>
          <w:iCs/>
          <w:noProof/>
          <w:sz w:val="24"/>
          <w:szCs w:val="24"/>
        </w:rPr>
        <w:t xml:space="preserve"> </w:t>
      </w:r>
      <w:r w:rsidRPr="00EE0E06">
        <w:rPr>
          <w:i/>
          <w:iCs/>
          <w:noProof/>
          <w:sz w:val="24"/>
          <w:szCs w:val="24"/>
        </w:rPr>
        <w:t>Мак</w:t>
      </w:r>
      <w:r w:rsidRPr="00EE0E06">
        <w:rPr>
          <w:i/>
          <w:iCs/>
          <w:noProof/>
          <w:sz w:val="24"/>
          <w:szCs w:val="24"/>
        </w:rPr>
        <w:softHyphen/>
        <w:t>си</w:t>
      </w:r>
      <w:r w:rsidRPr="00EE0E06">
        <w:rPr>
          <w:i/>
          <w:iCs/>
          <w:noProof/>
          <w:sz w:val="24"/>
          <w:szCs w:val="24"/>
        </w:rPr>
        <w:softHyphen/>
        <w:t>ма</w:t>
      </w:r>
      <w:r w:rsidRPr="00EE0E06">
        <w:rPr>
          <w:rFonts w:eastAsia="Minion Pro"/>
          <w:i/>
          <w:iCs/>
          <w:noProof/>
          <w:sz w:val="24"/>
          <w:szCs w:val="24"/>
        </w:rPr>
        <w:t xml:space="preserve"> </w:t>
      </w:r>
      <w:r w:rsidRPr="00EE0E06">
        <w:rPr>
          <w:i/>
          <w:iCs/>
          <w:noProof/>
          <w:sz w:val="24"/>
          <w:szCs w:val="24"/>
        </w:rPr>
        <w:t>Ис</w:t>
      </w:r>
      <w:r w:rsidRPr="00EE0E06">
        <w:rPr>
          <w:i/>
          <w:iCs/>
          <w:noProof/>
          <w:sz w:val="24"/>
          <w:szCs w:val="24"/>
        </w:rPr>
        <w:softHyphen/>
        <w:t>по</w:t>
      </w:r>
      <w:r w:rsidRPr="00EE0E06">
        <w:rPr>
          <w:i/>
          <w:iCs/>
          <w:noProof/>
          <w:sz w:val="24"/>
          <w:szCs w:val="24"/>
        </w:rPr>
        <w:softHyphen/>
        <w:t>вед</w:t>
      </w:r>
      <w:r w:rsidRPr="00EE0E06">
        <w:rPr>
          <w:i/>
          <w:iCs/>
          <w:noProof/>
          <w:sz w:val="24"/>
          <w:szCs w:val="24"/>
        </w:rPr>
        <w:softHyphen/>
        <w:t>ни</w:t>
      </w:r>
      <w:r w:rsidRPr="00EE0E06">
        <w:rPr>
          <w:i/>
          <w:iCs/>
          <w:noProof/>
          <w:sz w:val="24"/>
          <w:szCs w:val="24"/>
        </w:rPr>
        <w:softHyphen/>
        <w:t>ка</w:t>
      </w:r>
      <w:r w:rsidRPr="00EE0E06">
        <w:rPr>
          <w:bCs/>
          <w:noProof/>
          <w:sz w:val="24"/>
          <w:szCs w:val="24"/>
        </w:rPr>
        <w:t>,</w:t>
      </w:r>
      <w:r w:rsidRPr="00EE0E06">
        <w:rPr>
          <w:rFonts w:eastAsia="Minion Pro"/>
          <w:bCs/>
          <w:noProof/>
          <w:sz w:val="24"/>
          <w:szCs w:val="24"/>
        </w:rPr>
        <w:t xml:space="preserve"> </w:t>
      </w:r>
      <w:r w:rsidRPr="00EE0E06">
        <w:rPr>
          <w:bCs/>
          <w:noProof/>
          <w:sz w:val="24"/>
          <w:szCs w:val="24"/>
        </w:rPr>
        <w:t>Ка</w:t>
      </w:r>
      <w:r w:rsidRPr="00EE0E06">
        <w:rPr>
          <w:bCs/>
          <w:noProof/>
          <w:sz w:val="24"/>
          <w:szCs w:val="24"/>
        </w:rPr>
        <w:softHyphen/>
        <w:t>ле</w:t>
      </w:r>
      <w:r w:rsidRPr="00EE0E06">
        <w:rPr>
          <w:bCs/>
          <w:noProof/>
          <w:sz w:val="24"/>
          <w:szCs w:val="24"/>
        </w:rPr>
        <w:softHyphen/>
        <w:t>нић,</w:t>
      </w:r>
      <w:r w:rsidRPr="00EE0E06">
        <w:rPr>
          <w:rFonts w:eastAsia="Minion Pro"/>
          <w:bCs/>
          <w:noProof/>
          <w:sz w:val="24"/>
          <w:szCs w:val="24"/>
        </w:rPr>
        <w:t xml:space="preserve"> </w:t>
      </w:r>
      <w:r w:rsidRPr="00EE0E06">
        <w:rPr>
          <w:bCs/>
          <w:noProof/>
          <w:sz w:val="24"/>
          <w:szCs w:val="24"/>
        </w:rPr>
        <w:t>2008, ISBN: 978-86-84183-23-3.</w:t>
      </w:r>
      <w:r w:rsidRPr="00EE0E06">
        <w:rPr>
          <w:rFonts w:eastAsia="Minion Pro"/>
          <w:bCs/>
          <w:noProof/>
          <w:sz w:val="24"/>
          <w:szCs w:val="24"/>
        </w:rPr>
        <w:t xml:space="preserve"> </w:t>
      </w:r>
      <w:r w:rsidRPr="00EE0E06">
        <w:rPr>
          <w:noProof/>
          <w:sz w:val="24"/>
          <w:szCs w:val="24"/>
        </w:rPr>
        <w:t>Из</w:t>
      </w:r>
      <w:r w:rsidRPr="00EE0E06">
        <w:rPr>
          <w:noProof/>
          <w:sz w:val="24"/>
          <w:szCs w:val="24"/>
        </w:rPr>
        <w:softHyphen/>
        <w:t>вор</w:t>
      </w:r>
      <w:r w:rsidRPr="00EE0E06">
        <w:rPr>
          <w:noProof/>
          <w:sz w:val="24"/>
          <w:szCs w:val="24"/>
        </w:rPr>
        <w:softHyphen/>
        <w:t>ник:</w:t>
      </w:r>
      <w:r w:rsidRPr="00EE0E06">
        <w:rPr>
          <w:rFonts w:eastAsia="Minion Pro"/>
          <w:noProof/>
          <w:sz w:val="24"/>
          <w:szCs w:val="24"/>
        </w:rPr>
        <w:t xml:space="preserve"> </w:t>
      </w:r>
      <w:r w:rsidRPr="00EE0E06">
        <w:rPr>
          <w:noProof/>
          <w:sz w:val="24"/>
          <w:szCs w:val="24"/>
        </w:rPr>
        <w:t>De</w:t>
      </w:r>
      <w:r w:rsidRPr="00EE0E06">
        <w:rPr>
          <w:noProof/>
          <w:sz w:val="24"/>
          <w:szCs w:val="24"/>
        </w:rPr>
        <w:softHyphen/>
        <w:t>me</w:t>
      </w:r>
      <w:r w:rsidRPr="00EE0E06">
        <w:rPr>
          <w:noProof/>
          <w:sz w:val="24"/>
          <w:szCs w:val="24"/>
        </w:rPr>
        <w:softHyphen/>
        <w:t>tri</w:t>
      </w:r>
      <w:r w:rsidRPr="00EE0E06">
        <w:rPr>
          <w:noProof/>
          <w:sz w:val="24"/>
          <w:szCs w:val="24"/>
        </w:rPr>
        <w:softHyphen/>
        <w:t>os</w:t>
      </w:r>
      <w:r w:rsidRPr="00EE0E06">
        <w:rPr>
          <w:rFonts w:eastAsia="Minion Pro"/>
          <w:noProof/>
          <w:sz w:val="24"/>
          <w:szCs w:val="24"/>
        </w:rPr>
        <w:t xml:space="preserve"> </w:t>
      </w:r>
      <w:r w:rsidRPr="00EE0E06">
        <w:rPr>
          <w:noProof/>
          <w:sz w:val="24"/>
          <w:szCs w:val="24"/>
        </w:rPr>
        <w:t>Bat</w:t>
      </w:r>
      <w:r w:rsidRPr="00EE0E06">
        <w:rPr>
          <w:noProof/>
          <w:sz w:val="24"/>
          <w:szCs w:val="24"/>
        </w:rPr>
        <w:softHyphen/>
        <w:t>hrel</w:t>
      </w:r>
      <w:r w:rsidRPr="00EE0E06">
        <w:rPr>
          <w:noProof/>
          <w:sz w:val="24"/>
          <w:szCs w:val="24"/>
        </w:rPr>
        <w:softHyphen/>
        <w:t>los,</w:t>
      </w:r>
      <w:r w:rsidRPr="00EE0E06">
        <w:rPr>
          <w:rFonts w:eastAsia="Minion Pro"/>
          <w:noProof/>
          <w:sz w:val="24"/>
          <w:szCs w:val="24"/>
        </w:rPr>
        <w:t xml:space="preserve"> </w:t>
      </w:r>
      <w:r w:rsidRPr="00EE0E06">
        <w:rPr>
          <w:i/>
          <w:noProof/>
          <w:sz w:val="24"/>
          <w:szCs w:val="24"/>
        </w:rPr>
        <w:t>The</w:t>
      </w:r>
      <w:r w:rsidRPr="00EE0E06">
        <w:rPr>
          <w:rFonts w:eastAsia="Minion Pro"/>
          <w:i/>
          <w:noProof/>
          <w:sz w:val="24"/>
          <w:szCs w:val="24"/>
        </w:rPr>
        <w:t xml:space="preserve"> </w:t>
      </w:r>
      <w:r w:rsidRPr="00EE0E06">
        <w:rPr>
          <w:i/>
          <w:noProof/>
          <w:sz w:val="24"/>
          <w:szCs w:val="24"/>
        </w:rPr>
        <w:t>Byzan</w:t>
      </w:r>
      <w:r w:rsidRPr="00EE0E06">
        <w:rPr>
          <w:i/>
          <w:noProof/>
          <w:sz w:val="24"/>
          <w:szCs w:val="24"/>
        </w:rPr>
        <w:softHyphen/>
        <w:t>ti</w:t>
      </w:r>
      <w:r w:rsidRPr="00EE0E06">
        <w:rPr>
          <w:i/>
          <w:noProof/>
          <w:sz w:val="24"/>
          <w:szCs w:val="24"/>
        </w:rPr>
        <w:softHyphen/>
        <w:t>ne</w:t>
      </w:r>
      <w:r w:rsidRPr="00EE0E06">
        <w:rPr>
          <w:rFonts w:eastAsia="Minion Pro"/>
          <w:i/>
          <w:noProof/>
          <w:sz w:val="24"/>
          <w:szCs w:val="24"/>
        </w:rPr>
        <w:t xml:space="preserve"> </w:t>
      </w:r>
      <w:r w:rsidRPr="00EE0E06">
        <w:rPr>
          <w:i/>
          <w:noProof/>
          <w:sz w:val="24"/>
          <w:szCs w:val="24"/>
        </w:rPr>
        <w:t>Christ</w:t>
      </w:r>
      <w:r w:rsidRPr="00EE0E06">
        <w:rPr>
          <w:rFonts w:eastAsia="Minion Pro"/>
          <w:i/>
          <w:noProof/>
          <w:sz w:val="24"/>
          <w:szCs w:val="24"/>
        </w:rPr>
        <w:t xml:space="preserve"> </w:t>
      </w:r>
      <w:r w:rsidRPr="00EE0E06">
        <w:rPr>
          <w:i/>
          <w:noProof/>
          <w:sz w:val="24"/>
          <w:szCs w:val="24"/>
        </w:rPr>
        <w:t>Per</w:t>
      </w:r>
      <w:r w:rsidRPr="00EE0E06">
        <w:rPr>
          <w:i/>
          <w:noProof/>
          <w:sz w:val="24"/>
          <w:szCs w:val="24"/>
        </w:rPr>
        <w:softHyphen/>
        <w:t>son,</w:t>
      </w:r>
      <w:r w:rsidRPr="00EE0E06">
        <w:rPr>
          <w:rFonts w:eastAsia="Minion Pro"/>
          <w:i/>
          <w:noProof/>
          <w:sz w:val="24"/>
          <w:szCs w:val="24"/>
        </w:rPr>
        <w:t xml:space="preserve"> </w:t>
      </w:r>
      <w:r w:rsidRPr="00EE0E06">
        <w:rPr>
          <w:i/>
          <w:noProof/>
          <w:sz w:val="24"/>
          <w:szCs w:val="24"/>
        </w:rPr>
        <w:t>Na</w:t>
      </w:r>
      <w:r w:rsidRPr="00EE0E06">
        <w:rPr>
          <w:i/>
          <w:noProof/>
          <w:sz w:val="24"/>
          <w:szCs w:val="24"/>
        </w:rPr>
        <w:softHyphen/>
        <w:t>tu</w:t>
      </w:r>
      <w:r w:rsidRPr="00EE0E06">
        <w:rPr>
          <w:i/>
          <w:noProof/>
          <w:sz w:val="24"/>
          <w:szCs w:val="24"/>
        </w:rPr>
        <w:softHyphen/>
        <w:t>re,</w:t>
      </w:r>
      <w:r w:rsidRPr="00EE0E06">
        <w:rPr>
          <w:rFonts w:eastAsia="Minion Pro"/>
          <w:i/>
          <w:noProof/>
          <w:sz w:val="24"/>
          <w:szCs w:val="24"/>
        </w:rPr>
        <w:t xml:space="preserve"> </w:t>
      </w:r>
      <w:r w:rsidRPr="00EE0E06">
        <w:rPr>
          <w:i/>
          <w:noProof/>
          <w:sz w:val="24"/>
          <w:szCs w:val="24"/>
        </w:rPr>
        <w:t>and</w:t>
      </w:r>
      <w:r w:rsidRPr="00EE0E06">
        <w:rPr>
          <w:rFonts w:eastAsia="Minion Pro"/>
          <w:i/>
          <w:noProof/>
          <w:sz w:val="24"/>
          <w:szCs w:val="24"/>
        </w:rPr>
        <w:t xml:space="preserve"> </w:t>
      </w:r>
      <w:r w:rsidRPr="00EE0E06">
        <w:rPr>
          <w:i/>
          <w:noProof/>
          <w:sz w:val="24"/>
          <w:szCs w:val="24"/>
        </w:rPr>
        <w:t>Will</w:t>
      </w:r>
      <w:r w:rsidRPr="00EE0E06">
        <w:rPr>
          <w:rFonts w:eastAsia="Minion Pro"/>
          <w:i/>
          <w:noProof/>
          <w:sz w:val="24"/>
          <w:szCs w:val="24"/>
        </w:rPr>
        <w:t xml:space="preserve"> </w:t>
      </w:r>
      <w:r w:rsidRPr="00EE0E06">
        <w:rPr>
          <w:i/>
          <w:noProof/>
          <w:sz w:val="24"/>
          <w:szCs w:val="24"/>
        </w:rPr>
        <w:t>in</w:t>
      </w:r>
      <w:r w:rsidRPr="00EE0E06">
        <w:rPr>
          <w:rFonts w:eastAsia="Minion Pro"/>
          <w:i/>
          <w:noProof/>
          <w:sz w:val="24"/>
          <w:szCs w:val="24"/>
        </w:rPr>
        <w:t xml:space="preserve"> </w:t>
      </w:r>
      <w:r w:rsidRPr="00EE0E06">
        <w:rPr>
          <w:i/>
          <w:noProof/>
          <w:sz w:val="24"/>
          <w:szCs w:val="24"/>
        </w:rPr>
        <w:t>the</w:t>
      </w:r>
      <w:r w:rsidRPr="00EE0E06">
        <w:rPr>
          <w:rFonts w:eastAsia="Minion Pro"/>
          <w:i/>
          <w:noProof/>
          <w:sz w:val="24"/>
          <w:szCs w:val="24"/>
        </w:rPr>
        <w:t xml:space="preserve"> </w:t>
      </w:r>
      <w:r w:rsidRPr="00EE0E06">
        <w:rPr>
          <w:i/>
          <w:noProof/>
          <w:sz w:val="24"/>
          <w:szCs w:val="24"/>
        </w:rPr>
        <w:t>Chri</w:t>
      </w:r>
      <w:r w:rsidRPr="00EE0E06">
        <w:rPr>
          <w:i/>
          <w:noProof/>
          <w:sz w:val="24"/>
          <w:szCs w:val="24"/>
        </w:rPr>
        <w:softHyphen/>
        <w:t>sto</w:t>
      </w:r>
      <w:r w:rsidRPr="00EE0E06">
        <w:rPr>
          <w:i/>
          <w:noProof/>
          <w:sz w:val="24"/>
          <w:szCs w:val="24"/>
        </w:rPr>
        <w:softHyphen/>
        <w:t>logy</w:t>
      </w:r>
      <w:r w:rsidRPr="00EE0E06">
        <w:rPr>
          <w:rFonts w:eastAsia="Minion Pro"/>
          <w:i/>
          <w:noProof/>
          <w:sz w:val="24"/>
          <w:szCs w:val="24"/>
        </w:rPr>
        <w:t xml:space="preserve"> </w:t>
      </w:r>
      <w:r w:rsidRPr="00EE0E06">
        <w:rPr>
          <w:i/>
          <w:noProof/>
          <w:sz w:val="24"/>
          <w:szCs w:val="24"/>
        </w:rPr>
        <w:t>of</w:t>
      </w:r>
      <w:r w:rsidRPr="00EE0E06">
        <w:rPr>
          <w:rFonts w:eastAsia="Minion Pro"/>
          <w:i/>
          <w:noProof/>
          <w:sz w:val="24"/>
          <w:szCs w:val="24"/>
        </w:rPr>
        <w:t xml:space="preserve"> </w:t>
      </w:r>
      <w:r w:rsidRPr="00EE0E06">
        <w:rPr>
          <w:i/>
          <w:noProof/>
          <w:sz w:val="24"/>
          <w:szCs w:val="24"/>
        </w:rPr>
        <w:t>Sa</w:t>
      </w:r>
      <w:r w:rsidRPr="00EE0E06">
        <w:rPr>
          <w:i/>
          <w:noProof/>
          <w:sz w:val="24"/>
          <w:szCs w:val="24"/>
        </w:rPr>
        <w:softHyphen/>
        <w:t>int</w:t>
      </w:r>
      <w:r w:rsidRPr="00EE0E06">
        <w:rPr>
          <w:rFonts w:eastAsia="Minion Pro"/>
          <w:i/>
          <w:noProof/>
          <w:sz w:val="24"/>
          <w:szCs w:val="24"/>
        </w:rPr>
        <w:t xml:space="preserve"> </w:t>
      </w:r>
      <w:r w:rsidRPr="00EE0E06">
        <w:rPr>
          <w:i/>
          <w:noProof/>
          <w:sz w:val="24"/>
          <w:szCs w:val="24"/>
        </w:rPr>
        <w:t>Ma</w:t>
      </w:r>
      <w:r w:rsidRPr="00EE0E06">
        <w:rPr>
          <w:i/>
          <w:noProof/>
          <w:sz w:val="24"/>
          <w:szCs w:val="24"/>
        </w:rPr>
        <w:softHyphen/>
        <w:t>xi</w:t>
      </w:r>
      <w:r w:rsidRPr="00EE0E06">
        <w:rPr>
          <w:i/>
          <w:noProof/>
          <w:sz w:val="24"/>
          <w:szCs w:val="24"/>
        </w:rPr>
        <w:softHyphen/>
        <w:t>mus</w:t>
      </w:r>
      <w:r w:rsidRPr="00EE0E06">
        <w:rPr>
          <w:rFonts w:eastAsia="Minion Pro"/>
          <w:i/>
          <w:noProof/>
          <w:sz w:val="24"/>
          <w:szCs w:val="24"/>
        </w:rPr>
        <w:t xml:space="preserve"> </w:t>
      </w:r>
      <w:r w:rsidRPr="00EE0E06">
        <w:rPr>
          <w:i/>
          <w:noProof/>
          <w:sz w:val="24"/>
          <w:szCs w:val="24"/>
        </w:rPr>
        <w:t>the</w:t>
      </w:r>
      <w:r w:rsidRPr="00EE0E06">
        <w:rPr>
          <w:rFonts w:eastAsia="Minion Pro"/>
          <w:i/>
          <w:noProof/>
          <w:sz w:val="24"/>
          <w:szCs w:val="24"/>
        </w:rPr>
        <w:t xml:space="preserve"> </w:t>
      </w:r>
      <w:r w:rsidRPr="00EE0E06">
        <w:rPr>
          <w:i/>
          <w:noProof/>
          <w:sz w:val="24"/>
          <w:szCs w:val="24"/>
        </w:rPr>
        <w:t>Con</w:t>
      </w:r>
      <w:r w:rsidRPr="00EE0E06">
        <w:rPr>
          <w:i/>
          <w:noProof/>
          <w:sz w:val="24"/>
          <w:szCs w:val="24"/>
        </w:rPr>
        <w:softHyphen/>
        <w:t>fes</w:t>
      </w:r>
      <w:r w:rsidRPr="00EE0E06">
        <w:rPr>
          <w:i/>
          <w:noProof/>
          <w:sz w:val="24"/>
          <w:szCs w:val="24"/>
        </w:rPr>
        <w:softHyphen/>
        <w:t>sor</w:t>
      </w:r>
      <w:r w:rsidRPr="00EE0E06">
        <w:rPr>
          <w:noProof/>
          <w:sz w:val="24"/>
          <w:szCs w:val="24"/>
        </w:rPr>
        <w:t>,</w:t>
      </w:r>
      <w:r w:rsidRPr="00EE0E06">
        <w:rPr>
          <w:rFonts w:eastAsia="Minion Pro"/>
          <w:noProof/>
          <w:sz w:val="24"/>
          <w:szCs w:val="24"/>
        </w:rPr>
        <w:t xml:space="preserve"> </w:t>
      </w:r>
      <w:r w:rsidRPr="00EE0E06">
        <w:rPr>
          <w:noProof/>
          <w:sz w:val="24"/>
          <w:szCs w:val="24"/>
        </w:rPr>
        <w:t>Ox</w:t>
      </w:r>
      <w:r w:rsidRPr="00EE0E06">
        <w:rPr>
          <w:noProof/>
          <w:sz w:val="24"/>
          <w:szCs w:val="24"/>
        </w:rPr>
        <w:softHyphen/>
        <w:t>ford</w:t>
      </w:r>
      <w:r w:rsidRPr="00EE0E06">
        <w:rPr>
          <w:rFonts w:eastAsia="Minion Pro"/>
          <w:noProof/>
          <w:sz w:val="24"/>
          <w:szCs w:val="24"/>
        </w:rPr>
        <w:t xml:space="preserve"> </w:t>
      </w:r>
      <w:r w:rsidRPr="00EE0E06">
        <w:rPr>
          <w:noProof/>
          <w:sz w:val="24"/>
          <w:szCs w:val="24"/>
        </w:rPr>
        <w:t>Uni</w:t>
      </w:r>
      <w:r w:rsidRPr="00EE0E06">
        <w:rPr>
          <w:noProof/>
          <w:sz w:val="24"/>
          <w:szCs w:val="24"/>
        </w:rPr>
        <w:softHyphen/>
        <w:t>ver</w:t>
      </w:r>
      <w:r w:rsidRPr="00EE0E06">
        <w:rPr>
          <w:noProof/>
          <w:sz w:val="24"/>
          <w:szCs w:val="24"/>
        </w:rPr>
        <w:softHyphen/>
        <w:t>sity</w:t>
      </w:r>
      <w:r w:rsidRPr="00EE0E06">
        <w:rPr>
          <w:rFonts w:eastAsia="Minion Pro"/>
          <w:noProof/>
          <w:sz w:val="24"/>
          <w:szCs w:val="24"/>
        </w:rPr>
        <w:t xml:space="preserve"> </w:t>
      </w:r>
      <w:r w:rsidRPr="00EE0E06">
        <w:rPr>
          <w:noProof/>
          <w:sz w:val="24"/>
          <w:szCs w:val="24"/>
        </w:rPr>
        <w:t>Press,</w:t>
      </w:r>
      <w:r w:rsidRPr="00EE0E06">
        <w:rPr>
          <w:rFonts w:eastAsia="Minion Pro"/>
          <w:noProof/>
          <w:sz w:val="24"/>
          <w:szCs w:val="24"/>
        </w:rPr>
        <w:t xml:space="preserve"> </w:t>
      </w:r>
      <w:r w:rsidRPr="00EE0E06">
        <w:rPr>
          <w:noProof/>
          <w:sz w:val="24"/>
          <w:szCs w:val="24"/>
        </w:rPr>
        <w:t>2007.</w:t>
      </w:r>
      <w:r w:rsidRPr="00EE0E06">
        <w:rPr>
          <w:bCs/>
          <w:noProof/>
          <w:sz w:val="24"/>
          <w:szCs w:val="24"/>
        </w:rPr>
        <w:t xml:space="preserve"> </w:t>
      </w:r>
    </w:p>
    <w:p w:rsidR="0053390C" w:rsidRPr="00EE0E06" w:rsidRDefault="0053390C" w:rsidP="00EE0E06">
      <w:pPr>
        <w:widowControl/>
        <w:numPr>
          <w:ilvl w:val="0"/>
          <w:numId w:val="19"/>
        </w:numPr>
        <w:suppressAutoHyphens/>
        <w:autoSpaceDE/>
        <w:autoSpaceDN/>
        <w:jc w:val="both"/>
        <w:rPr>
          <w:noProof/>
          <w:sz w:val="24"/>
          <w:szCs w:val="24"/>
        </w:rPr>
      </w:pPr>
      <w:r w:rsidRPr="00EE0E06">
        <w:rPr>
          <w:bCs/>
          <w:noProof/>
          <w:sz w:val="24"/>
          <w:szCs w:val="24"/>
        </w:rPr>
        <w:t>Ми</w:t>
      </w:r>
      <w:r w:rsidRPr="00EE0E06">
        <w:rPr>
          <w:bCs/>
          <w:noProof/>
          <w:sz w:val="24"/>
          <w:szCs w:val="24"/>
        </w:rPr>
        <w:softHyphen/>
        <w:t>тро</w:t>
      </w:r>
      <w:r w:rsidRPr="00EE0E06">
        <w:rPr>
          <w:bCs/>
          <w:noProof/>
          <w:sz w:val="24"/>
          <w:szCs w:val="24"/>
        </w:rPr>
        <w:softHyphen/>
        <w:t>по</w:t>
      </w:r>
      <w:r w:rsidRPr="00EE0E06">
        <w:rPr>
          <w:bCs/>
          <w:noProof/>
          <w:sz w:val="24"/>
          <w:szCs w:val="24"/>
        </w:rPr>
        <w:softHyphen/>
        <w:t>лит</w:t>
      </w:r>
      <w:r w:rsidRPr="00EE0E06">
        <w:rPr>
          <w:rFonts w:eastAsia="Minion Pro"/>
          <w:bCs/>
          <w:noProof/>
          <w:sz w:val="24"/>
          <w:szCs w:val="24"/>
        </w:rPr>
        <w:t xml:space="preserve"> </w:t>
      </w:r>
      <w:r w:rsidRPr="00EE0E06">
        <w:rPr>
          <w:bCs/>
          <w:noProof/>
          <w:sz w:val="24"/>
          <w:szCs w:val="24"/>
        </w:rPr>
        <w:t>пер</w:t>
      </w:r>
      <w:r w:rsidRPr="00EE0E06">
        <w:rPr>
          <w:bCs/>
          <w:noProof/>
          <w:sz w:val="24"/>
          <w:szCs w:val="24"/>
        </w:rPr>
        <w:softHyphen/>
        <w:t>гам</w:t>
      </w:r>
      <w:r w:rsidRPr="00EE0E06">
        <w:rPr>
          <w:bCs/>
          <w:noProof/>
          <w:sz w:val="24"/>
          <w:szCs w:val="24"/>
        </w:rPr>
        <w:softHyphen/>
        <w:t>ски</w:t>
      </w:r>
      <w:r w:rsidRPr="00EE0E06">
        <w:rPr>
          <w:rFonts w:eastAsia="Minion Pro"/>
          <w:bCs/>
          <w:noProof/>
          <w:sz w:val="24"/>
          <w:szCs w:val="24"/>
        </w:rPr>
        <w:t xml:space="preserve"> </w:t>
      </w:r>
      <w:r w:rsidRPr="00EE0E06">
        <w:rPr>
          <w:bCs/>
          <w:noProof/>
          <w:sz w:val="24"/>
          <w:szCs w:val="24"/>
        </w:rPr>
        <w:t>Јо</w:t>
      </w:r>
      <w:r w:rsidRPr="00EE0E06">
        <w:rPr>
          <w:bCs/>
          <w:noProof/>
          <w:sz w:val="24"/>
          <w:szCs w:val="24"/>
        </w:rPr>
        <w:softHyphen/>
        <w:t>ван</w:t>
      </w:r>
      <w:r w:rsidRPr="00EE0E06">
        <w:rPr>
          <w:rFonts w:eastAsia="Minion Pro"/>
          <w:bCs/>
          <w:noProof/>
          <w:sz w:val="24"/>
          <w:szCs w:val="24"/>
        </w:rPr>
        <w:t xml:space="preserve"> </w:t>
      </w:r>
      <w:r w:rsidRPr="00EE0E06">
        <w:rPr>
          <w:bCs/>
          <w:noProof/>
          <w:sz w:val="24"/>
          <w:szCs w:val="24"/>
        </w:rPr>
        <w:t>(Зи</w:t>
      </w:r>
      <w:r w:rsidRPr="00EE0E06">
        <w:rPr>
          <w:bCs/>
          <w:noProof/>
          <w:sz w:val="24"/>
          <w:szCs w:val="24"/>
        </w:rPr>
        <w:softHyphen/>
        <w:t>зи</w:t>
      </w:r>
      <w:r w:rsidRPr="00EE0E06">
        <w:rPr>
          <w:bCs/>
          <w:noProof/>
          <w:sz w:val="24"/>
          <w:szCs w:val="24"/>
        </w:rPr>
        <w:softHyphen/>
        <w:t>у</w:t>
      </w:r>
      <w:r w:rsidRPr="00EE0E06">
        <w:rPr>
          <w:bCs/>
          <w:noProof/>
          <w:sz w:val="24"/>
          <w:szCs w:val="24"/>
        </w:rPr>
        <w:softHyphen/>
        <w:t>лас</w:t>
      </w:r>
      <w:r w:rsidRPr="00EE0E06">
        <w:rPr>
          <w:noProof/>
          <w:sz w:val="24"/>
          <w:szCs w:val="24"/>
        </w:rPr>
        <w:t>),</w:t>
      </w:r>
      <w:r w:rsidRPr="00EE0E06">
        <w:rPr>
          <w:rFonts w:eastAsia="Minion Pro"/>
          <w:noProof/>
          <w:sz w:val="24"/>
          <w:szCs w:val="24"/>
        </w:rPr>
        <w:t xml:space="preserve"> </w:t>
      </w:r>
      <w:r w:rsidRPr="00EE0E06">
        <w:rPr>
          <w:i/>
          <w:noProof/>
          <w:sz w:val="24"/>
          <w:szCs w:val="24"/>
        </w:rPr>
        <w:t>Ру</w:t>
      </w:r>
      <w:r w:rsidRPr="00EE0E06">
        <w:rPr>
          <w:i/>
          <w:noProof/>
          <w:sz w:val="24"/>
          <w:szCs w:val="24"/>
        </w:rPr>
        <w:softHyphen/>
        <w:t>ко</w:t>
      </w:r>
      <w:r w:rsidRPr="00EE0E06">
        <w:rPr>
          <w:i/>
          <w:noProof/>
          <w:sz w:val="24"/>
          <w:szCs w:val="24"/>
        </w:rPr>
        <w:softHyphen/>
        <w:t>по</w:t>
      </w:r>
      <w:r w:rsidRPr="00EE0E06">
        <w:rPr>
          <w:i/>
          <w:noProof/>
          <w:sz w:val="24"/>
          <w:szCs w:val="24"/>
        </w:rPr>
        <w:softHyphen/>
        <w:t>ло</w:t>
      </w:r>
      <w:r w:rsidRPr="00EE0E06">
        <w:rPr>
          <w:i/>
          <w:noProof/>
          <w:sz w:val="24"/>
          <w:szCs w:val="24"/>
        </w:rPr>
        <w:softHyphen/>
        <w:t>же</w:t>
      </w:r>
      <w:r w:rsidRPr="00EE0E06">
        <w:rPr>
          <w:i/>
          <w:noProof/>
          <w:sz w:val="24"/>
          <w:szCs w:val="24"/>
        </w:rPr>
        <w:softHyphen/>
        <w:t>ње</w:t>
      </w:r>
      <w:r w:rsidRPr="00EE0E06">
        <w:rPr>
          <w:rFonts w:eastAsia="Minion Pro"/>
          <w:i/>
          <w:noProof/>
          <w:sz w:val="24"/>
          <w:szCs w:val="24"/>
        </w:rPr>
        <w:t xml:space="preserve"> </w:t>
      </w:r>
      <w:r w:rsidRPr="00EE0E06">
        <w:rPr>
          <w:i/>
          <w:noProof/>
          <w:sz w:val="24"/>
          <w:szCs w:val="24"/>
          <w:lang w:bidi="he-IL"/>
        </w:rPr>
        <w:t>–</w:t>
      </w:r>
      <w:r w:rsidRPr="00EE0E06">
        <w:rPr>
          <w:rFonts w:eastAsia="Minion Pro"/>
          <w:i/>
          <w:noProof/>
          <w:sz w:val="24"/>
          <w:szCs w:val="24"/>
        </w:rPr>
        <w:t xml:space="preserve"> </w:t>
      </w:r>
      <w:r w:rsidRPr="00EE0E06">
        <w:rPr>
          <w:i/>
          <w:noProof/>
          <w:sz w:val="24"/>
          <w:szCs w:val="24"/>
        </w:rPr>
        <w:t>са</w:t>
      </w:r>
      <w:r w:rsidRPr="00EE0E06">
        <w:rPr>
          <w:i/>
          <w:noProof/>
          <w:sz w:val="24"/>
          <w:szCs w:val="24"/>
        </w:rPr>
        <w:softHyphen/>
        <w:t>кра</w:t>
      </w:r>
      <w:r w:rsidRPr="00EE0E06">
        <w:rPr>
          <w:i/>
          <w:noProof/>
          <w:sz w:val="24"/>
          <w:szCs w:val="24"/>
        </w:rPr>
        <w:softHyphen/>
        <w:t>мент?</w:t>
      </w:r>
      <w:r w:rsidRPr="00EE0E06">
        <w:rPr>
          <w:noProof/>
          <w:sz w:val="24"/>
          <w:szCs w:val="24"/>
        </w:rPr>
        <w:t>,</w:t>
      </w:r>
      <w:r w:rsidRPr="00EE0E06">
        <w:rPr>
          <w:rFonts w:eastAsia="Minion Pro"/>
          <w:noProof/>
          <w:sz w:val="24"/>
          <w:szCs w:val="24"/>
        </w:rPr>
        <w:t xml:space="preserve"> </w:t>
      </w:r>
      <w:r w:rsidRPr="00EE0E06">
        <w:rPr>
          <w:noProof/>
          <w:sz w:val="24"/>
          <w:szCs w:val="24"/>
        </w:rPr>
        <w:t>Црква у тајни пројављена. Огледи из евхаристијског богословља, Пожаревац, 2012, 119-128.</w:t>
      </w:r>
      <w:r w:rsidRPr="00EE0E06">
        <w:rPr>
          <w:rFonts w:eastAsia="Minion Pro"/>
          <w:noProof/>
          <w:sz w:val="24"/>
          <w:szCs w:val="24"/>
        </w:rPr>
        <w:t xml:space="preserve"> </w:t>
      </w:r>
      <w:r w:rsidRPr="00EE0E06">
        <w:rPr>
          <w:noProof/>
          <w:sz w:val="24"/>
          <w:szCs w:val="24"/>
        </w:rPr>
        <w:t>Из</w:t>
      </w:r>
      <w:r w:rsidRPr="00EE0E06">
        <w:rPr>
          <w:noProof/>
          <w:sz w:val="24"/>
          <w:szCs w:val="24"/>
        </w:rPr>
        <w:softHyphen/>
        <w:t>вор</w:t>
      </w:r>
      <w:r w:rsidRPr="00EE0E06">
        <w:rPr>
          <w:noProof/>
          <w:sz w:val="24"/>
          <w:szCs w:val="24"/>
        </w:rPr>
        <w:softHyphen/>
        <w:t>ник:</w:t>
      </w:r>
      <w:r w:rsidRPr="00EE0E06">
        <w:rPr>
          <w:rFonts w:eastAsia="Minion Pro"/>
          <w:noProof/>
          <w:sz w:val="24"/>
          <w:szCs w:val="24"/>
        </w:rPr>
        <w:t xml:space="preserve"> </w:t>
      </w:r>
      <w:r w:rsidRPr="00EE0E06">
        <w:rPr>
          <w:noProof/>
          <w:sz w:val="24"/>
          <w:szCs w:val="24"/>
        </w:rPr>
        <w:t>John</w:t>
      </w:r>
      <w:r w:rsidRPr="00EE0E06">
        <w:rPr>
          <w:rFonts w:eastAsia="Minion Pro"/>
          <w:noProof/>
          <w:sz w:val="24"/>
          <w:szCs w:val="24"/>
        </w:rPr>
        <w:t xml:space="preserve"> </w:t>
      </w:r>
      <w:r w:rsidRPr="00EE0E06">
        <w:rPr>
          <w:noProof/>
          <w:sz w:val="24"/>
          <w:szCs w:val="24"/>
        </w:rPr>
        <w:t>Zi</w:t>
      </w:r>
      <w:r w:rsidRPr="00EE0E06">
        <w:rPr>
          <w:noProof/>
          <w:sz w:val="24"/>
          <w:szCs w:val="24"/>
        </w:rPr>
        <w:softHyphen/>
        <w:t>zi</w:t>
      </w:r>
      <w:r w:rsidRPr="00EE0E06">
        <w:rPr>
          <w:noProof/>
          <w:sz w:val="24"/>
          <w:szCs w:val="24"/>
        </w:rPr>
        <w:softHyphen/>
        <w:t>o</w:t>
      </w:r>
      <w:r w:rsidRPr="00EE0E06">
        <w:rPr>
          <w:noProof/>
          <w:sz w:val="24"/>
          <w:szCs w:val="24"/>
        </w:rPr>
        <w:softHyphen/>
        <w:t>u</w:t>
      </w:r>
      <w:r w:rsidRPr="00EE0E06">
        <w:rPr>
          <w:noProof/>
          <w:sz w:val="24"/>
          <w:szCs w:val="24"/>
        </w:rPr>
        <w:softHyphen/>
        <w:t>las,</w:t>
      </w:r>
      <w:r w:rsidRPr="00EE0E06">
        <w:rPr>
          <w:rFonts w:eastAsia="Minion Pro"/>
          <w:noProof/>
          <w:sz w:val="24"/>
          <w:szCs w:val="24"/>
        </w:rPr>
        <w:t xml:space="preserve"> </w:t>
      </w:r>
      <w:r w:rsidRPr="00EE0E06">
        <w:rPr>
          <w:i/>
          <w:noProof/>
          <w:sz w:val="24"/>
          <w:szCs w:val="24"/>
        </w:rPr>
        <w:t>Or</w:t>
      </w:r>
      <w:r w:rsidRPr="00EE0E06">
        <w:rPr>
          <w:i/>
          <w:noProof/>
          <w:sz w:val="24"/>
          <w:szCs w:val="24"/>
        </w:rPr>
        <w:softHyphen/>
        <w:t>di</w:t>
      </w:r>
      <w:r w:rsidRPr="00EE0E06">
        <w:rPr>
          <w:i/>
          <w:noProof/>
          <w:sz w:val="24"/>
          <w:szCs w:val="24"/>
        </w:rPr>
        <w:softHyphen/>
        <w:t>na</w:t>
      </w:r>
      <w:r w:rsidRPr="00EE0E06">
        <w:rPr>
          <w:i/>
          <w:noProof/>
          <w:sz w:val="24"/>
          <w:szCs w:val="24"/>
        </w:rPr>
        <w:softHyphen/>
        <w:t>tion</w:t>
      </w:r>
      <w:r w:rsidRPr="00EE0E06">
        <w:rPr>
          <w:rFonts w:eastAsia="Minion Pro"/>
          <w:i/>
          <w:noProof/>
          <w:sz w:val="24"/>
          <w:szCs w:val="24"/>
        </w:rPr>
        <w:t xml:space="preserve"> – </w:t>
      </w:r>
      <w:r w:rsidRPr="00EE0E06">
        <w:rPr>
          <w:i/>
          <w:noProof/>
          <w:sz w:val="24"/>
          <w:szCs w:val="24"/>
        </w:rPr>
        <w:t>A</w:t>
      </w:r>
      <w:r w:rsidRPr="00EE0E06">
        <w:rPr>
          <w:rFonts w:eastAsia="Minion Pro"/>
          <w:i/>
          <w:noProof/>
          <w:sz w:val="24"/>
          <w:szCs w:val="24"/>
        </w:rPr>
        <w:t xml:space="preserve"> </w:t>
      </w:r>
      <w:r w:rsidRPr="00EE0E06">
        <w:rPr>
          <w:i/>
          <w:noProof/>
          <w:sz w:val="24"/>
          <w:szCs w:val="24"/>
        </w:rPr>
        <w:t>Sac</w:t>
      </w:r>
      <w:r w:rsidRPr="00EE0E06">
        <w:rPr>
          <w:i/>
          <w:noProof/>
          <w:sz w:val="24"/>
          <w:szCs w:val="24"/>
        </w:rPr>
        <w:softHyphen/>
        <w:t>ra</w:t>
      </w:r>
      <w:r w:rsidRPr="00EE0E06">
        <w:rPr>
          <w:i/>
          <w:noProof/>
          <w:sz w:val="24"/>
          <w:szCs w:val="24"/>
        </w:rPr>
        <w:softHyphen/>
        <w:t>ment?</w:t>
      </w:r>
      <w:r w:rsidRPr="00EE0E06">
        <w:rPr>
          <w:noProof/>
          <w:sz w:val="24"/>
          <w:szCs w:val="24"/>
        </w:rPr>
        <w:t>,</w:t>
      </w:r>
      <w:r w:rsidRPr="00EE0E06">
        <w:rPr>
          <w:rFonts w:eastAsia="Minion Pro"/>
          <w:noProof/>
          <w:sz w:val="24"/>
          <w:szCs w:val="24"/>
        </w:rPr>
        <w:t xml:space="preserve"> </w:t>
      </w:r>
      <w:r w:rsidRPr="00EE0E06">
        <w:rPr>
          <w:noProof/>
          <w:sz w:val="24"/>
          <w:szCs w:val="24"/>
        </w:rPr>
        <w:t>Con</w:t>
      </w:r>
      <w:r w:rsidRPr="00EE0E06">
        <w:rPr>
          <w:noProof/>
          <w:sz w:val="24"/>
          <w:szCs w:val="24"/>
        </w:rPr>
        <w:softHyphen/>
        <w:t>ci</w:t>
      </w:r>
      <w:r w:rsidRPr="00EE0E06">
        <w:rPr>
          <w:noProof/>
          <w:sz w:val="24"/>
          <w:szCs w:val="24"/>
        </w:rPr>
        <w:softHyphen/>
        <w:t>li</w:t>
      </w:r>
      <w:r w:rsidRPr="00EE0E06">
        <w:rPr>
          <w:noProof/>
          <w:sz w:val="24"/>
          <w:szCs w:val="24"/>
        </w:rPr>
        <w:softHyphen/>
        <w:t>um,</w:t>
      </w:r>
      <w:r w:rsidRPr="00EE0E06">
        <w:rPr>
          <w:rFonts w:eastAsia="Minion Pro"/>
          <w:noProof/>
          <w:sz w:val="24"/>
          <w:szCs w:val="24"/>
        </w:rPr>
        <w:t xml:space="preserve"> </w:t>
      </w:r>
      <w:r w:rsidRPr="00EE0E06">
        <w:rPr>
          <w:noProof/>
          <w:sz w:val="24"/>
          <w:szCs w:val="24"/>
        </w:rPr>
        <w:t>4/8,</w:t>
      </w:r>
      <w:r w:rsidRPr="00EE0E06">
        <w:rPr>
          <w:rFonts w:eastAsia="Minion Pro"/>
          <w:noProof/>
          <w:sz w:val="24"/>
          <w:szCs w:val="24"/>
        </w:rPr>
        <w:t xml:space="preserve"> </w:t>
      </w:r>
      <w:r w:rsidRPr="00EE0E06">
        <w:rPr>
          <w:noProof/>
          <w:sz w:val="24"/>
          <w:szCs w:val="24"/>
        </w:rPr>
        <w:t>1972,</w:t>
      </w:r>
      <w:r w:rsidRPr="00EE0E06">
        <w:rPr>
          <w:rFonts w:eastAsia="Minion Pro"/>
          <w:noProof/>
          <w:sz w:val="24"/>
          <w:szCs w:val="24"/>
        </w:rPr>
        <w:t xml:space="preserve"> </w:t>
      </w:r>
      <w:r w:rsidRPr="00EE0E06">
        <w:rPr>
          <w:noProof/>
          <w:sz w:val="24"/>
          <w:szCs w:val="24"/>
        </w:rPr>
        <w:t>33</w:t>
      </w:r>
      <w:r w:rsidRPr="00EE0E06">
        <w:rPr>
          <w:rFonts w:eastAsia="Minion Pro"/>
          <w:noProof/>
          <w:sz w:val="24"/>
          <w:szCs w:val="24"/>
        </w:rPr>
        <w:t>–</w:t>
      </w:r>
      <w:r w:rsidRPr="00EE0E06">
        <w:rPr>
          <w:noProof/>
          <w:sz w:val="24"/>
          <w:szCs w:val="24"/>
        </w:rPr>
        <w:t>39.</w:t>
      </w:r>
      <w:r w:rsidRPr="00EE0E06">
        <w:rPr>
          <w:bCs/>
          <w:noProof/>
          <w:sz w:val="24"/>
          <w:szCs w:val="24"/>
        </w:rPr>
        <w:t xml:space="preserve"> </w:t>
      </w:r>
    </w:p>
    <w:p w:rsidR="0053390C" w:rsidRPr="00EE0E06" w:rsidRDefault="0053390C" w:rsidP="00EE0E06">
      <w:pPr>
        <w:widowControl/>
        <w:numPr>
          <w:ilvl w:val="0"/>
          <w:numId w:val="19"/>
        </w:numPr>
        <w:suppressAutoHyphens/>
        <w:autoSpaceDE/>
        <w:autoSpaceDN/>
        <w:jc w:val="both"/>
        <w:rPr>
          <w:noProof/>
          <w:sz w:val="24"/>
          <w:szCs w:val="24"/>
        </w:rPr>
      </w:pPr>
      <w:r w:rsidRPr="00EE0E06">
        <w:rPr>
          <w:bCs/>
          <w:noProof/>
          <w:sz w:val="24"/>
          <w:szCs w:val="24"/>
        </w:rPr>
        <w:t>Ми</w:t>
      </w:r>
      <w:r w:rsidRPr="00EE0E06">
        <w:rPr>
          <w:bCs/>
          <w:noProof/>
          <w:sz w:val="24"/>
          <w:szCs w:val="24"/>
        </w:rPr>
        <w:softHyphen/>
        <w:t>тро</w:t>
      </w:r>
      <w:r w:rsidRPr="00EE0E06">
        <w:rPr>
          <w:bCs/>
          <w:noProof/>
          <w:sz w:val="24"/>
          <w:szCs w:val="24"/>
        </w:rPr>
        <w:softHyphen/>
        <w:t>по</w:t>
      </w:r>
      <w:r w:rsidRPr="00EE0E06">
        <w:rPr>
          <w:bCs/>
          <w:noProof/>
          <w:sz w:val="24"/>
          <w:szCs w:val="24"/>
        </w:rPr>
        <w:softHyphen/>
        <w:t>лит</w:t>
      </w:r>
      <w:r w:rsidRPr="00EE0E06">
        <w:rPr>
          <w:rFonts w:eastAsia="Minion Pro"/>
          <w:bCs/>
          <w:noProof/>
          <w:sz w:val="24"/>
          <w:szCs w:val="24"/>
        </w:rPr>
        <w:t xml:space="preserve"> </w:t>
      </w:r>
      <w:r w:rsidRPr="00EE0E06">
        <w:rPr>
          <w:bCs/>
          <w:noProof/>
          <w:sz w:val="24"/>
          <w:szCs w:val="24"/>
        </w:rPr>
        <w:t>пер</w:t>
      </w:r>
      <w:r w:rsidRPr="00EE0E06">
        <w:rPr>
          <w:bCs/>
          <w:noProof/>
          <w:sz w:val="24"/>
          <w:szCs w:val="24"/>
        </w:rPr>
        <w:softHyphen/>
        <w:t>гам</w:t>
      </w:r>
      <w:r w:rsidRPr="00EE0E06">
        <w:rPr>
          <w:bCs/>
          <w:noProof/>
          <w:sz w:val="24"/>
          <w:szCs w:val="24"/>
        </w:rPr>
        <w:softHyphen/>
        <w:t>ски</w:t>
      </w:r>
      <w:r w:rsidRPr="00EE0E06">
        <w:rPr>
          <w:rFonts w:eastAsia="Minion Pro"/>
          <w:bCs/>
          <w:noProof/>
          <w:sz w:val="24"/>
          <w:szCs w:val="24"/>
        </w:rPr>
        <w:t xml:space="preserve"> </w:t>
      </w:r>
      <w:r w:rsidRPr="00EE0E06">
        <w:rPr>
          <w:bCs/>
          <w:noProof/>
          <w:sz w:val="24"/>
          <w:szCs w:val="24"/>
        </w:rPr>
        <w:t>Јо</w:t>
      </w:r>
      <w:r w:rsidRPr="00EE0E06">
        <w:rPr>
          <w:bCs/>
          <w:noProof/>
          <w:sz w:val="24"/>
          <w:szCs w:val="24"/>
        </w:rPr>
        <w:softHyphen/>
        <w:t>ван</w:t>
      </w:r>
      <w:r w:rsidRPr="00EE0E06">
        <w:rPr>
          <w:rFonts w:eastAsia="Minion Pro"/>
          <w:bCs/>
          <w:noProof/>
          <w:sz w:val="24"/>
          <w:szCs w:val="24"/>
        </w:rPr>
        <w:t xml:space="preserve"> </w:t>
      </w:r>
      <w:r w:rsidRPr="00EE0E06">
        <w:rPr>
          <w:bCs/>
          <w:noProof/>
          <w:sz w:val="24"/>
          <w:szCs w:val="24"/>
        </w:rPr>
        <w:t>(Зи</w:t>
      </w:r>
      <w:r w:rsidRPr="00EE0E06">
        <w:rPr>
          <w:bCs/>
          <w:noProof/>
          <w:sz w:val="24"/>
          <w:szCs w:val="24"/>
        </w:rPr>
        <w:softHyphen/>
        <w:t>зи</w:t>
      </w:r>
      <w:r w:rsidRPr="00EE0E06">
        <w:rPr>
          <w:bCs/>
          <w:noProof/>
          <w:sz w:val="24"/>
          <w:szCs w:val="24"/>
        </w:rPr>
        <w:softHyphen/>
        <w:t>у</w:t>
      </w:r>
      <w:r w:rsidRPr="00EE0E06">
        <w:rPr>
          <w:bCs/>
          <w:noProof/>
          <w:sz w:val="24"/>
          <w:szCs w:val="24"/>
        </w:rPr>
        <w:softHyphen/>
        <w:t>лас</w:t>
      </w:r>
      <w:r w:rsidRPr="00EE0E06">
        <w:rPr>
          <w:noProof/>
          <w:sz w:val="24"/>
          <w:szCs w:val="24"/>
        </w:rPr>
        <w:t>),</w:t>
      </w:r>
      <w:r w:rsidRPr="00EE0E06">
        <w:rPr>
          <w:rFonts w:eastAsia="Minion Pro"/>
          <w:noProof/>
          <w:sz w:val="24"/>
          <w:szCs w:val="24"/>
        </w:rPr>
        <w:t xml:space="preserve"> </w:t>
      </w:r>
      <w:r w:rsidRPr="00EE0E06">
        <w:rPr>
          <w:rFonts w:eastAsia="Minion Pro"/>
          <w:i/>
          <w:noProof/>
          <w:sz w:val="24"/>
          <w:szCs w:val="24"/>
        </w:rPr>
        <w:t>Размишљања о К</w:t>
      </w:r>
      <w:r w:rsidRPr="00EE0E06">
        <w:rPr>
          <w:i/>
          <w:noProof/>
          <w:sz w:val="24"/>
          <w:szCs w:val="24"/>
        </w:rPr>
        <w:t>р</w:t>
      </w:r>
      <w:r w:rsidRPr="00EE0E06">
        <w:rPr>
          <w:i/>
          <w:noProof/>
          <w:sz w:val="24"/>
          <w:szCs w:val="24"/>
        </w:rPr>
        <w:softHyphen/>
        <w:t>ште</w:t>
      </w:r>
      <w:r w:rsidRPr="00EE0E06">
        <w:rPr>
          <w:i/>
          <w:noProof/>
          <w:sz w:val="24"/>
          <w:szCs w:val="24"/>
        </w:rPr>
        <w:softHyphen/>
        <w:t>њу,</w:t>
      </w:r>
      <w:r w:rsidRPr="00EE0E06">
        <w:rPr>
          <w:rFonts w:eastAsia="Minion Pro"/>
          <w:i/>
          <w:noProof/>
          <w:sz w:val="24"/>
          <w:szCs w:val="24"/>
        </w:rPr>
        <w:t xml:space="preserve"> </w:t>
      </w:r>
      <w:r w:rsidRPr="00EE0E06">
        <w:rPr>
          <w:i/>
          <w:noProof/>
          <w:sz w:val="24"/>
          <w:szCs w:val="24"/>
        </w:rPr>
        <w:t>Ми</w:t>
      </w:r>
      <w:r w:rsidRPr="00EE0E06">
        <w:rPr>
          <w:i/>
          <w:noProof/>
          <w:sz w:val="24"/>
          <w:szCs w:val="24"/>
        </w:rPr>
        <w:softHyphen/>
        <w:t>ро</w:t>
      </w:r>
      <w:r w:rsidRPr="00EE0E06">
        <w:rPr>
          <w:i/>
          <w:noProof/>
          <w:sz w:val="24"/>
          <w:szCs w:val="24"/>
        </w:rPr>
        <w:softHyphen/>
        <w:t>по</w:t>
      </w:r>
      <w:r w:rsidRPr="00EE0E06">
        <w:rPr>
          <w:i/>
          <w:noProof/>
          <w:sz w:val="24"/>
          <w:szCs w:val="24"/>
        </w:rPr>
        <w:softHyphen/>
        <w:t>ма</w:t>
      </w:r>
      <w:r w:rsidRPr="00EE0E06">
        <w:rPr>
          <w:i/>
          <w:noProof/>
          <w:sz w:val="24"/>
          <w:szCs w:val="24"/>
        </w:rPr>
        <w:softHyphen/>
        <w:t>за</w:t>
      </w:r>
      <w:r w:rsidRPr="00EE0E06">
        <w:rPr>
          <w:i/>
          <w:noProof/>
          <w:sz w:val="24"/>
          <w:szCs w:val="24"/>
        </w:rPr>
        <w:softHyphen/>
        <w:t>њу</w:t>
      </w:r>
      <w:r w:rsidRPr="00EE0E06">
        <w:rPr>
          <w:rFonts w:eastAsia="Minion Pro"/>
          <w:i/>
          <w:noProof/>
          <w:sz w:val="24"/>
          <w:szCs w:val="24"/>
        </w:rPr>
        <w:t xml:space="preserve"> </w:t>
      </w:r>
      <w:r w:rsidRPr="00EE0E06">
        <w:rPr>
          <w:i/>
          <w:noProof/>
          <w:sz w:val="24"/>
          <w:szCs w:val="24"/>
        </w:rPr>
        <w:t>и</w:t>
      </w:r>
      <w:r w:rsidRPr="00EE0E06">
        <w:rPr>
          <w:rFonts w:eastAsia="Minion Pro"/>
          <w:i/>
          <w:noProof/>
          <w:sz w:val="24"/>
          <w:szCs w:val="24"/>
        </w:rPr>
        <w:t xml:space="preserve"> </w:t>
      </w:r>
      <w:r w:rsidRPr="00EE0E06">
        <w:rPr>
          <w:i/>
          <w:noProof/>
          <w:sz w:val="24"/>
          <w:szCs w:val="24"/>
        </w:rPr>
        <w:t>Ев</w:t>
      </w:r>
      <w:r w:rsidRPr="00EE0E06">
        <w:rPr>
          <w:i/>
          <w:noProof/>
          <w:sz w:val="24"/>
          <w:szCs w:val="24"/>
        </w:rPr>
        <w:softHyphen/>
        <w:t>ха</w:t>
      </w:r>
      <w:r w:rsidRPr="00EE0E06">
        <w:rPr>
          <w:i/>
          <w:noProof/>
          <w:sz w:val="24"/>
          <w:szCs w:val="24"/>
        </w:rPr>
        <w:softHyphen/>
        <w:t>ри</w:t>
      </w:r>
      <w:r w:rsidRPr="00EE0E06">
        <w:rPr>
          <w:i/>
          <w:noProof/>
          <w:sz w:val="24"/>
          <w:szCs w:val="24"/>
        </w:rPr>
        <w:softHyphen/>
        <w:t>сти</w:t>
      </w:r>
      <w:r w:rsidRPr="00EE0E06">
        <w:rPr>
          <w:i/>
          <w:noProof/>
          <w:sz w:val="24"/>
          <w:szCs w:val="24"/>
        </w:rPr>
        <w:softHyphen/>
        <w:t>ји</w:t>
      </w:r>
      <w:r w:rsidRPr="00EE0E06">
        <w:rPr>
          <w:noProof/>
          <w:sz w:val="24"/>
          <w:szCs w:val="24"/>
        </w:rPr>
        <w:t>,</w:t>
      </w:r>
      <w:r w:rsidRPr="00EE0E06">
        <w:rPr>
          <w:rFonts w:eastAsia="Minion Pro"/>
          <w:noProof/>
          <w:sz w:val="24"/>
          <w:szCs w:val="24"/>
        </w:rPr>
        <w:t xml:space="preserve"> </w:t>
      </w:r>
      <w:r w:rsidRPr="00EE0E06">
        <w:rPr>
          <w:noProof/>
          <w:sz w:val="24"/>
          <w:szCs w:val="24"/>
        </w:rPr>
        <w:t>Црква у тајни пројављена. Огледи из евхаристијског богословља, Пожаревац, 2012, 101-118.</w:t>
      </w:r>
      <w:r w:rsidRPr="00EE0E06">
        <w:rPr>
          <w:rFonts w:eastAsia="Minion Pro"/>
          <w:noProof/>
          <w:sz w:val="24"/>
          <w:szCs w:val="24"/>
        </w:rPr>
        <w:t xml:space="preserve"> </w:t>
      </w:r>
      <w:r w:rsidRPr="00EE0E06">
        <w:rPr>
          <w:noProof/>
          <w:sz w:val="24"/>
          <w:szCs w:val="24"/>
        </w:rPr>
        <w:t>Из</w:t>
      </w:r>
      <w:r w:rsidRPr="00EE0E06">
        <w:rPr>
          <w:noProof/>
          <w:sz w:val="24"/>
          <w:szCs w:val="24"/>
        </w:rPr>
        <w:softHyphen/>
        <w:t>вор</w:t>
      </w:r>
      <w:r w:rsidRPr="00EE0E06">
        <w:rPr>
          <w:noProof/>
          <w:sz w:val="24"/>
          <w:szCs w:val="24"/>
        </w:rPr>
        <w:softHyphen/>
        <w:t>ник:</w:t>
      </w:r>
      <w:r w:rsidRPr="00EE0E06">
        <w:rPr>
          <w:rFonts w:eastAsia="Minion Pro"/>
          <w:noProof/>
          <w:sz w:val="24"/>
          <w:szCs w:val="24"/>
        </w:rPr>
        <w:t xml:space="preserve"> </w:t>
      </w:r>
      <w:r w:rsidRPr="00EE0E06">
        <w:rPr>
          <w:noProof/>
          <w:sz w:val="24"/>
          <w:szCs w:val="24"/>
        </w:rPr>
        <w:t>J.</w:t>
      </w:r>
      <w:r w:rsidRPr="00EE0E06">
        <w:rPr>
          <w:rFonts w:eastAsia="Minion Pro"/>
          <w:noProof/>
          <w:sz w:val="24"/>
          <w:szCs w:val="24"/>
        </w:rPr>
        <w:t xml:space="preserve"> </w:t>
      </w:r>
      <w:r w:rsidRPr="00EE0E06">
        <w:rPr>
          <w:noProof/>
          <w:sz w:val="24"/>
          <w:szCs w:val="24"/>
        </w:rPr>
        <w:t>D.</w:t>
      </w:r>
      <w:r w:rsidRPr="00EE0E06">
        <w:rPr>
          <w:rFonts w:eastAsia="Minion Pro"/>
          <w:noProof/>
          <w:sz w:val="24"/>
          <w:szCs w:val="24"/>
        </w:rPr>
        <w:t xml:space="preserve"> </w:t>
      </w:r>
      <w:r w:rsidRPr="00EE0E06">
        <w:rPr>
          <w:noProof/>
          <w:sz w:val="24"/>
          <w:szCs w:val="24"/>
        </w:rPr>
        <w:t>Zi</w:t>
      </w:r>
      <w:r w:rsidRPr="00EE0E06">
        <w:rPr>
          <w:noProof/>
          <w:sz w:val="24"/>
          <w:szCs w:val="24"/>
        </w:rPr>
        <w:softHyphen/>
        <w:t>zi</w:t>
      </w:r>
      <w:r w:rsidRPr="00EE0E06">
        <w:rPr>
          <w:noProof/>
          <w:sz w:val="24"/>
          <w:szCs w:val="24"/>
        </w:rPr>
        <w:softHyphen/>
        <w:t>o</w:t>
      </w:r>
      <w:r w:rsidRPr="00EE0E06">
        <w:rPr>
          <w:noProof/>
          <w:sz w:val="24"/>
          <w:szCs w:val="24"/>
        </w:rPr>
        <w:softHyphen/>
        <w:t>u</w:t>
      </w:r>
      <w:r w:rsidRPr="00EE0E06">
        <w:rPr>
          <w:noProof/>
          <w:sz w:val="24"/>
          <w:szCs w:val="24"/>
        </w:rPr>
        <w:softHyphen/>
        <w:t>las,</w:t>
      </w:r>
      <w:r w:rsidRPr="00EE0E06">
        <w:rPr>
          <w:rFonts w:eastAsia="Minion Pro"/>
          <w:noProof/>
          <w:sz w:val="24"/>
          <w:szCs w:val="24"/>
        </w:rPr>
        <w:t xml:space="preserve"> </w:t>
      </w:r>
      <w:r w:rsidRPr="00EE0E06">
        <w:rPr>
          <w:i/>
          <w:noProof/>
          <w:sz w:val="24"/>
          <w:szCs w:val="24"/>
        </w:rPr>
        <w:t>So</w:t>
      </w:r>
      <w:r w:rsidRPr="00EE0E06">
        <w:rPr>
          <w:i/>
          <w:noProof/>
          <w:sz w:val="24"/>
          <w:szCs w:val="24"/>
        </w:rPr>
        <w:softHyphen/>
        <w:t>me</w:t>
      </w:r>
      <w:r w:rsidRPr="00EE0E06">
        <w:rPr>
          <w:rFonts w:eastAsia="Minion Pro"/>
          <w:i/>
          <w:noProof/>
          <w:sz w:val="24"/>
          <w:szCs w:val="24"/>
        </w:rPr>
        <w:t xml:space="preserve"> </w:t>
      </w:r>
      <w:r w:rsidRPr="00EE0E06">
        <w:rPr>
          <w:i/>
          <w:noProof/>
          <w:sz w:val="24"/>
          <w:szCs w:val="24"/>
        </w:rPr>
        <w:t>Re</w:t>
      </w:r>
      <w:r w:rsidRPr="00EE0E06">
        <w:rPr>
          <w:i/>
          <w:noProof/>
          <w:sz w:val="24"/>
          <w:szCs w:val="24"/>
        </w:rPr>
        <w:softHyphen/>
        <w:t>flec</w:t>
      </w:r>
      <w:r w:rsidRPr="00EE0E06">
        <w:rPr>
          <w:i/>
          <w:noProof/>
          <w:sz w:val="24"/>
          <w:szCs w:val="24"/>
        </w:rPr>
        <w:softHyphen/>
        <w:t>ti</w:t>
      </w:r>
      <w:r w:rsidRPr="00EE0E06">
        <w:rPr>
          <w:i/>
          <w:noProof/>
          <w:sz w:val="24"/>
          <w:szCs w:val="24"/>
        </w:rPr>
        <w:softHyphen/>
        <w:t>ons</w:t>
      </w:r>
      <w:r w:rsidRPr="00EE0E06">
        <w:rPr>
          <w:rFonts w:eastAsia="Minion Pro"/>
          <w:i/>
          <w:noProof/>
          <w:sz w:val="24"/>
          <w:szCs w:val="24"/>
        </w:rPr>
        <w:t xml:space="preserve"> </w:t>
      </w:r>
      <w:r w:rsidRPr="00EE0E06">
        <w:rPr>
          <w:i/>
          <w:noProof/>
          <w:sz w:val="24"/>
          <w:szCs w:val="24"/>
        </w:rPr>
        <w:t>on</w:t>
      </w:r>
      <w:r w:rsidRPr="00EE0E06">
        <w:rPr>
          <w:rFonts w:eastAsia="Minion Pro"/>
          <w:i/>
          <w:noProof/>
          <w:sz w:val="24"/>
          <w:szCs w:val="24"/>
        </w:rPr>
        <w:t xml:space="preserve"> </w:t>
      </w:r>
      <w:r w:rsidRPr="00EE0E06">
        <w:rPr>
          <w:i/>
          <w:noProof/>
          <w:sz w:val="24"/>
          <w:szCs w:val="24"/>
        </w:rPr>
        <w:t>Bap</w:t>
      </w:r>
      <w:r w:rsidRPr="00EE0E06">
        <w:rPr>
          <w:i/>
          <w:noProof/>
          <w:sz w:val="24"/>
          <w:szCs w:val="24"/>
        </w:rPr>
        <w:softHyphen/>
        <w:t>tism,</w:t>
      </w:r>
      <w:r w:rsidRPr="00EE0E06">
        <w:rPr>
          <w:rFonts w:eastAsia="Minion Pro"/>
          <w:i/>
          <w:noProof/>
          <w:sz w:val="24"/>
          <w:szCs w:val="24"/>
        </w:rPr>
        <w:t xml:space="preserve"> </w:t>
      </w:r>
      <w:r w:rsidRPr="00EE0E06">
        <w:rPr>
          <w:i/>
          <w:noProof/>
          <w:sz w:val="24"/>
          <w:szCs w:val="24"/>
        </w:rPr>
        <w:t>Con</w:t>
      </w:r>
      <w:r w:rsidRPr="00EE0E06">
        <w:rPr>
          <w:i/>
          <w:noProof/>
          <w:sz w:val="24"/>
          <w:szCs w:val="24"/>
        </w:rPr>
        <w:softHyphen/>
        <w:t>fir</w:t>
      </w:r>
      <w:r w:rsidRPr="00EE0E06">
        <w:rPr>
          <w:i/>
          <w:noProof/>
          <w:sz w:val="24"/>
          <w:szCs w:val="24"/>
        </w:rPr>
        <w:softHyphen/>
        <w:t>ma</w:t>
      </w:r>
      <w:r w:rsidRPr="00EE0E06">
        <w:rPr>
          <w:i/>
          <w:noProof/>
          <w:sz w:val="24"/>
          <w:szCs w:val="24"/>
        </w:rPr>
        <w:softHyphen/>
        <w:t>tion</w:t>
      </w:r>
      <w:r w:rsidRPr="00EE0E06">
        <w:rPr>
          <w:rFonts w:eastAsia="Minion Pro"/>
          <w:i/>
          <w:noProof/>
          <w:sz w:val="24"/>
          <w:szCs w:val="24"/>
        </w:rPr>
        <w:t xml:space="preserve"> </w:t>
      </w:r>
      <w:r w:rsidRPr="00EE0E06">
        <w:rPr>
          <w:i/>
          <w:noProof/>
          <w:sz w:val="24"/>
          <w:szCs w:val="24"/>
        </w:rPr>
        <w:t>and</w:t>
      </w:r>
      <w:r w:rsidRPr="00EE0E06">
        <w:rPr>
          <w:rFonts w:eastAsia="Minion Pro"/>
          <w:i/>
          <w:noProof/>
          <w:sz w:val="24"/>
          <w:szCs w:val="24"/>
        </w:rPr>
        <w:t xml:space="preserve"> </w:t>
      </w:r>
      <w:r w:rsidRPr="00EE0E06">
        <w:rPr>
          <w:i/>
          <w:noProof/>
          <w:sz w:val="24"/>
          <w:szCs w:val="24"/>
        </w:rPr>
        <w:t>Euc</w:t>
      </w:r>
      <w:r w:rsidRPr="00EE0E06">
        <w:rPr>
          <w:i/>
          <w:noProof/>
          <w:sz w:val="24"/>
          <w:szCs w:val="24"/>
        </w:rPr>
        <w:softHyphen/>
        <w:t>ha</w:t>
      </w:r>
      <w:r w:rsidRPr="00EE0E06">
        <w:rPr>
          <w:i/>
          <w:noProof/>
          <w:sz w:val="24"/>
          <w:szCs w:val="24"/>
        </w:rPr>
        <w:softHyphen/>
        <w:t>rist</w:t>
      </w:r>
      <w:r w:rsidRPr="00EE0E06">
        <w:rPr>
          <w:noProof/>
          <w:sz w:val="24"/>
          <w:szCs w:val="24"/>
        </w:rPr>
        <w:t>,</w:t>
      </w:r>
      <w:r w:rsidRPr="00EE0E06">
        <w:rPr>
          <w:rFonts w:eastAsia="Minion Pro"/>
          <w:noProof/>
          <w:sz w:val="24"/>
          <w:szCs w:val="24"/>
        </w:rPr>
        <w:t xml:space="preserve"> </w:t>
      </w:r>
      <w:r w:rsidRPr="00EE0E06">
        <w:rPr>
          <w:i/>
          <w:noProof/>
          <w:sz w:val="24"/>
          <w:szCs w:val="24"/>
        </w:rPr>
        <w:t>So</w:t>
      </w:r>
      <w:r w:rsidRPr="00EE0E06">
        <w:rPr>
          <w:i/>
          <w:noProof/>
          <w:sz w:val="24"/>
          <w:szCs w:val="24"/>
        </w:rPr>
        <w:softHyphen/>
        <w:t>bor</w:t>
      </w:r>
      <w:r w:rsidRPr="00EE0E06">
        <w:rPr>
          <w:i/>
          <w:noProof/>
          <w:sz w:val="24"/>
          <w:szCs w:val="24"/>
        </w:rPr>
        <w:softHyphen/>
        <w:t>nost</w:t>
      </w:r>
      <w:r w:rsidRPr="00EE0E06">
        <w:rPr>
          <w:noProof/>
          <w:sz w:val="24"/>
          <w:szCs w:val="24"/>
        </w:rPr>
        <w:t>,</w:t>
      </w:r>
      <w:r w:rsidRPr="00EE0E06">
        <w:rPr>
          <w:rFonts w:eastAsia="Minion Pro"/>
          <w:noProof/>
          <w:sz w:val="24"/>
          <w:szCs w:val="24"/>
        </w:rPr>
        <w:t xml:space="preserve"> </w:t>
      </w:r>
      <w:r w:rsidRPr="00EE0E06">
        <w:rPr>
          <w:noProof/>
          <w:sz w:val="24"/>
          <w:szCs w:val="24"/>
        </w:rPr>
        <w:t>se</w:t>
      </w:r>
      <w:r w:rsidRPr="00EE0E06">
        <w:rPr>
          <w:noProof/>
          <w:sz w:val="24"/>
          <w:szCs w:val="24"/>
        </w:rPr>
        <w:softHyphen/>
        <w:t>ri</w:t>
      </w:r>
      <w:r w:rsidRPr="00EE0E06">
        <w:rPr>
          <w:noProof/>
          <w:sz w:val="24"/>
          <w:szCs w:val="24"/>
        </w:rPr>
        <w:softHyphen/>
        <w:t>es</w:t>
      </w:r>
      <w:r w:rsidRPr="00EE0E06">
        <w:rPr>
          <w:rFonts w:eastAsia="Minion Pro"/>
          <w:noProof/>
          <w:sz w:val="24"/>
          <w:szCs w:val="24"/>
        </w:rPr>
        <w:t xml:space="preserve"> </w:t>
      </w:r>
      <w:r w:rsidRPr="00EE0E06">
        <w:rPr>
          <w:noProof/>
          <w:sz w:val="24"/>
          <w:szCs w:val="24"/>
        </w:rPr>
        <w:t>5,</w:t>
      </w:r>
      <w:r w:rsidRPr="00EE0E06">
        <w:rPr>
          <w:rFonts w:eastAsia="Minion Pro"/>
          <w:noProof/>
          <w:sz w:val="24"/>
          <w:szCs w:val="24"/>
        </w:rPr>
        <w:t xml:space="preserve"> </w:t>
      </w:r>
      <w:r w:rsidRPr="00EE0E06">
        <w:rPr>
          <w:noProof/>
          <w:sz w:val="24"/>
          <w:szCs w:val="24"/>
        </w:rPr>
        <w:t>9/1969,</w:t>
      </w:r>
      <w:r w:rsidRPr="00EE0E06">
        <w:rPr>
          <w:rFonts w:eastAsia="Minion Pro"/>
          <w:noProof/>
          <w:sz w:val="24"/>
          <w:szCs w:val="24"/>
        </w:rPr>
        <w:t xml:space="preserve"> </w:t>
      </w:r>
      <w:r w:rsidRPr="00EE0E06">
        <w:rPr>
          <w:noProof/>
          <w:sz w:val="24"/>
          <w:szCs w:val="24"/>
        </w:rPr>
        <w:t>644</w:t>
      </w:r>
      <w:r w:rsidRPr="00EE0E06">
        <w:rPr>
          <w:rFonts w:eastAsia="Minion Pro"/>
          <w:noProof/>
          <w:sz w:val="24"/>
          <w:szCs w:val="24"/>
        </w:rPr>
        <w:t>–</w:t>
      </w:r>
      <w:r w:rsidRPr="00EE0E06">
        <w:rPr>
          <w:noProof/>
          <w:sz w:val="24"/>
          <w:szCs w:val="24"/>
        </w:rPr>
        <w:t>652.</w:t>
      </w:r>
    </w:p>
    <w:p w:rsidR="0053390C" w:rsidRPr="00EE0E06" w:rsidRDefault="0053390C" w:rsidP="00EE0E06">
      <w:pPr>
        <w:widowControl/>
        <w:numPr>
          <w:ilvl w:val="0"/>
          <w:numId w:val="19"/>
        </w:numPr>
        <w:suppressAutoHyphens/>
        <w:autoSpaceDE/>
        <w:autoSpaceDN/>
        <w:jc w:val="both"/>
        <w:rPr>
          <w:noProof/>
          <w:sz w:val="24"/>
          <w:szCs w:val="24"/>
        </w:rPr>
      </w:pPr>
      <w:r w:rsidRPr="00EE0E06">
        <w:rPr>
          <w:bCs/>
          <w:noProof/>
          <w:sz w:val="24"/>
          <w:szCs w:val="24"/>
        </w:rPr>
        <w:t>Бра</w:t>
      </w:r>
      <w:r w:rsidRPr="00EE0E06">
        <w:rPr>
          <w:bCs/>
          <w:noProof/>
          <w:sz w:val="24"/>
          <w:szCs w:val="24"/>
        </w:rPr>
        <w:softHyphen/>
        <w:t>јан</w:t>
      </w:r>
      <w:r w:rsidRPr="00EE0E06">
        <w:rPr>
          <w:rFonts w:eastAsia="Minion Pro"/>
          <w:bCs/>
          <w:noProof/>
          <w:sz w:val="24"/>
          <w:szCs w:val="24"/>
        </w:rPr>
        <w:t xml:space="preserve"> </w:t>
      </w:r>
      <w:r w:rsidRPr="00EE0E06">
        <w:rPr>
          <w:bCs/>
          <w:noProof/>
          <w:sz w:val="24"/>
          <w:szCs w:val="24"/>
        </w:rPr>
        <w:t>Да</w:t>
      </w:r>
      <w:r w:rsidRPr="00EE0E06">
        <w:rPr>
          <w:bCs/>
          <w:noProof/>
          <w:sz w:val="24"/>
          <w:szCs w:val="24"/>
        </w:rPr>
        <w:softHyphen/>
        <w:t>леј</w:t>
      </w:r>
      <w:r w:rsidRPr="00EE0E06">
        <w:rPr>
          <w:noProof/>
          <w:sz w:val="24"/>
          <w:szCs w:val="24"/>
        </w:rPr>
        <w:t>,</w:t>
      </w:r>
      <w:r w:rsidRPr="00EE0E06">
        <w:rPr>
          <w:rFonts w:eastAsia="Minion Pro"/>
          <w:noProof/>
          <w:sz w:val="24"/>
          <w:szCs w:val="24"/>
        </w:rPr>
        <w:t xml:space="preserve"> </w:t>
      </w:r>
      <w:r w:rsidRPr="00EE0E06">
        <w:rPr>
          <w:i/>
          <w:noProof/>
          <w:sz w:val="24"/>
          <w:szCs w:val="24"/>
        </w:rPr>
        <w:t>«Не</w:t>
      </w:r>
      <w:r w:rsidRPr="00EE0E06">
        <w:rPr>
          <w:i/>
          <w:noProof/>
          <w:sz w:val="24"/>
          <w:szCs w:val="24"/>
        </w:rPr>
        <w:softHyphen/>
        <w:t>бе</w:t>
      </w:r>
      <w:r w:rsidRPr="00EE0E06">
        <w:rPr>
          <w:i/>
          <w:noProof/>
          <w:sz w:val="24"/>
          <w:szCs w:val="24"/>
        </w:rPr>
        <w:softHyphen/>
        <w:t>ски</w:t>
      </w:r>
      <w:r w:rsidRPr="00EE0E06">
        <w:rPr>
          <w:rFonts w:eastAsia="Minion Pro"/>
          <w:i/>
          <w:noProof/>
          <w:sz w:val="24"/>
          <w:szCs w:val="24"/>
        </w:rPr>
        <w:t xml:space="preserve"> </w:t>
      </w:r>
      <w:r w:rsidRPr="00EE0E06">
        <w:rPr>
          <w:i/>
          <w:noProof/>
          <w:sz w:val="24"/>
          <w:szCs w:val="24"/>
        </w:rPr>
        <w:t>чо</w:t>
      </w:r>
      <w:r w:rsidRPr="00EE0E06">
        <w:rPr>
          <w:i/>
          <w:noProof/>
          <w:sz w:val="24"/>
          <w:szCs w:val="24"/>
        </w:rPr>
        <w:softHyphen/>
        <w:t>век»</w:t>
      </w:r>
      <w:r w:rsidRPr="00EE0E06">
        <w:rPr>
          <w:rFonts w:eastAsia="Minion Pro"/>
          <w:i/>
          <w:noProof/>
          <w:sz w:val="24"/>
          <w:szCs w:val="24"/>
        </w:rPr>
        <w:t xml:space="preserve"> </w:t>
      </w:r>
      <w:r w:rsidRPr="00EE0E06">
        <w:rPr>
          <w:i/>
          <w:noProof/>
          <w:sz w:val="24"/>
          <w:szCs w:val="24"/>
        </w:rPr>
        <w:t>и</w:t>
      </w:r>
      <w:r w:rsidRPr="00EE0E06">
        <w:rPr>
          <w:rFonts w:eastAsia="Minion Pro"/>
          <w:i/>
          <w:noProof/>
          <w:sz w:val="24"/>
          <w:szCs w:val="24"/>
        </w:rPr>
        <w:t xml:space="preserve"> </w:t>
      </w:r>
      <w:r w:rsidRPr="00EE0E06">
        <w:rPr>
          <w:i/>
          <w:noProof/>
          <w:sz w:val="24"/>
          <w:szCs w:val="24"/>
        </w:rPr>
        <w:t>«Веч</w:t>
      </w:r>
      <w:r w:rsidRPr="00EE0E06">
        <w:rPr>
          <w:i/>
          <w:noProof/>
          <w:sz w:val="24"/>
          <w:szCs w:val="24"/>
        </w:rPr>
        <w:softHyphen/>
        <w:t>ни</w:t>
      </w:r>
      <w:r w:rsidRPr="00EE0E06">
        <w:rPr>
          <w:rFonts w:eastAsia="Minion Pro"/>
          <w:i/>
          <w:noProof/>
          <w:sz w:val="24"/>
          <w:szCs w:val="24"/>
        </w:rPr>
        <w:t xml:space="preserve"> </w:t>
      </w:r>
      <w:r w:rsidRPr="00EE0E06">
        <w:rPr>
          <w:i/>
          <w:noProof/>
          <w:sz w:val="24"/>
          <w:szCs w:val="24"/>
        </w:rPr>
        <w:t>Хри</w:t>
      </w:r>
      <w:r w:rsidRPr="00EE0E06">
        <w:rPr>
          <w:i/>
          <w:noProof/>
          <w:sz w:val="24"/>
          <w:szCs w:val="24"/>
        </w:rPr>
        <w:softHyphen/>
        <w:t>стос»:</w:t>
      </w:r>
      <w:r w:rsidRPr="00EE0E06">
        <w:rPr>
          <w:rFonts w:eastAsia="Minion Pro"/>
          <w:i/>
          <w:noProof/>
          <w:sz w:val="24"/>
          <w:szCs w:val="24"/>
        </w:rPr>
        <w:t xml:space="preserve"> </w:t>
      </w:r>
      <w:r w:rsidRPr="00EE0E06">
        <w:rPr>
          <w:i/>
          <w:noProof/>
          <w:sz w:val="24"/>
          <w:szCs w:val="24"/>
        </w:rPr>
        <w:t>Апо</w:t>
      </w:r>
      <w:r w:rsidRPr="00EE0E06">
        <w:rPr>
          <w:i/>
          <w:noProof/>
          <w:sz w:val="24"/>
          <w:szCs w:val="24"/>
        </w:rPr>
        <w:softHyphen/>
        <w:t>ли</w:t>
      </w:r>
      <w:r w:rsidRPr="00EE0E06">
        <w:rPr>
          <w:i/>
          <w:noProof/>
          <w:sz w:val="24"/>
          <w:szCs w:val="24"/>
        </w:rPr>
        <w:softHyphen/>
        <w:t>на</w:t>
      </w:r>
      <w:r w:rsidRPr="00EE0E06">
        <w:rPr>
          <w:i/>
          <w:noProof/>
          <w:sz w:val="24"/>
          <w:szCs w:val="24"/>
        </w:rPr>
        <w:softHyphen/>
        <w:t>ри</w:t>
      </w:r>
      <w:r w:rsidRPr="00EE0E06">
        <w:rPr>
          <w:i/>
          <w:noProof/>
          <w:sz w:val="24"/>
          <w:szCs w:val="24"/>
        </w:rPr>
        <w:softHyphen/>
        <w:t>је</w:t>
      </w:r>
      <w:r w:rsidRPr="00EE0E06">
        <w:rPr>
          <w:rFonts w:eastAsia="Minion Pro"/>
          <w:i/>
          <w:noProof/>
          <w:sz w:val="24"/>
          <w:szCs w:val="24"/>
        </w:rPr>
        <w:t xml:space="preserve"> </w:t>
      </w:r>
      <w:r w:rsidRPr="00EE0E06">
        <w:rPr>
          <w:i/>
          <w:noProof/>
          <w:sz w:val="24"/>
          <w:szCs w:val="24"/>
        </w:rPr>
        <w:t>и</w:t>
      </w:r>
      <w:r w:rsidRPr="00EE0E06">
        <w:rPr>
          <w:rFonts w:eastAsia="Minion Pro"/>
          <w:i/>
          <w:noProof/>
          <w:sz w:val="24"/>
          <w:szCs w:val="24"/>
        </w:rPr>
        <w:t xml:space="preserve"> </w:t>
      </w:r>
      <w:r w:rsidRPr="00EE0E06">
        <w:rPr>
          <w:i/>
          <w:noProof/>
          <w:sz w:val="24"/>
          <w:szCs w:val="24"/>
        </w:rPr>
        <w:t>Гри</w:t>
      </w:r>
      <w:r w:rsidRPr="00EE0E06">
        <w:rPr>
          <w:i/>
          <w:noProof/>
          <w:sz w:val="24"/>
          <w:szCs w:val="24"/>
        </w:rPr>
        <w:softHyphen/>
        <w:t>го</w:t>
      </w:r>
      <w:r w:rsidRPr="00EE0E06">
        <w:rPr>
          <w:i/>
          <w:noProof/>
          <w:sz w:val="24"/>
          <w:szCs w:val="24"/>
        </w:rPr>
        <w:softHyphen/>
        <w:t>ри</w:t>
      </w:r>
      <w:r w:rsidRPr="00EE0E06">
        <w:rPr>
          <w:i/>
          <w:noProof/>
          <w:sz w:val="24"/>
          <w:szCs w:val="24"/>
        </w:rPr>
        <w:softHyphen/>
        <w:t>је</w:t>
      </w:r>
      <w:r w:rsidRPr="00EE0E06">
        <w:rPr>
          <w:rFonts w:eastAsia="Minion Pro"/>
          <w:i/>
          <w:noProof/>
          <w:sz w:val="24"/>
          <w:szCs w:val="24"/>
        </w:rPr>
        <w:t xml:space="preserve"> </w:t>
      </w:r>
      <w:r w:rsidRPr="00EE0E06">
        <w:rPr>
          <w:i/>
          <w:noProof/>
          <w:sz w:val="24"/>
          <w:szCs w:val="24"/>
        </w:rPr>
        <w:t>Ни</w:t>
      </w:r>
      <w:r w:rsidRPr="00EE0E06">
        <w:rPr>
          <w:i/>
          <w:noProof/>
          <w:sz w:val="24"/>
          <w:szCs w:val="24"/>
        </w:rPr>
        <w:softHyphen/>
        <w:t>ски</w:t>
      </w:r>
      <w:r w:rsidRPr="00EE0E06">
        <w:rPr>
          <w:rFonts w:eastAsia="Minion Pro"/>
          <w:i/>
          <w:noProof/>
          <w:sz w:val="24"/>
          <w:szCs w:val="24"/>
        </w:rPr>
        <w:t xml:space="preserve"> </w:t>
      </w:r>
      <w:r w:rsidRPr="00EE0E06">
        <w:rPr>
          <w:i/>
          <w:noProof/>
          <w:sz w:val="24"/>
          <w:szCs w:val="24"/>
        </w:rPr>
        <w:t>о</w:t>
      </w:r>
      <w:r w:rsidRPr="00EE0E06">
        <w:rPr>
          <w:rFonts w:eastAsia="Minion Pro"/>
          <w:i/>
          <w:noProof/>
          <w:sz w:val="24"/>
          <w:szCs w:val="24"/>
        </w:rPr>
        <w:t xml:space="preserve"> </w:t>
      </w:r>
      <w:r w:rsidRPr="00EE0E06">
        <w:rPr>
          <w:i/>
          <w:noProof/>
          <w:sz w:val="24"/>
          <w:szCs w:val="24"/>
        </w:rPr>
        <w:t>лич</w:t>
      </w:r>
      <w:r w:rsidRPr="00EE0E06">
        <w:rPr>
          <w:i/>
          <w:noProof/>
          <w:sz w:val="24"/>
          <w:szCs w:val="24"/>
        </w:rPr>
        <w:softHyphen/>
        <w:t>ном</w:t>
      </w:r>
      <w:r w:rsidRPr="00EE0E06">
        <w:rPr>
          <w:rFonts w:eastAsia="Minion Pro"/>
          <w:i/>
          <w:noProof/>
          <w:sz w:val="24"/>
          <w:szCs w:val="24"/>
        </w:rPr>
        <w:t xml:space="preserve"> </w:t>
      </w:r>
      <w:r w:rsidRPr="00EE0E06">
        <w:rPr>
          <w:i/>
          <w:noProof/>
          <w:sz w:val="24"/>
          <w:szCs w:val="24"/>
        </w:rPr>
        <w:t>иден</w:t>
      </w:r>
      <w:r w:rsidRPr="00EE0E06">
        <w:rPr>
          <w:i/>
          <w:noProof/>
          <w:sz w:val="24"/>
          <w:szCs w:val="24"/>
        </w:rPr>
        <w:softHyphen/>
        <w:t>ти</w:t>
      </w:r>
      <w:r w:rsidRPr="00EE0E06">
        <w:rPr>
          <w:i/>
          <w:noProof/>
          <w:sz w:val="24"/>
          <w:szCs w:val="24"/>
        </w:rPr>
        <w:softHyphen/>
        <w:t>те</w:t>
      </w:r>
      <w:r w:rsidRPr="00EE0E06">
        <w:rPr>
          <w:i/>
          <w:noProof/>
          <w:sz w:val="24"/>
          <w:szCs w:val="24"/>
        </w:rPr>
        <w:softHyphen/>
        <w:t>ту</w:t>
      </w:r>
      <w:r w:rsidRPr="00EE0E06">
        <w:rPr>
          <w:rFonts w:eastAsia="Minion Pro"/>
          <w:i/>
          <w:noProof/>
          <w:sz w:val="24"/>
          <w:szCs w:val="24"/>
        </w:rPr>
        <w:t xml:space="preserve"> </w:t>
      </w:r>
      <w:r w:rsidRPr="00EE0E06">
        <w:rPr>
          <w:i/>
          <w:noProof/>
          <w:sz w:val="24"/>
          <w:szCs w:val="24"/>
        </w:rPr>
        <w:t>Спа</w:t>
      </w:r>
      <w:r w:rsidRPr="00EE0E06">
        <w:rPr>
          <w:i/>
          <w:noProof/>
          <w:sz w:val="24"/>
          <w:szCs w:val="24"/>
        </w:rPr>
        <w:softHyphen/>
        <w:t>си</w:t>
      </w:r>
      <w:r w:rsidRPr="00EE0E06">
        <w:rPr>
          <w:i/>
          <w:noProof/>
          <w:sz w:val="24"/>
          <w:szCs w:val="24"/>
        </w:rPr>
        <w:softHyphen/>
        <w:t>те</w:t>
      </w:r>
      <w:r w:rsidRPr="00EE0E06">
        <w:rPr>
          <w:i/>
          <w:noProof/>
          <w:sz w:val="24"/>
          <w:szCs w:val="24"/>
        </w:rPr>
        <w:softHyphen/>
        <w:t>ља</w:t>
      </w:r>
      <w:r w:rsidRPr="00EE0E06">
        <w:rPr>
          <w:noProof/>
          <w:sz w:val="24"/>
          <w:szCs w:val="24"/>
        </w:rPr>
        <w:t>,</w:t>
      </w:r>
      <w:r w:rsidRPr="00EE0E06">
        <w:rPr>
          <w:rFonts w:eastAsia="Minion Pro"/>
          <w:noProof/>
          <w:sz w:val="24"/>
          <w:szCs w:val="24"/>
        </w:rPr>
        <w:t xml:space="preserve"> </w:t>
      </w:r>
      <w:r w:rsidRPr="00EE0E06">
        <w:rPr>
          <w:noProof/>
          <w:sz w:val="24"/>
          <w:szCs w:val="24"/>
        </w:rPr>
        <w:t>Те</w:t>
      </w:r>
      <w:r w:rsidRPr="00EE0E06">
        <w:rPr>
          <w:noProof/>
          <w:sz w:val="24"/>
          <w:szCs w:val="24"/>
        </w:rPr>
        <w:softHyphen/>
        <w:t>о</w:t>
      </w:r>
      <w:r w:rsidRPr="00EE0E06">
        <w:rPr>
          <w:noProof/>
          <w:sz w:val="24"/>
          <w:szCs w:val="24"/>
        </w:rPr>
        <w:softHyphen/>
        <w:t>ло</w:t>
      </w:r>
      <w:r w:rsidRPr="00EE0E06">
        <w:rPr>
          <w:noProof/>
          <w:sz w:val="24"/>
          <w:szCs w:val="24"/>
        </w:rPr>
        <w:softHyphen/>
        <w:t>шки</w:t>
      </w:r>
      <w:r w:rsidRPr="00EE0E06">
        <w:rPr>
          <w:rFonts w:eastAsia="Minion Pro"/>
          <w:noProof/>
          <w:sz w:val="24"/>
          <w:szCs w:val="24"/>
        </w:rPr>
        <w:t xml:space="preserve"> </w:t>
      </w:r>
      <w:r w:rsidRPr="00EE0E06">
        <w:rPr>
          <w:noProof/>
          <w:sz w:val="24"/>
          <w:szCs w:val="24"/>
        </w:rPr>
        <w:t>по</w:t>
      </w:r>
      <w:r w:rsidRPr="00EE0E06">
        <w:rPr>
          <w:noProof/>
          <w:sz w:val="24"/>
          <w:szCs w:val="24"/>
        </w:rPr>
        <w:softHyphen/>
        <w:t>гле</w:t>
      </w:r>
      <w:r w:rsidRPr="00EE0E06">
        <w:rPr>
          <w:noProof/>
          <w:sz w:val="24"/>
          <w:szCs w:val="24"/>
        </w:rPr>
        <w:softHyphen/>
        <w:t>ди</w:t>
      </w:r>
      <w:r w:rsidRPr="00EE0E06">
        <w:rPr>
          <w:rFonts w:eastAsia="Minion Pro"/>
          <w:noProof/>
          <w:sz w:val="24"/>
          <w:szCs w:val="24"/>
        </w:rPr>
        <w:t xml:space="preserve"> </w:t>
      </w:r>
      <w:r w:rsidRPr="00EE0E06">
        <w:rPr>
          <w:noProof/>
          <w:sz w:val="24"/>
          <w:szCs w:val="24"/>
        </w:rPr>
        <w:t>1</w:t>
      </w:r>
      <w:r w:rsidRPr="00EE0E06">
        <w:rPr>
          <w:rFonts w:eastAsia="Minion Pro"/>
          <w:noProof/>
          <w:sz w:val="24"/>
          <w:szCs w:val="24"/>
        </w:rPr>
        <w:t>–</w:t>
      </w:r>
      <w:r w:rsidRPr="00EE0E06">
        <w:rPr>
          <w:noProof/>
          <w:sz w:val="24"/>
          <w:szCs w:val="24"/>
        </w:rPr>
        <w:t>3/2010,</w:t>
      </w:r>
      <w:r w:rsidRPr="00EE0E06">
        <w:rPr>
          <w:rFonts w:eastAsia="Minion Pro"/>
          <w:noProof/>
          <w:sz w:val="24"/>
          <w:szCs w:val="24"/>
        </w:rPr>
        <w:t xml:space="preserve"> </w:t>
      </w:r>
      <w:r w:rsidRPr="00EE0E06">
        <w:rPr>
          <w:noProof/>
          <w:sz w:val="24"/>
          <w:szCs w:val="24"/>
        </w:rPr>
        <w:t>97</w:t>
      </w:r>
      <w:r w:rsidRPr="00EE0E06">
        <w:rPr>
          <w:rFonts w:eastAsia="Minion Pro"/>
          <w:noProof/>
          <w:sz w:val="24"/>
          <w:szCs w:val="24"/>
        </w:rPr>
        <w:t>–</w:t>
      </w:r>
      <w:r w:rsidRPr="00EE0E06">
        <w:rPr>
          <w:noProof/>
          <w:sz w:val="24"/>
          <w:szCs w:val="24"/>
        </w:rPr>
        <w:t>114.</w:t>
      </w:r>
      <w:r w:rsidRPr="00EE0E06">
        <w:rPr>
          <w:rFonts w:eastAsia="Minion Pro"/>
          <w:noProof/>
          <w:sz w:val="24"/>
          <w:szCs w:val="24"/>
        </w:rPr>
        <w:t xml:space="preserve"> </w:t>
      </w:r>
      <w:r w:rsidRPr="00EE0E06">
        <w:rPr>
          <w:bCs/>
          <w:noProof/>
          <w:sz w:val="24"/>
          <w:szCs w:val="24"/>
        </w:rPr>
        <w:t>Из</w:t>
      </w:r>
      <w:r w:rsidRPr="00EE0E06">
        <w:rPr>
          <w:bCs/>
          <w:noProof/>
          <w:sz w:val="24"/>
          <w:szCs w:val="24"/>
        </w:rPr>
        <w:softHyphen/>
        <w:t>вор</w:t>
      </w:r>
      <w:r w:rsidRPr="00EE0E06">
        <w:rPr>
          <w:bCs/>
          <w:noProof/>
          <w:sz w:val="24"/>
          <w:szCs w:val="24"/>
        </w:rPr>
        <w:softHyphen/>
        <w:t>ник</w:t>
      </w:r>
      <w:r w:rsidRPr="00EE0E06">
        <w:rPr>
          <w:noProof/>
          <w:sz w:val="24"/>
          <w:szCs w:val="24"/>
        </w:rPr>
        <w:t>:</w:t>
      </w:r>
      <w:r w:rsidRPr="00EE0E06">
        <w:rPr>
          <w:rFonts w:eastAsia="Minion Pro"/>
          <w:noProof/>
          <w:sz w:val="24"/>
          <w:szCs w:val="24"/>
        </w:rPr>
        <w:t xml:space="preserve"> </w:t>
      </w:r>
      <w:r w:rsidRPr="00EE0E06">
        <w:rPr>
          <w:noProof/>
          <w:sz w:val="24"/>
          <w:szCs w:val="24"/>
        </w:rPr>
        <w:t>Brian</w:t>
      </w:r>
      <w:r w:rsidRPr="00EE0E06">
        <w:rPr>
          <w:rFonts w:eastAsia="Minion Pro"/>
          <w:noProof/>
          <w:sz w:val="24"/>
          <w:szCs w:val="24"/>
        </w:rPr>
        <w:t xml:space="preserve"> </w:t>
      </w:r>
      <w:r w:rsidRPr="00EE0E06">
        <w:rPr>
          <w:noProof/>
          <w:sz w:val="24"/>
          <w:szCs w:val="24"/>
        </w:rPr>
        <w:t>E.</w:t>
      </w:r>
      <w:r w:rsidRPr="00EE0E06">
        <w:rPr>
          <w:rFonts w:eastAsia="Minion Pro"/>
          <w:noProof/>
          <w:sz w:val="24"/>
          <w:szCs w:val="24"/>
        </w:rPr>
        <w:t xml:space="preserve"> </w:t>
      </w:r>
      <w:r w:rsidRPr="00EE0E06">
        <w:rPr>
          <w:noProof/>
          <w:sz w:val="24"/>
          <w:szCs w:val="24"/>
        </w:rPr>
        <w:t>Da</w:t>
      </w:r>
      <w:r w:rsidRPr="00EE0E06">
        <w:rPr>
          <w:noProof/>
          <w:sz w:val="24"/>
          <w:szCs w:val="24"/>
        </w:rPr>
        <w:softHyphen/>
        <w:t>ley,</w:t>
      </w:r>
      <w:r w:rsidRPr="00EE0E06">
        <w:rPr>
          <w:rFonts w:eastAsia="Minion Pro"/>
          <w:noProof/>
          <w:sz w:val="24"/>
          <w:szCs w:val="24"/>
        </w:rPr>
        <w:t xml:space="preserve"> </w:t>
      </w:r>
      <w:r w:rsidRPr="00EE0E06">
        <w:rPr>
          <w:noProof/>
          <w:sz w:val="24"/>
          <w:szCs w:val="24"/>
        </w:rPr>
        <w:t>S.</w:t>
      </w:r>
      <w:r w:rsidRPr="00EE0E06">
        <w:rPr>
          <w:rFonts w:eastAsia="Minion Pro"/>
          <w:noProof/>
          <w:sz w:val="24"/>
          <w:szCs w:val="24"/>
        </w:rPr>
        <w:t xml:space="preserve"> </w:t>
      </w:r>
      <w:r w:rsidRPr="00EE0E06">
        <w:rPr>
          <w:noProof/>
          <w:sz w:val="24"/>
          <w:szCs w:val="24"/>
        </w:rPr>
        <w:t>J.</w:t>
      </w:r>
      <w:r w:rsidRPr="00EE0E06">
        <w:rPr>
          <w:rFonts w:eastAsia="Minion Pro"/>
          <w:noProof/>
          <w:sz w:val="24"/>
          <w:szCs w:val="24"/>
        </w:rPr>
        <w:t xml:space="preserve"> </w:t>
      </w:r>
      <w:r w:rsidRPr="00EE0E06">
        <w:rPr>
          <w:rFonts w:eastAsia="Minion Pro"/>
          <w:i/>
          <w:noProof/>
          <w:sz w:val="24"/>
          <w:szCs w:val="24"/>
        </w:rPr>
        <w:t>„</w:t>
      </w:r>
      <w:r w:rsidRPr="00EE0E06">
        <w:rPr>
          <w:i/>
          <w:noProof/>
          <w:sz w:val="24"/>
          <w:szCs w:val="24"/>
        </w:rPr>
        <w:t>He</w:t>
      </w:r>
      <w:r w:rsidRPr="00EE0E06">
        <w:rPr>
          <w:i/>
          <w:noProof/>
          <w:sz w:val="24"/>
          <w:szCs w:val="24"/>
        </w:rPr>
        <w:softHyphen/>
        <w:t>a</w:t>
      </w:r>
      <w:r w:rsidRPr="00EE0E06">
        <w:rPr>
          <w:i/>
          <w:noProof/>
          <w:sz w:val="24"/>
          <w:szCs w:val="24"/>
        </w:rPr>
        <w:softHyphen/>
        <w:t>venly</w:t>
      </w:r>
      <w:r w:rsidRPr="00EE0E06">
        <w:rPr>
          <w:rFonts w:eastAsia="Minion Pro"/>
          <w:i/>
          <w:noProof/>
          <w:sz w:val="24"/>
          <w:szCs w:val="24"/>
        </w:rPr>
        <w:t xml:space="preserve"> </w:t>
      </w:r>
      <w:r w:rsidRPr="00EE0E06">
        <w:rPr>
          <w:i/>
          <w:noProof/>
          <w:sz w:val="24"/>
          <w:szCs w:val="24"/>
        </w:rPr>
        <w:t>Man</w:t>
      </w:r>
      <w:r w:rsidRPr="00EE0E06">
        <w:rPr>
          <w:rFonts w:eastAsia="Minion Pro"/>
          <w:i/>
          <w:noProof/>
          <w:sz w:val="24"/>
          <w:szCs w:val="24"/>
        </w:rPr>
        <w:t xml:space="preserve">“ </w:t>
      </w:r>
      <w:r w:rsidRPr="00EE0E06">
        <w:rPr>
          <w:i/>
          <w:noProof/>
          <w:sz w:val="24"/>
          <w:szCs w:val="24"/>
        </w:rPr>
        <w:t>and</w:t>
      </w:r>
      <w:r w:rsidRPr="00EE0E06">
        <w:rPr>
          <w:rFonts w:eastAsia="Minion Pro"/>
          <w:i/>
          <w:noProof/>
          <w:sz w:val="24"/>
          <w:szCs w:val="24"/>
        </w:rPr>
        <w:t xml:space="preserve"> „</w:t>
      </w:r>
      <w:r w:rsidRPr="00EE0E06">
        <w:rPr>
          <w:i/>
          <w:noProof/>
          <w:sz w:val="24"/>
          <w:szCs w:val="24"/>
        </w:rPr>
        <w:t>Eter</w:t>
      </w:r>
      <w:r w:rsidRPr="00EE0E06">
        <w:rPr>
          <w:i/>
          <w:noProof/>
          <w:sz w:val="24"/>
          <w:szCs w:val="24"/>
        </w:rPr>
        <w:softHyphen/>
        <w:t>nal</w:t>
      </w:r>
      <w:r w:rsidRPr="00EE0E06">
        <w:rPr>
          <w:rFonts w:eastAsia="Minion Pro"/>
          <w:i/>
          <w:noProof/>
          <w:sz w:val="24"/>
          <w:szCs w:val="24"/>
        </w:rPr>
        <w:t xml:space="preserve"> </w:t>
      </w:r>
      <w:r w:rsidRPr="00EE0E06">
        <w:rPr>
          <w:i/>
          <w:noProof/>
          <w:sz w:val="24"/>
          <w:szCs w:val="24"/>
        </w:rPr>
        <w:t>Christ</w:t>
      </w:r>
      <w:r w:rsidRPr="00EE0E06">
        <w:rPr>
          <w:rFonts w:eastAsia="Minion Pro"/>
          <w:i/>
          <w:noProof/>
          <w:sz w:val="24"/>
          <w:szCs w:val="24"/>
        </w:rPr>
        <w:t>“</w:t>
      </w:r>
      <w:r w:rsidRPr="00EE0E06">
        <w:rPr>
          <w:i/>
          <w:noProof/>
          <w:sz w:val="24"/>
          <w:szCs w:val="24"/>
        </w:rPr>
        <w:t>:</w:t>
      </w:r>
      <w:r w:rsidRPr="00EE0E06">
        <w:rPr>
          <w:rFonts w:eastAsia="Minion Pro"/>
          <w:i/>
          <w:noProof/>
          <w:sz w:val="24"/>
          <w:szCs w:val="24"/>
        </w:rPr>
        <w:t xml:space="preserve"> </w:t>
      </w:r>
      <w:r w:rsidRPr="00EE0E06">
        <w:rPr>
          <w:i/>
          <w:noProof/>
          <w:sz w:val="24"/>
          <w:szCs w:val="24"/>
        </w:rPr>
        <w:t>Apol</w:t>
      </w:r>
      <w:r w:rsidRPr="00EE0E06">
        <w:rPr>
          <w:i/>
          <w:noProof/>
          <w:sz w:val="24"/>
          <w:szCs w:val="24"/>
        </w:rPr>
        <w:softHyphen/>
        <w:t>li</w:t>
      </w:r>
      <w:r w:rsidRPr="00EE0E06">
        <w:rPr>
          <w:i/>
          <w:noProof/>
          <w:sz w:val="24"/>
          <w:szCs w:val="24"/>
        </w:rPr>
        <w:softHyphen/>
        <w:t>na</w:t>
      </w:r>
      <w:r w:rsidRPr="00EE0E06">
        <w:rPr>
          <w:i/>
          <w:noProof/>
          <w:sz w:val="24"/>
          <w:szCs w:val="24"/>
        </w:rPr>
        <w:softHyphen/>
        <w:t>ri</w:t>
      </w:r>
      <w:r w:rsidRPr="00EE0E06">
        <w:rPr>
          <w:i/>
          <w:noProof/>
          <w:sz w:val="24"/>
          <w:szCs w:val="24"/>
        </w:rPr>
        <w:softHyphen/>
        <w:t>us</w:t>
      </w:r>
      <w:r w:rsidRPr="00EE0E06">
        <w:rPr>
          <w:rFonts w:eastAsia="Minion Pro"/>
          <w:i/>
          <w:noProof/>
          <w:sz w:val="24"/>
          <w:szCs w:val="24"/>
        </w:rPr>
        <w:t xml:space="preserve"> </w:t>
      </w:r>
      <w:r w:rsidRPr="00EE0E06">
        <w:rPr>
          <w:i/>
          <w:noProof/>
          <w:sz w:val="24"/>
          <w:szCs w:val="24"/>
        </w:rPr>
        <w:t>and</w:t>
      </w:r>
      <w:r w:rsidRPr="00EE0E06">
        <w:rPr>
          <w:rFonts w:eastAsia="Minion Pro"/>
          <w:i/>
          <w:noProof/>
          <w:sz w:val="24"/>
          <w:szCs w:val="24"/>
        </w:rPr>
        <w:t xml:space="preserve"> </w:t>
      </w:r>
      <w:r w:rsidRPr="00EE0E06">
        <w:rPr>
          <w:i/>
          <w:noProof/>
          <w:sz w:val="24"/>
          <w:szCs w:val="24"/>
        </w:rPr>
        <w:t>Gre</w:t>
      </w:r>
      <w:r w:rsidRPr="00EE0E06">
        <w:rPr>
          <w:i/>
          <w:noProof/>
          <w:sz w:val="24"/>
          <w:szCs w:val="24"/>
        </w:rPr>
        <w:softHyphen/>
        <w:t>gory</w:t>
      </w:r>
      <w:r w:rsidRPr="00EE0E06">
        <w:rPr>
          <w:rFonts w:eastAsia="Minion Pro"/>
          <w:i/>
          <w:noProof/>
          <w:sz w:val="24"/>
          <w:szCs w:val="24"/>
        </w:rPr>
        <w:t xml:space="preserve"> </w:t>
      </w:r>
      <w:r w:rsidRPr="00EE0E06">
        <w:rPr>
          <w:i/>
          <w:noProof/>
          <w:sz w:val="24"/>
          <w:szCs w:val="24"/>
        </w:rPr>
        <w:t>of</w:t>
      </w:r>
      <w:r w:rsidRPr="00EE0E06">
        <w:rPr>
          <w:rFonts w:eastAsia="Minion Pro"/>
          <w:i/>
          <w:noProof/>
          <w:sz w:val="24"/>
          <w:szCs w:val="24"/>
        </w:rPr>
        <w:t xml:space="preserve"> </w:t>
      </w:r>
      <w:r w:rsidRPr="00EE0E06">
        <w:rPr>
          <w:i/>
          <w:noProof/>
          <w:sz w:val="24"/>
          <w:szCs w:val="24"/>
        </w:rPr>
        <w:t>Nyssa</w:t>
      </w:r>
      <w:r w:rsidRPr="00EE0E06">
        <w:rPr>
          <w:rFonts w:eastAsia="Minion Pro"/>
          <w:i/>
          <w:noProof/>
          <w:sz w:val="24"/>
          <w:szCs w:val="24"/>
        </w:rPr>
        <w:t xml:space="preserve"> </w:t>
      </w:r>
      <w:r w:rsidRPr="00EE0E06">
        <w:rPr>
          <w:i/>
          <w:noProof/>
          <w:sz w:val="24"/>
          <w:szCs w:val="24"/>
        </w:rPr>
        <w:t>on</w:t>
      </w:r>
      <w:r w:rsidRPr="00EE0E06">
        <w:rPr>
          <w:rFonts w:eastAsia="Minion Pro"/>
          <w:i/>
          <w:noProof/>
          <w:sz w:val="24"/>
          <w:szCs w:val="24"/>
        </w:rPr>
        <w:t xml:space="preserve"> </w:t>
      </w:r>
      <w:r w:rsidRPr="00EE0E06">
        <w:rPr>
          <w:i/>
          <w:noProof/>
          <w:sz w:val="24"/>
          <w:szCs w:val="24"/>
        </w:rPr>
        <w:t>the</w:t>
      </w:r>
      <w:r w:rsidRPr="00EE0E06">
        <w:rPr>
          <w:rFonts w:eastAsia="Minion Pro"/>
          <w:i/>
          <w:noProof/>
          <w:sz w:val="24"/>
          <w:szCs w:val="24"/>
        </w:rPr>
        <w:t xml:space="preserve"> </w:t>
      </w:r>
      <w:r w:rsidRPr="00EE0E06">
        <w:rPr>
          <w:i/>
          <w:noProof/>
          <w:sz w:val="24"/>
          <w:szCs w:val="24"/>
        </w:rPr>
        <w:t>Per</w:t>
      </w:r>
      <w:r w:rsidRPr="00EE0E06">
        <w:rPr>
          <w:i/>
          <w:noProof/>
          <w:sz w:val="24"/>
          <w:szCs w:val="24"/>
        </w:rPr>
        <w:softHyphen/>
        <w:t>so</w:t>
      </w:r>
      <w:r w:rsidRPr="00EE0E06">
        <w:rPr>
          <w:i/>
          <w:noProof/>
          <w:sz w:val="24"/>
          <w:szCs w:val="24"/>
        </w:rPr>
        <w:softHyphen/>
        <w:t>nal</w:t>
      </w:r>
      <w:r w:rsidRPr="00EE0E06">
        <w:rPr>
          <w:rFonts w:eastAsia="Minion Pro"/>
          <w:i/>
          <w:noProof/>
          <w:sz w:val="24"/>
          <w:szCs w:val="24"/>
        </w:rPr>
        <w:t xml:space="preserve"> </w:t>
      </w:r>
      <w:r w:rsidRPr="00EE0E06">
        <w:rPr>
          <w:i/>
          <w:noProof/>
          <w:sz w:val="24"/>
          <w:szCs w:val="24"/>
        </w:rPr>
        <w:t>Iden</w:t>
      </w:r>
      <w:r w:rsidRPr="00EE0E06">
        <w:rPr>
          <w:i/>
          <w:noProof/>
          <w:sz w:val="24"/>
          <w:szCs w:val="24"/>
        </w:rPr>
        <w:softHyphen/>
        <w:t>tity</w:t>
      </w:r>
      <w:r w:rsidRPr="00EE0E06">
        <w:rPr>
          <w:rFonts w:eastAsia="Minion Pro"/>
          <w:i/>
          <w:noProof/>
          <w:sz w:val="24"/>
          <w:szCs w:val="24"/>
        </w:rPr>
        <w:t xml:space="preserve"> </w:t>
      </w:r>
      <w:r w:rsidRPr="00EE0E06">
        <w:rPr>
          <w:i/>
          <w:noProof/>
          <w:sz w:val="24"/>
          <w:szCs w:val="24"/>
        </w:rPr>
        <w:t>of</w:t>
      </w:r>
      <w:r w:rsidRPr="00EE0E06">
        <w:rPr>
          <w:rFonts w:eastAsia="Minion Pro"/>
          <w:i/>
          <w:noProof/>
          <w:sz w:val="24"/>
          <w:szCs w:val="24"/>
        </w:rPr>
        <w:t xml:space="preserve"> </w:t>
      </w:r>
      <w:r w:rsidRPr="00EE0E06">
        <w:rPr>
          <w:i/>
          <w:noProof/>
          <w:sz w:val="24"/>
          <w:szCs w:val="24"/>
        </w:rPr>
        <w:t>the</w:t>
      </w:r>
      <w:r w:rsidRPr="00EE0E06">
        <w:rPr>
          <w:rFonts w:eastAsia="Minion Pro"/>
          <w:i/>
          <w:noProof/>
          <w:sz w:val="24"/>
          <w:szCs w:val="24"/>
        </w:rPr>
        <w:t xml:space="preserve"> </w:t>
      </w:r>
      <w:r w:rsidRPr="00EE0E06">
        <w:rPr>
          <w:i/>
          <w:noProof/>
          <w:sz w:val="24"/>
          <w:szCs w:val="24"/>
        </w:rPr>
        <w:t>Sa</w:t>
      </w:r>
      <w:r w:rsidRPr="00EE0E06">
        <w:rPr>
          <w:i/>
          <w:noProof/>
          <w:sz w:val="24"/>
          <w:szCs w:val="24"/>
        </w:rPr>
        <w:softHyphen/>
        <w:t>vi</w:t>
      </w:r>
      <w:r w:rsidRPr="00EE0E06">
        <w:rPr>
          <w:i/>
          <w:noProof/>
          <w:sz w:val="24"/>
          <w:szCs w:val="24"/>
        </w:rPr>
        <w:softHyphen/>
        <w:t>or</w:t>
      </w:r>
      <w:r w:rsidRPr="00EE0E06">
        <w:rPr>
          <w:noProof/>
          <w:sz w:val="24"/>
          <w:szCs w:val="24"/>
        </w:rPr>
        <w:t>,</w:t>
      </w:r>
      <w:r w:rsidRPr="00EE0E06">
        <w:rPr>
          <w:rFonts w:eastAsia="Minion Pro"/>
          <w:noProof/>
          <w:sz w:val="24"/>
          <w:szCs w:val="24"/>
        </w:rPr>
        <w:t xml:space="preserve"> </w:t>
      </w:r>
      <w:r w:rsidRPr="00EE0E06">
        <w:rPr>
          <w:i/>
          <w:iCs/>
          <w:noProof/>
          <w:sz w:val="24"/>
          <w:szCs w:val="24"/>
        </w:rPr>
        <w:t>Jo</w:t>
      </w:r>
      <w:r w:rsidRPr="00EE0E06">
        <w:rPr>
          <w:i/>
          <w:iCs/>
          <w:noProof/>
          <w:sz w:val="24"/>
          <w:szCs w:val="24"/>
        </w:rPr>
        <w:softHyphen/>
        <w:t>ur</w:t>
      </w:r>
      <w:r w:rsidRPr="00EE0E06">
        <w:rPr>
          <w:i/>
          <w:iCs/>
          <w:noProof/>
          <w:sz w:val="24"/>
          <w:szCs w:val="24"/>
        </w:rPr>
        <w:softHyphen/>
        <w:t>nal</w:t>
      </w:r>
      <w:r w:rsidRPr="00EE0E06">
        <w:rPr>
          <w:rFonts w:eastAsia="Minion Pro"/>
          <w:i/>
          <w:iCs/>
          <w:noProof/>
          <w:sz w:val="24"/>
          <w:szCs w:val="24"/>
        </w:rPr>
        <w:t xml:space="preserve"> </w:t>
      </w:r>
      <w:r w:rsidRPr="00EE0E06">
        <w:rPr>
          <w:i/>
          <w:iCs/>
          <w:noProof/>
          <w:sz w:val="24"/>
          <w:szCs w:val="24"/>
        </w:rPr>
        <w:t>of</w:t>
      </w:r>
      <w:r w:rsidRPr="00EE0E06">
        <w:rPr>
          <w:rFonts w:eastAsia="Minion Pro"/>
          <w:i/>
          <w:iCs/>
          <w:noProof/>
          <w:sz w:val="24"/>
          <w:szCs w:val="24"/>
        </w:rPr>
        <w:t xml:space="preserve"> </w:t>
      </w:r>
      <w:r w:rsidRPr="00EE0E06">
        <w:rPr>
          <w:i/>
          <w:iCs/>
          <w:noProof/>
          <w:sz w:val="24"/>
          <w:szCs w:val="24"/>
        </w:rPr>
        <w:t>Early</w:t>
      </w:r>
      <w:r w:rsidRPr="00EE0E06">
        <w:rPr>
          <w:rFonts w:eastAsia="Minion Pro"/>
          <w:i/>
          <w:iCs/>
          <w:noProof/>
          <w:sz w:val="24"/>
          <w:szCs w:val="24"/>
        </w:rPr>
        <w:t xml:space="preserve"> </w:t>
      </w:r>
      <w:r w:rsidRPr="00EE0E06">
        <w:rPr>
          <w:i/>
          <w:iCs/>
          <w:noProof/>
          <w:sz w:val="24"/>
          <w:szCs w:val="24"/>
        </w:rPr>
        <w:t>Chri</w:t>
      </w:r>
      <w:r w:rsidRPr="00EE0E06">
        <w:rPr>
          <w:i/>
          <w:iCs/>
          <w:noProof/>
          <w:sz w:val="24"/>
          <w:szCs w:val="24"/>
        </w:rPr>
        <w:softHyphen/>
        <w:t>stian</w:t>
      </w:r>
      <w:r w:rsidRPr="00EE0E06">
        <w:rPr>
          <w:rFonts w:eastAsia="Minion Pro"/>
          <w:i/>
          <w:iCs/>
          <w:noProof/>
          <w:sz w:val="24"/>
          <w:szCs w:val="24"/>
        </w:rPr>
        <w:t xml:space="preserve"> </w:t>
      </w:r>
      <w:r w:rsidRPr="00EE0E06">
        <w:rPr>
          <w:i/>
          <w:iCs/>
          <w:noProof/>
          <w:sz w:val="24"/>
          <w:szCs w:val="24"/>
        </w:rPr>
        <w:t>Stu</w:t>
      </w:r>
      <w:r w:rsidRPr="00EE0E06">
        <w:rPr>
          <w:i/>
          <w:iCs/>
          <w:noProof/>
          <w:sz w:val="24"/>
          <w:szCs w:val="24"/>
        </w:rPr>
        <w:softHyphen/>
        <w:t>di</w:t>
      </w:r>
      <w:r w:rsidRPr="00EE0E06">
        <w:rPr>
          <w:i/>
          <w:iCs/>
          <w:noProof/>
          <w:sz w:val="24"/>
          <w:szCs w:val="24"/>
        </w:rPr>
        <w:softHyphen/>
        <w:t>es</w:t>
      </w:r>
      <w:r w:rsidRPr="00EE0E06">
        <w:rPr>
          <w:rFonts w:eastAsia="Minion Pro"/>
          <w:noProof/>
          <w:sz w:val="24"/>
          <w:szCs w:val="24"/>
        </w:rPr>
        <w:t xml:space="preserve"> </w:t>
      </w:r>
      <w:r w:rsidRPr="00EE0E06">
        <w:rPr>
          <w:noProof/>
          <w:sz w:val="24"/>
          <w:szCs w:val="24"/>
        </w:rPr>
        <w:t>10:4,</w:t>
      </w:r>
      <w:r w:rsidRPr="00EE0E06">
        <w:rPr>
          <w:rFonts w:eastAsia="Minion Pro"/>
          <w:noProof/>
          <w:sz w:val="24"/>
          <w:szCs w:val="24"/>
        </w:rPr>
        <w:t xml:space="preserve"> </w:t>
      </w:r>
      <w:r w:rsidRPr="00EE0E06">
        <w:rPr>
          <w:noProof/>
          <w:sz w:val="24"/>
          <w:szCs w:val="24"/>
        </w:rPr>
        <w:t>2002,</w:t>
      </w:r>
      <w:r w:rsidRPr="00EE0E06">
        <w:rPr>
          <w:rFonts w:eastAsia="Minion Pro"/>
          <w:noProof/>
          <w:sz w:val="24"/>
          <w:szCs w:val="24"/>
        </w:rPr>
        <w:t xml:space="preserve"> </w:t>
      </w:r>
      <w:r w:rsidRPr="00EE0E06">
        <w:rPr>
          <w:noProof/>
          <w:sz w:val="24"/>
          <w:szCs w:val="24"/>
        </w:rPr>
        <w:t>469</w:t>
      </w:r>
      <w:r w:rsidRPr="00EE0E06">
        <w:rPr>
          <w:rFonts w:eastAsia="Minion Pro"/>
          <w:noProof/>
          <w:sz w:val="24"/>
          <w:szCs w:val="24"/>
        </w:rPr>
        <w:t>–</w:t>
      </w:r>
      <w:r w:rsidRPr="00EE0E06">
        <w:rPr>
          <w:noProof/>
          <w:sz w:val="24"/>
          <w:szCs w:val="24"/>
        </w:rPr>
        <w:t>488.</w:t>
      </w:r>
    </w:p>
    <w:p w:rsidR="0053390C" w:rsidRPr="00EE0E06" w:rsidRDefault="0053390C" w:rsidP="00EE0E06">
      <w:pPr>
        <w:widowControl/>
        <w:numPr>
          <w:ilvl w:val="0"/>
          <w:numId w:val="19"/>
        </w:numPr>
        <w:suppressAutoHyphens/>
        <w:autoSpaceDE/>
        <w:autoSpaceDN/>
        <w:jc w:val="both"/>
        <w:rPr>
          <w:noProof/>
          <w:sz w:val="24"/>
          <w:szCs w:val="24"/>
        </w:rPr>
      </w:pPr>
      <w:r w:rsidRPr="00EE0E06">
        <w:rPr>
          <w:bCs/>
          <w:noProof/>
          <w:sz w:val="24"/>
          <w:szCs w:val="24"/>
        </w:rPr>
        <w:t xml:space="preserve">Георгије Флоровски, </w:t>
      </w:r>
      <w:r w:rsidRPr="00EE0E06">
        <w:rPr>
          <w:bCs/>
          <w:i/>
          <w:noProof/>
          <w:sz w:val="24"/>
          <w:szCs w:val="24"/>
        </w:rPr>
        <w:t>Богословске студије</w:t>
      </w:r>
      <w:r w:rsidRPr="00EE0E06">
        <w:rPr>
          <w:bCs/>
          <w:noProof/>
          <w:sz w:val="24"/>
          <w:szCs w:val="24"/>
        </w:rPr>
        <w:t>, За</w:t>
      </w:r>
      <w:r w:rsidRPr="00EE0E06">
        <w:rPr>
          <w:bCs/>
          <w:noProof/>
          <w:sz w:val="24"/>
          <w:szCs w:val="24"/>
        </w:rPr>
        <w:softHyphen/>
        <w:t>ду</w:t>
      </w:r>
      <w:r w:rsidRPr="00EE0E06">
        <w:rPr>
          <w:bCs/>
          <w:noProof/>
          <w:sz w:val="24"/>
          <w:szCs w:val="24"/>
        </w:rPr>
        <w:softHyphen/>
        <w:t>жби</w:t>
      </w:r>
      <w:r w:rsidRPr="00EE0E06">
        <w:rPr>
          <w:bCs/>
          <w:noProof/>
          <w:sz w:val="24"/>
          <w:szCs w:val="24"/>
        </w:rPr>
        <w:softHyphen/>
        <w:t>на</w:t>
      </w:r>
      <w:r w:rsidRPr="00EE0E06">
        <w:rPr>
          <w:rFonts w:eastAsia="Minion Pro"/>
          <w:bCs/>
          <w:noProof/>
          <w:sz w:val="24"/>
          <w:szCs w:val="24"/>
        </w:rPr>
        <w:t xml:space="preserve"> </w:t>
      </w:r>
      <w:r w:rsidRPr="00EE0E06">
        <w:rPr>
          <w:bCs/>
          <w:noProof/>
          <w:sz w:val="24"/>
          <w:szCs w:val="24"/>
        </w:rPr>
        <w:t>ма</w:t>
      </w:r>
      <w:r w:rsidRPr="00EE0E06">
        <w:rPr>
          <w:bCs/>
          <w:noProof/>
          <w:sz w:val="24"/>
          <w:szCs w:val="24"/>
        </w:rPr>
        <w:softHyphen/>
        <w:t>на</w:t>
      </w:r>
      <w:r w:rsidRPr="00EE0E06">
        <w:rPr>
          <w:bCs/>
          <w:noProof/>
          <w:sz w:val="24"/>
          <w:szCs w:val="24"/>
        </w:rPr>
        <w:softHyphen/>
        <w:t>сти</w:t>
      </w:r>
      <w:r w:rsidRPr="00EE0E06">
        <w:rPr>
          <w:bCs/>
          <w:noProof/>
          <w:sz w:val="24"/>
          <w:szCs w:val="24"/>
        </w:rPr>
        <w:softHyphen/>
        <w:t>ра</w:t>
      </w:r>
      <w:r w:rsidRPr="00EE0E06">
        <w:rPr>
          <w:rFonts w:eastAsia="Minion Pro"/>
          <w:bCs/>
          <w:noProof/>
          <w:sz w:val="24"/>
          <w:szCs w:val="24"/>
        </w:rPr>
        <w:t xml:space="preserve"> </w:t>
      </w:r>
      <w:r w:rsidRPr="00EE0E06">
        <w:rPr>
          <w:bCs/>
          <w:noProof/>
          <w:sz w:val="24"/>
          <w:szCs w:val="24"/>
        </w:rPr>
        <w:t>Хи</w:t>
      </w:r>
      <w:r w:rsidRPr="00EE0E06">
        <w:rPr>
          <w:bCs/>
          <w:noProof/>
          <w:sz w:val="24"/>
          <w:szCs w:val="24"/>
        </w:rPr>
        <w:softHyphen/>
        <w:t>лан</w:t>
      </w:r>
      <w:r w:rsidRPr="00EE0E06">
        <w:rPr>
          <w:bCs/>
          <w:noProof/>
          <w:sz w:val="24"/>
          <w:szCs w:val="24"/>
        </w:rPr>
        <w:softHyphen/>
        <w:t>да</w:t>
      </w:r>
      <w:r w:rsidRPr="00EE0E06">
        <w:rPr>
          <w:bCs/>
          <w:noProof/>
          <w:sz w:val="24"/>
          <w:szCs w:val="24"/>
        </w:rPr>
        <w:softHyphen/>
        <w:t>ра,</w:t>
      </w:r>
      <w:r w:rsidRPr="00EE0E06">
        <w:rPr>
          <w:rFonts w:eastAsia="Minion Pro"/>
          <w:bCs/>
          <w:noProof/>
          <w:sz w:val="24"/>
          <w:szCs w:val="24"/>
        </w:rPr>
        <w:t xml:space="preserve"> </w:t>
      </w:r>
      <w:r w:rsidRPr="00EE0E06">
        <w:rPr>
          <w:bCs/>
          <w:noProof/>
          <w:sz w:val="24"/>
          <w:szCs w:val="24"/>
        </w:rPr>
        <w:t>Бе</w:t>
      </w:r>
      <w:r w:rsidRPr="00EE0E06">
        <w:rPr>
          <w:bCs/>
          <w:noProof/>
          <w:sz w:val="24"/>
          <w:szCs w:val="24"/>
        </w:rPr>
        <w:softHyphen/>
        <w:t>о</w:t>
      </w:r>
      <w:r w:rsidRPr="00EE0E06">
        <w:rPr>
          <w:bCs/>
          <w:noProof/>
          <w:sz w:val="24"/>
          <w:szCs w:val="24"/>
        </w:rPr>
        <w:softHyphen/>
        <w:t>град</w:t>
      </w:r>
      <w:r w:rsidRPr="00EE0E06">
        <w:rPr>
          <w:rFonts w:eastAsia="Minion Pro"/>
          <w:bCs/>
          <w:noProof/>
          <w:sz w:val="24"/>
          <w:szCs w:val="24"/>
        </w:rPr>
        <w:t xml:space="preserve"> </w:t>
      </w:r>
      <w:r w:rsidRPr="00EE0E06">
        <w:rPr>
          <w:bCs/>
          <w:noProof/>
          <w:sz w:val="24"/>
          <w:szCs w:val="24"/>
        </w:rPr>
        <w:t>2005, ISBN: 86-7768-014-4; Изворник: Collected Works of Georges Florovsky, Vols. III, IV, X, Belmont, Massachusetts.</w:t>
      </w:r>
    </w:p>
    <w:p w:rsidR="0053390C" w:rsidRPr="00EE0E06" w:rsidRDefault="0053390C" w:rsidP="00EE0E06">
      <w:pPr>
        <w:widowControl/>
        <w:numPr>
          <w:ilvl w:val="0"/>
          <w:numId w:val="19"/>
        </w:numPr>
        <w:suppressAutoHyphens/>
        <w:autoSpaceDE/>
        <w:autoSpaceDN/>
        <w:jc w:val="both"/>
        <w:rPr>
          <w:noProof/>
          <w:sz w:val="24"/>
          <w:szCs w:val="24"/>
        </w:rPr>
      </w:pPr>
      <w:r w:rsidRPr="00EE0E06">
        <w:rPr>
          <w:noProof/>
          <w:sz w:val="24"/>
          <w:szCs w:val="24"/>
        </w:rPr>
        <w:t xml:space="preserve">Георгије Флоровски, „Извор византијске теологије“, </w:t>
      </w:r>
      <w:r w:rsidRPr="00EE0E06">
        <w:rPr>
          <w:i/>
          <w:noProof/>
          <w:sz w:val="24"/>
          <w:szCs w:val="24"/>
        </w:rPr>
        <w:t>Светоотачко богословље 1, Напред, ка Оцу</w:t>
      </w:r>
      <w:r w:rsidRPr="00EE0E06">
        <w:rPr>
          <w:noProof/>
          <w:sz w:val="24"/>
          <w:szCs w:val="24"/>
        </w:rPr>
        <w:t>, Пожаревац: Епархија браничевска, Одбор за просвету и културу, 2019, 7-11.</w:t>
      </w:r>
    </w:p>
    <w:p w:rsidR="0053390C" w:rsidRPr="00EE0E06" w:rsidRDefault="0053390C" w:rsidP="00EE0E06">
      <w:pPr>
        <w:widowControl/>
        <w:numPr>
          <w:ilvl w:val="0"/>
          <w:numId w:val="19"/>
        </w:numPr>
        <w:suppressAutoHyphens/>
        <w:autoSpaceDE/>
        <w:autoSpaceDN/>
        <w:jc w:val="both"/>
        <w:rPr>
          <w:noProof/>
          <w:sz w:val="24"/>
          <w:szCs w:val="24"/>
        </w:rPr>
      </w:pPr>
      <w:r w:rsidRPr="00EE0E06">
        <w:rPr>
          <w:noProof/>
          <w:sz w:val="24"/>
          <w:szCs w:val="24"/>
        </w:rPr>
        <w:t xml:space="preserve">Георгије Флоровски, „Наслеђе Новог Завета“, </w:t>
      </w:r>
      <w:r w:rsidRPr="00EE0E06">
        <w:rPr>
          <w:i/>
          <w:noProof/>
          <w:sz w:val="24"/>
          <w:szCs w:val="24"/>
        </w:rPr>
        <w:t>Светоотачко богословље 1, Напред, ка Оцу</w:t>
      </w:r>
      <w:r w:rsidRPr="00EE0E06">
        <w:rPr>
          <w:noProof/>
          <w:sz w:val="24"/>
          <w:szCs w:val="24"/>
        </w:rPr>
        <w:t>, Пожаревац: Епархија браничевска, Одбор за просвету и културу, 2019, 13-41.</w:t>
      </w:r>
    </w:p>
    <w:p w:rsidR="0053390C" w:rsidRPr="00EE0E06" w:rsidRDefault="0053390C" w:rsidP="00EE0E06">
      <w:pPr>
        <w:widowControl/>
        <w:numPr>
          <w:ilvl w:val="0"/>
          <w:numId w:val="19"/>
        </w:numPr>
        <w:suppressAutoHyphens/>
        <w:autoSpaceDE/>
        <w:autoSpaceDN/>
        <w:jc w:val="both"/>
        <w:rPr>
          <w:noProof/>
          <w:sz w:val="24"/>
          <w:szCs w:val="24"/>
        </w:rPr>
      </w:pPr>
      <w:r w:rsidRPr="00EE0E06">
        <w:rPr>
          <w:noProof/>
          <w:sz w:val="24"/>
          <w:szCs w:val="24"/>
        </w:rPr>
        <w:t xml:space="preserve">Георгије Флоровски, „Очување наслеђа“, </w:t>
      </w:r>
      <w:r w:rsidRPr="00EE0E06">
        <w:rPr>
          <w:i/>
          <w:noProof/>
          <w:sz w:val="24"/>
          <w:szCs w:val="24"/>
        </w:rPr>
        <w:t>Светоотачко богословље 1, Напред, ка Оцу</w:t>
      </w:r>
      <w:r w:rsidRPr="00EE0E06">
        <w:rPr>
          <w:noProof/>
          <w:sz w:val="24"/>
          <w:szCs w:val="24"/>
        </w:rPr>
        <w:t>, Пожаревац: Епархија браничевска, Одбор за просвету и културу, 2019, 43-51.</w:t>
      </w:r>
    </w:p>
    <w:p w:rsidR="0053390C" w:rsidRPr="00EE0E06" w:rsidRDefault="0053390C" w:rsidP="00EE0E06">
      <w:pPr>
        <w:widowControl/>
        <w:numPr>
          <w:ilvl w:val="0"/>
          <w:numId w:val="19"/>
        </w:numPr>
        <w:suppressAutoHyphens/>
        <w:autoSpaceDE/>
        <w:autoSpaceDN/>
        <w:jc w:val="both"/>
        <w:rPr>
          <w:noProof/>
          <w:sz w:val="24"/>
          <w:szCs w:val="24"/>
        </w:rPr>
      </w:pPr>
      <w:r w:rsidRPr="00EE0E06">
        <w:rPr>
          <w:noProof/>
          <w:sz w:val="24"/>
          <w:szCs w:val="24"/>
        </w:rPr>
        <w:t xml:space="preserve">Георгије Флоровски, „Најранији хришћански писци“, </w:t>
      </w:r>
      <w:r w:rsidRPr="00EE0E06">
        <w:rPr>
          <w:i/>
          <w:noProof/>
          <w:sz w:val="24"/>
          <w:szCs w:val="24"/>
        </w:rPr>
        <w:t>Светоотачко богословље 1, Напред, ка Оцу</w:t>
      </w:r>
      <w:r w:rsidRPr="00EE0E06">
        <w:rPr>
          <w:noProof/>
          <w:sz w:val="24"/>
          <w:szCs w:val="24"/>
        </w:rPr>
        <w:t>, Пожаревац: Епархија браничевска, Одбор за просвету и културу, 2019, 53-103.</w:t>
      </w:r>
    </w:p>
    <w:p w:rsidR="0053390C" w:rsidRPr="00EE0E06" w:rsidRDefault="0053390C" w:rsidP="00EE0E06">
      <w:pPr>
        <w:widowControl/>
        <w:numPr>
          <w:ilvl w:val="0"/>
          <w:numId w:val="19"/>
        </w:numPr>
        <w:suppressAutoHyphens/>
        <w:autoSpaceDE/>
        <w:autoSpaceDN/>
        <w:jc w:val="both"/>
        <w:rPr>
          <w:noProof/>
          <w:sz w:val="24"/>
          <w:szCs w:val="24"/>
        </w:rPr>
      </w:pPr>
      <w:r w:rsidRPr="00EE0E06">
        <w:rPr>
          <w:noProof/>
          <w:sz w:val="24"/>
          <w:szCs w:val="24"/>
        </w:rPr>
        <w:t xml:space="preserve">Георгије Флоровски, „Св. Иринеј Лионски и Климент Александријски“, </w:t>
      </w:r>
      <w:r w:rsidRPr="00EE0E06">
        <w:rPr>
          <w:i/>
          <w:noProof/>
          <w:sz w:val="24"/>
          <w:szCs w:val="24"/>
        </w:rPr>
        <w:t>Светоотачко богословље 1, Напред, ка Оцу</w:t>
      </w:r>
      <w:r w:rsidRPr="00EE0E06">
        <w:rPr>
          <w:noProof/>
          <w:sz w:val="24"/>
          <w:szCs w:val="24"/>
        </w:rPr>
        <w:t>, Пожаревац: Епархија браничевска, Одбор за просвету и културу, 2019, 147-170.</w:t>
      </w:r>
    </w:p>
    <w:p w:rsidR="0053390C" w:rsidRPr="00EE0E06" w:rsidRDefault="0053390C" w:rsidP="00EE0E06">
      <w:pPr>
        <w:widowControl/>
        <w:numPr>
          <w:ilvl w:val="0"/>
          <w:numId w:val="19"/>
        </w:numPr>
        <w:suppressAutoHyphens/>
        <w:autoSpaceDE/>
        <w:autoSpaceDN/>
        <w:jc w:val="both"/>
        <w:rPr>
          <w:noProof/>
          <w:sz w:val="24"/>
          <w:szCs w:val="24"/>
        </w:rPr>
      </w:pPr>
      <w:r w:rsidRPr="00EE0E06">
        <w:rPr>
          <w:noProof/>
          <w:sz w:val="24"/>
          <w:szCs w:val="24"/>
        </w:rPr>
        <w:t xml:space="preserve">Георгије Флоровски, „Најважнија схватања раних Апологета“, </w:t>
      </w:r>
      <w:r w:rsidRPr="00EE0E06">
        <w:rPr>
          <w:i/>
          <w:noProof/>
          <w:sz w:val="24"/>
          <w:szCs w:val="24"/>
        </w:rPr>
        <w:t>Светоотачко богословље 1, Напред, ка Оцу</w:t>
      </w:r>
      <w:r w:rsidRPr="00EE0E06">
        <w:rPr>
          <w:noProof/>
          <w:sz w:val="24"/>
          <w:szCs w:val="24"/>
        </w:rPr>
        <w:t>, Пожаревац: Епархија браничевска, Одбор за просвету и културу, 2019, 171-180.</w:t>
      </w:r>
    </w:p>
    <w:p w:rsidR="0053390C" w:rsidRPr="00EE0E06" w:rsidRDefault="0053390C" w:rsidP="00EE0E06">
      <w:pPr>
        <w:widowControl/>
        <w:numPr>
          <w:ilvl w:val="0"/>
          <w:numId w:val="19"/>
        </w:numPr>
        <w:suppressAutoHyphens/>
        <w:autoSpaceDE/>
        <w:autoSpaceDN/>
        <w:jc w:val="both"/>
        <w:rPr>
          <w:noProof/>
          <w:sz w:val="24"/>
          <w:szCs w:val="24"/>
        </w:rPr>
      </w:pPr>
      <w:r w:rsidRPr="00EE0E06">
        <w:rPr>
          <w:noProof/>
          <w:sz w:val="24"/>
          <w:szCs w:val="24"/>
        </w:rPr>
        <w:lastRenderedPageBreak/>
        <w:t xml:space="preserve">Георгије Флоровски, „Монархијанство“, </w:t>
      </w:r>
      <w:r w:rsidRPr="00EE0E06">
        <w:rPr>
          <w:i/>
          <w:noProof/>
          <w:sz w:val="24"/>
          <w:szCs w:val="24"/>
        </w:rPr>
        <w:t>Светоотачко богословље 1, Напред, ка Оцу</w:t>
      </w:r>
      <w:r w:rsidRPr="00EE0E06">
        <w:rPr>
          <w:noProof/>
          <w:sz w:val="24"/>
          <w:szCs w:val="24"/>
        </w:rPr>
        <w:t>, Пожаревац: Епархија браничевска, Одбор за просвету и културу, 2019, 181-197.</w:t>
      </w:r>
    </w:p>
    <w:p w:rsidR="0053390C" w:rsidRPr="00EE0E06" w:rsidRDefault="0053390C" w:rsidP="00EE0E06">
      <w:pPr>
        <w:widowControl/>
        <w:numPr>
          <w:ilvl w:val="0"/>
          <w:numId w:val="19"/>
        </w:numPr>
        <w:suppressAutoHyphens/>
        <w:autoSpaceDE/>
        <w:autoSpaceDN/>
        <w:jc w:val="both"/>
        <w:rPr>
          <w:noProof/>
          <w:sz w:val="24"/>
          <w:szCs w:val="24"/>
        </w:rPr>
      </w:pPr>
      <w:r w:rsidRPr="00EE0E06">
        <w:rPr>
          <w:noProof/>
          <w:sz w:val="24"/>
          <w:szCs w:val="24"/>
        </w:rPr>
        <w:t xml:space="preserve">Георгије Флоровски, „Тертулијан и Иполит“, </w:t>
      </w:r>
      <w:r w:rsidRPr="00EE0E06">
        <w:rPr>
          <w:i/>
          <w:noProof/>
          <w:sz w:val="24"/>
          <w:szCs w:val="24"/>
        </w:rPr>
        <w:t>Светоотачко богословље 1, Напред, ка Оцу</w:t>
      </w:r>
      <w:r w:rsidRPr="00EE0E06">
        <w:rPr>
          <w:noProof/>
          <w:sz w:val="24"/>
          <w:szCs w:val="24"/>
        </w:rPr>
        <w:t>, Пожаревац: Епархија браничевска, Одбор за просвету и културу, 2019, 199-224.</w:t>
      </w:r>
    </w:p>
    <w:p w:rsidR="0053390C" w:rsidRPr="00EE0E06" w:rsidRDefault="0053390C" w:rsidP="00EE0E06">
      <w:pPr>
        <w:pStyle w:val="ListParagraph"/>
        <w:widowControl/>
        <w:numPr>
          <w:ilvl w:val="0"/>
          <w:numId w:val="19"/>
        </w:numPr>
        <w:suppressAutoHyphens/>
        <w:autoSpaceDE/>
        <w:autoSpaceDN/>
        <w:contextualSpacing/>
        <w:rPr>
          <w:noProof/>
          <w:sz w:val="24"/>
          <w:szCs w:val="24"/>
        </w:rPr>
      </w:pPr>
      <w:r w:rsidRPr="00EE0E06">
        <w:rPr>
          <w:noProof/>
          <w:sz w:val="24"/>
          <w:szCs w:val="24"/>
        </w:rPr>
        <w:t xml:space="preserve">Георгије Флоровски, „Оригенизам и аријанизам“, </w:t>
      </w:r>
      <w:r w:rsidRPr="00EE0E06">
        <w:rPr>
          <w:i/>
          <w:noProof/>
          <w:sz w:val="24"/>
          <w:szCs w:val="24"/>
        </w:rPr>
        <w:t>Светоотачко богословље 2, Једносуштан Оцу</w:t>
      </w:r>
      <w:r w:rsidRPr="00EE0E06">
        <w:rPr>
          <w:noProof/>
          <w:sz w:val="24"/>
          <w:szCs w:val="24"/>
        </w:rPr>
        <w:t xml:space="preserve">, Пожаревац: Епархија браничевска, Одброр за просвету и културу, 2019, 35-65. </w:t>
      </w:r>
    </w:p>
    <w:p w:rsidR="0053390C" w:rsidRPr="00EE0E06" w:rsidRDefault="0053390C" w:rsidP="00EE0E06">
      <w:pPr>
        <w:pStyle w:val="ListParagraph"/>
        <w:widowControl/>
        <w:numPr>
          <w:ilvl w:val="0"/>
          <w:numId w:val="19"/>
        </w:numPr>
        <w:suppressAutoHyphens/>
        <w:autoSpaceDE/>
        <w:autoSpaceDN/>
        <w:contextualSpacing/>
        <w:rPr>
          <w:noProof/>
          <w:sz w:val="24"/>
          <w:szCs w:val="24"/>
        </w:rPr>
      </w:pPr>
      <w:r w:rsidRPr="00EE0E06">
        <w:rPr>
          <w:noProof/>
          <w:sz w:val="24"/>
          <w:szCs w:val="24"/>
        </w:rPr>
        <w:t xml:space="preserve">Георгије Флоровски, „Никеја и Васељенски Сабор“, </w:t>
      </w:r>
      <w:r w:rsidRPr="00EE0E06">
        <w:rPr>
          <w:i/>
          <w:noProof/>
          <w:sz w:val="24"/>
          <w:szCs w:val="24"/>
        </w:rPr>
        <w:t>Светоотачко богословље 2, Једносуштан Оцу</w:t>
      </w:r>
      <w:r w:rsidRPr="00EE0E06">
        <w:rPr>
          <w:noProof/>
          <w:sz w:val="24"/>
          <w:szCs w:val="24"/>
        </w:rPr>
        <w:t>, Пожаревац: Епархија браничевска, Одбор за просвету и културу, 2019, 127-157.</w:t>
      </w:r>
    </w:p>
    <w:p w:rsidR="0053390C" w:rsidRPr="00EE0E06" w:rsidRDefault="0053390C" w:rsidP="00EE0E06">
      <w:pPr>
        <w:pStyle w:val="ListParagraph"/>
        <w:widowControl/>
        <w:numPr>
          <w:ilvl w:val="0"/>
          <w:numId w:val="19"/>
        </w:numPr>
        <w:suppressAutoHyphens/>
        <w:autoSpaceDE/>
        <w:autoSpaceDN/>
        <w:contextualSpacing/>
        <w:rPr>
          <w:noProof/>
          <w:sz w:val="24"/>
          <w:szCs w:val="24"/>
        </w:rPr>
      </w:pPr>
      <w:r w:rsidRPr="00EE0E06">
        <w:rPr>
          <w:noProof/>
          <w:sz w:val="24"/>
          <w:szCs w:val="24"/>
        </w:rPr>
        <w:t xml:space="preserve">Георгије Флоровски, „Антропоморфити египатске пустиње“, </w:t>
      </w:r>
      <w:r w:rsidRPr="00EE0E06">
        <w:rPr>
          <w:i/>
          <w:noProof/>
          <w:sz w:val="24"/>
          <w:szCs w:val="24"/>
        </w:rPr>
        <w:t>Светоотачко богословље 2, Једносуштан Оцу</w:t>
      </w:r>
      <w:r w:rsidRPr="00EE0E06">
        <w:rPr>
          <w:noProof/>
          <w:sz w:val="24"/>
          <w:szCs w:val="24"/>
        </w:rPr>
        <w:t>, Пожаревац: Епархија браничевска, Одбор за просвету и културу, 2019, 179-188.</w:t>
      </w:r>
    </w:p>
    <w:p w:rsidR="0053390C" w:rsidRPr="00EE0E06" w:rsidRDefault="0053390C" w:rsidP="00EE0E06">
      <w:pPr>
        <w:pStyle w:val="ListParagraph"/>
        <w:widowControl/>
        <w:numPr>
          <w:ilvl w:val="0"/>
          <w:numId w:val="19"/>
        </w:numPr>
        <w:suppressAutoHyphens/>
        <w:autoSpaceDE/>
        <w:autoSpaceDN/>
        <w:contextualSpacing/>
        <w:rPr>
          <w:noProof/>
          <w:sz w:val="24"/>
          <w:szCs w:val="24"/>
        </w:rPr>
      </w:pPr>
      <w:r w:rsidRPr="00EE0E06">
        <w:rPr>
          <w:noProof/>
          <w:sz w:val="24"/>
          <w:szCs w:val="24"/>
        </w:rPr>
        <w:t xml:space="preserve">Георгије Флоровски, „Теофил Александријски и Апа Апф из Пемдје“, </w:t>
      </w:r>
      <w:r w:rsidRPr="00EE0E06">
        <w:rPr>
          <w:i/>
          <w:noProof/>
          <w:sz w:val="24"/>
          <w:szCs w:val="24"/>
        </w:rPr>
        <w:t>Светоотачко богословље 2, Једносуштан Оцу</w:t>
      </w:r>
      <w:r w:rsidRPr="00EE0E06">
        <w:rPr>
          <w:noProof/>
          <w:sz w:val="24"/>
          <w:szCs w:val="24"/>
        </w:rPr>
        <w:t>, Пожаревац: Епархија браничевска, Одбор за просвету и културу, 2019, 189-234.</w:t>
      </w:r>
    </w:p>
    <w:p w:rsidR="0053390C" w:rsidRPr="00EE0E06" w:rsidRDefault="0053390C" w:rsidP="00EE0E06">
      <w:pPr>
        <w:pStyle w:val="ListParagraph"/>
        <w:widowControl/>
        <w:numPr>
          <w:ilvl w:val="0"/>
          <w:numId w:val="19"/>
        </w:numPr>
        <w:suppressAutoHyphens/>
        <w:autoSpaceDE/>
        <w:autoSpaceDN/>
        <w:contextualSpacing/>
        <w:rPr>
          <w:noProof/>
          <w:sz w:val="24"/>
          <w:szCs w:val="24"/>
        </w:rPr>
      </w:pPr>
      <w:r w:rsidRPr="00EE0E06">
        <w:rPr>
          <w:noProof/>
          <w:sz w:val="24"/>
          <w:szCs w:val="24"/>
        </w:rPr>
        <w:t xml:space="preserve">Георгије Флоровски, „Од Никеје до Ефеса“, </w:t>
      </w:r>
      <w:r w:rsidRPr="00EE0E06">
        <w:rPr>
          <w:i/>
          <w:noProof/>
          <w:sz w:val="24"/>
          <w:szCs w:val="24"/>
        </w:rPr>
        <w:t>Светоотачко богословље 3, Светлост Кападокије</w:t>
      </w:r>
      <w:r w:rsidRPr="00EE0E06">
        <w:rPr>
          <w:noProof/>
          <w:sz w:val="24"/>
          <w:szCs w:val="24"/>
        </w:rPr>
        <w:t>, Пожаревац: Епархија браничевска, Одбор за просвету и културу, 2019, 3-67.</w:t>
      </w:r>
    </w:p>
    <w:p w:rsidR="0053390C" w:rsidRPr="00EE0E06" w:rsidRDefault="0053390C" w:rsidP="00EE0E06">
      <w:pPr>
        <w:pStyle w:val="ListParagraph"/>
        <w:widowControl/>
        <w:numPr>
          <w:ilvl w:val="0"/>
          <w:numId w:val="19"/>
        </w:numPr>
        <w:suppressAutoHyphens/>
        <w:autoSpaceDE/>
        <w:autoSpaceDN/>
        <w:contextualSpacing/>
        <w:rPr>
          <w:noProof/>
          <w:sz w:val="24"/>
          <w:szCs w:val="24"/>
        </w:rPr>
      </w:pPr>
      <w:r w:rsidRPr="00EE0E06">
        <w:rPr>
          <w:noProof/>
          <w:sz w:val="24"/>
          <w:szCs w:val="24"/>
        </w:rPr>
        <w:t xml:space="preserve">Георгије Флоровски, „Теодор Мопсуестијски“, </w:t>
      </w:r>
      <w:r w:rsidRPr="00EE0E06">
        <w:rPr>
          <w:i/>
          <w:noProof/>
          <w:sz w:val="24"/>
          <w:szCs w:val="24"/>
        </w:rPr>
        <w:t>Светоотачко богословље 4, О смрти Сина</w:t>
      </w:r>
      <w:r w:rsidRPr="00EE0E06">
        <w:rPr>
          <w:noProof/>
          <w:sz w:val="24"/>
          <w:szCs w:val="24"/>
        </w:rPr>
        <w:t>, Пожаревац: Епархија браничевска, Одбор за просвету и културу, 2019, 3-27.</w:t>
      </w:r>
    </w:p>
    <w:p w:rsidR="0053390C" w:rsidRPr="00EE0E06" w:rsidRDefault="0053390C" w:rsidP="00EE0E06">
      <w:pPr>
        <w:pStyle w:val="ListParagraph"/>
        <w:widowControl/>
        <w:numPr>
          <w:ilvl w:val="0"/>
          <w:numId w:val="19"/>
        </w:numPr>
        <w:suppressAutoHyphens/>
        <w:autoSpaceDE/>
        <w:autoSpaceDN/>
        <w:contextualSpacing/>
        <w:rPr>
          <w:noProof/>
          <w:sz w:val="24"/>
          <w:szCs w:val="24"/>
        </w:rPr>
      </w:pPr>
      <w:r w:rsidRPr="00EE0E06">
        <w:rPr>
          <w:noProof/>
          <w:sz w:val="24"/>
          <w:szCs w:val="24"/>
        </w:rPr>
        <w:t xml:space="preserve">Георгије Флоровски, „Несторије“, </w:t>
      </w:r>
      <w:r w:rsidRPr="00EE0E06">
        <w:rPr>
          <w:i/>
          <w:noProof/>
          <w:sz w:val="24"/>
          <w:szCs w:val="24"/>
        </w:rPr>
        <w:t>Светоотачко богословље 4, О смрти Сина</w:t>
      </w:r>
      <w:r w:rsidRPr="00EE0E06">
        <w:rPr>
          <w:noProof/>
          <w:sz w:val="24"/>
          <w:szCs w:val="24"/>
        </w:rPr>
        <w:t>, Пожаревац: Епархија браничевска, Одбор за просвету и културу, 2019, 29-137.</w:t>
      </w:r>
    </w:p>
    <w:p w:rsidR="0053390C" w:rsidRPr="00EE0E06" w:rsidRDefault="0053390C" w:rsidP="00EE0E06">
      <w:pPr>
        <w:pStyle w:val="ListParagraph"/>
        <w:widowControl/>
        <w:numPr>
          <w:ilvl w:val="0"/>
          <w:numId w:val="19"/>
        </w:numPr>
        <w:suppressAutoHyphens/>
        <w:autoSpaceDE/>
        <w:autoSpaceDN/>
        <w:contextualSpacing/>
        <w:rPr>
          <w:noProof/>
          <w:sz w:val="24"/>
          <w:szCs w:val="24"/>
        </w:rPr>
      </w:pPr>
      <w:r w:rsidRPr="00EE0E06">
        <w:rPr>
          <w:noProof/>
          <w:sz w:val="24"/>
          <w:szCs w:val="24"/>
        </w:rPr>
        <w:t xml:space="preserve">Георгије Флоровски, „Св. Кирило Александријски (2)“, </w:t>
      </w:r>
      <w:r w:rsidRPr="00EE0E06">
        <w:rPr>
          <w:i/>
          <w:noProof/>
          <w:sz w:val="24"/>
          <w:szCs w:val="24"/>
        </w:rPr>
        <w:t>Светоотачко богословље 4, О смрти Сина</w:t>
      </w:r>
      <w:r w:rsidRPr="00EE0E06">
        <w:rPr>
          <w:noProof/>
          <w:sz w:val="24"/>
          <w:szCs w:val="24"/>
        </w:rPr>
        <w:t>, Пожаревац: Епархија браничевска, Одбор за просвету и културу, 2019, 139-201.</w:t>
      </w:r>
    </w:p>
    <w:p w:rsidR="0053390C" w:rsidRPr="00EE0E06" w:rsidRDefault="0053390C" w:rsidP="00EE0E06">
      <w:pPr>
        <w:pStyle w:val="ListParagraph"/>
        <w:widowControl/>
        <w:numPr>
          <w:ilvl w:val="0"/>
          <w:numId w:val="19"/>
        </w:numPr>
        <w:suppressAutoHyphens/>
        <w:autoSpaceDE/>
        <w:autoSpaceDN/>
        <w:contextualSpacing/>
        <w:rPr>
          <w:noProof/>
          <w:sz w:val="24"/>
          <w:szCs w:val="24"/>
        </w:rPr>
      </w:pPr>
      <w:r w:rsidRPr="00EE0E06">
        <w:rPr>
          <w:noProof/>
          <w:sz w:val="24"/>
          <w:szCs w:val="24"/>
        </w:rPr>
        <w:t xml:space="preserve">Георгије Флоровски, „Пут за Халкидон“, </w:t>
      </w:r>
      <w:r w:rsidRPr="00EE0E06">
        <w:rPr>
          <w:i/>
          <w:noProof/>
          <w:sz w:val="24"/>
          <w:szCs w:val="24"/>
        </w:rPr>
        <w:t>Светоотачко богословље 5, Несливено и нераздељиво</w:t>
      </w:r>
      <w:r w:rsidRPr="00EE0E06">
        <w:rPr>
          <w:noProof/>
          <w:sz w:val="24"/>
          <w:szCs w:val="24"/>
        </w:rPr>
        <w:t>, Пожаревац: Епархија браничевска, Одбор за просвету и културу, 2019, 61-67.</w:t>
      </w:r>
    </w:p>
    <w:p w:rsidR="0053390C" w:rsidRPr="00EE0E06" w:rsidRDefault="0053390C" w:rsidP="00EE0E06">
      <w:pPr>
        <w:pStyle w:val="ListParagraph"/>
        <w:widowControl/>
        <w:numPr>
          <w:ilvl w:val="0"/>
          <w:numId w:val="19"/>
        </w:numPr>
        <w:suppressAutoHyphens/>
        <w:autoSpaceDE/>
        <w:autoSpaceDN/>
        <w:contextualSpacing/>
        <w:rPr>
          <w:noProof/>
          <w:sz w:val="24"/>
          <w:szCs w:val="24"/>
        </w:rPr>
      </w:pPr>
      <w:r w:rsidRPr="00EE0E06">
        <w:rPr>
          <w:noProof/>
          <w:sz w:val="24"/>
          <w:szCs w:val="24"/>
        </w:rPr>
        <w:t xml:space="preserve">Георгије Флоровски, „Појава монофизитства“, </w:t>
      </w:r>
      <w:r w:rsidRPr="00EE0E06">
        <w:rPr>
          <w:i/>
          <w:noProof/>
          <w:sz w:val="24"/>
          <w:szCs w:val="24"/>
        </w:rPr>
        <w:t>Светоотачко богословље 5, Несливено и нераздељиво</w:t>
      </w:r>
      <w:r w:rsidRPr="00EE0E06">
        <w:rPr>
          <w:noProof/>
          <w:sz w:val="24"/>
          <w:szCs w:val="24"/>
        </w:rPr>
        <w:t>, Пожаревац: Епархија браничевска, Одбор за просвету и културу, 2019, 69-79.</w:t>
      </w:r>
    </w:p>
    <w:p w:rsidR="0053390C" w:rsidRPr="00EE0E06" w:rsidRDefault="0053390C" w:rsidP="00EE0E06">
      <w:pPr>
        <w:pStyle w:val="ListParagraph"/>
        <w:widowControl/>
        <w:numPr>
          <w:ilvl w:val="0"/>
          <w:numId w:val="19"/>
        </w:numPr>
        <w:suppressAutoHyphens/>
        <w:autoSpaceDE/>
        <w:autoSpaceDN/>
        <w:contextualSpacing/>
        <w:rPr>
          <w:noProof/>
          <w:sz w:val="24"/>
          <w:szCs w:val="24"/>
        </w:rPr>
      </w:pPr>
      <w:r w:rsidRPr="00EE0E06">
        <w:rPr>
          <w:noProof/>
          <w:sz w:val="24"/>
          <w:szCs w:val="24"/>
        </w:rPr>
        <w:t xml:space="preserve">Георгије Флоровски, „Сабор у Халкидону“, </w:t>
      </w:r>
      <w:r w:rsidRPr="00EE0E06">
        <w:rPr>
          <w:i/>
          <w:noProof/>
          <w:sz w:val="24"/>
          <w:szCs w:val="24"/>
        </w:rPr>
        <w:t>Светоотачко богословље 5, Несливено и нераздељиво</w:t>
      </w:r>
      <w:r w:rsidRPr="00EE0E06">
        <w:rPr>
          <w:noProof/>
          <w:sz w:val="24"/>
          <w:szCs w:val="24"/>
        </w:rPr>
        <w:t>, Пожаревац: Епархија браничевска, Одбор за просвету и културу, 2019, 81-91.</w:t>
      </w:r>
    </w:p>
    <w:p w:rsidR="0053390C" w:rsidRPr="00EE0E06" w:rsidRDefault="0053390C" w:rsidP="00EE0E06">
      <w:pPr>
        <w:pStyle w:val="ListParagraph"/>
        <w:widowControl/>
        <w:numPr>
          <w:ilvl w:val="0"/>
          <w:numId w:val="19"/>
        </w:numPr>
        <w:suppressAutoHyphens/>
        <w:autoSpaceDE/>
        <w:autoSpaceDN/>
        <w:contextualSpacing/>
        <w:rPr>
          <w:noProof/>
          <w:sz w:val="24"/>
          <w:szCs w:val="24"/>
        </w:rPr>
      </w:pPr>
      <w:r w:rsidRPr="00EE0E06">
        <w:rPr>
          <w:noProof/>
          <w:sz w:val="24"/>
          <w:szCs w:val="24"/>
        </w:rPr>
        <w:t xml:space="preserve">Георгије Флоровски, „Теодорит Кирски“, </w:t>
      </w:r>
      <w:r w:rsidRPr="00EE0E06">
        <w:rPr>
          <w:i/>
          <w:noProof/>
          <w:sz w:val="24"/>
          <w:szCs w:val="24"/>
        </w:rPr>
        <w:t>Светоотачко богословље 5, Несливено и нераздељиво</w:t>
      </w:r>
      <w:r w:rsidRPr="00EE0E06">
        <w:rPr>
          <w:noProof/>
          <w:sz w:val="24"/>
          <w:szCs w:val="24"/>
        </w:rPr>
        <w:t>, Пожаревац: Епархија браничевска, Одбор за просвету и културу, 2019, 93-135.</w:t>
      </w:r>
    </w:p>
    <w:p w:rsidR="0053390C" w:rsidRPr="00EE0E06" w:rsidRDefault="0053390C" w:rsidP="00EE0E06">
      <w:pPr>
        <w:pStyle w:val="ListParagraph"/>
        <w:widowControl/>
        <w:numPr>
          <w:ilvl w:val="0"/>
          <w:numId w:val="19"/>
        </w:numPr>
        <w:suppressAutoHyphens/>
        <w:autoSpaceDE/>
        <w:autoSpaceDN/>
        <w:contextualSpacing/>
        <w:rPr>
          <w:noProof/>
          <w:sz w:val="24"/>
          <w:szCs w:val="24"/>
        </w:rPr>
      </w:pPr>
      <w:r w:rsidRPr="00EE0E06">
        <w:rPr>
          <w:noProof/>
          <w:sz w:val="24"/>
          <w:szCs w:val="24"/>
        </w:rPr>
        <w:t xml:space="preserve">Георгије Флоровски, „Св. Јован Златоусти: пророк милосрђа“, </w:t>
      </w:r>
      <w:r w:rsidRPr="00EE0E06">
        <w:rPr>
          <w:i/>
          <w:noProof/>
          <w:sz w:val="24"/>
          <w:szCs w:val="24"/>
        </w:rPr>
        <w:t>Светоотачко богословље 5, Несливено и нераздељиво</w:t>
      </w:r>
      <w:r w:rsidRPr="00EE0E06">
        <w:rPr>
          <w:noProof/>
          <w:sz w:val="24"/>
          <w:szCs w:val="24"/>
        </w:rPr>
        <w:t>, Пожаревац: Епархија браничевска, Одбор за просвету и културу, 2019, 169-177.</w:t>
      </w:r>
    </w:p>
    <w:p w:rsidR="0053390C" w:rsidRPr="00EE0E06" w:rsidRDefault="0053390C" w:rsidP="00EE0E06">
      <w:pPr>
        <w:pStyle w:val="ListParagraph"/>
        <w:widowControl/>
        <w:numPr>
          <w:ilvl w:val="0"/>
          <w:numId w:val="19"/>
        </w:numPr>
        <w:suppressAutoHyphens/>
        <w:autoSpaceDE/>
        <w:autoSpaceDN/>
        <w:contextualSpacing/>
        <w:rPr>
          <w:noProof/>
          <w:sz w:val="24"/>
          <w:szCs w:val="24"/>
        </w:rPr>
      </w:pPr>
      <w:r w:rsidRPr="00EE0E06">
        <w:rPr>
          <w:noProof/>
          <w:sz w:val="24"/>
          <w:szCs w:val="24"/>
        </w:rPr>
        <w:t xml:space="preserve">Георгије Флоровски, „Св. Григорије Палама и Предање Отаца“, </w:t>
      </w:r>
      <w:r w:rsidRPr="00EE0E06">
        <w:rPr>
          <w:i/>
          <w:noProof/>
          <w:sz w:val="24"/>
          <w:szCs w:val="24"/>
        </w:rPr>
        <w:t>Светоотачко богословље 6, Спомен победе</w:t>
      </w:r>
      <w:r w:rsidRPr="00EE0E06">
        <w:rPr>
          <w:noProof/>
          <w:sz w:val="24"/>
          <w:szCs w:val="24"/>
        </w:rPr>
        <w:t>, Пожаревац: Епархија браничевска, Одбор за просвету и културу, 2019, 201-219.</w:t>
      </w:r>
    </w:p>
    <w:p w:rsidR="0053390C" w:rsidRPr="00EE0E06" w:rsidRDefault="0053390C" w:rsidP="00EE0E06">
      <w:pPr>
        <w:pStyle w:val="ListParagraph"/>
        <w:widowControl/>
        <w:numPr>
          <w:ilvl w:val="0"/>
          <w:numId w:val="19"/>
        </w:numPr>
        <w:suppressAutoHyphens/>
        <w:autoSpaceDE/>
        <w:autoSpaceDN/>
        <w:contextualSpacing/>
        <w:rPr>
          <w:noProof/>
          <w:sz w:val="24"/>
          <w:szCs w:val="24"/>
        </w:rPr>
      </w:pPr>
      <w:r w:rsidRPr="00EE0E06">
        <w:rPr>
          <w:noProof/>
          <w:sz w:val="24"/>
          <w:szCs w:val="24"/>
        </w:rPr>
        <w:t xml:space="preserve">Георгије Флоровски, „Тајна Таворске светлости“, </w:t>
      </w:r>
      <w:r w:rsidRPr="00EE0E06">
        <w:rPr>
          <w:i/>
          <w:noProof/>
          <w:sz w:val="24"/>
          <w:szCs w:val="24"/>
        </w:rPr>
        <w:t>Светоотачко богословље 6, Спомен победе</w:t>
      </w:r>
      <w:r w:rsidRPr="00EE0E06">
        <w:rPr>
          <w:noProof/>
          <w:sz w:val="24"/>
          <w:szCs w:val="24"/>
        </w:rPr>
        <w:t>, Пожаревац: Епархија браничевска, Одбор за просвету и културу, 2019, 221-229.</w:t>
      </w:r>
    </w:p>
    <w:p w:rsidR="0053390C" w:rsidRPr="00EE0E06" w:rsidRDefault="0053390C" w:rsidP="00EE0E06">
      <w:pPr>
        <w:pStyle w:val="ListParagraph"/>
        <w:widowControl/>
        <w:numPr>
          <w:ilvl w:val="0"/>
          <w:numId w:val="19"/>
        </w:numPr>
        <w:suppressAutoHyphens/>
        <w:autoSpaceDE/>
        <w:autoSpaceDN/>
        <w:contextualSpacing/>
        <w:rPr>
          <w:noProof/>
          <w:sz w:val="24"/>
          <w:szCs w:val="24"/>
        </w:rPr>
      </w:pPr>
      <w:r w:rsidRPr="00EE0E06">
        <w:rPr>
          <w:noProof/>
          <w:sz w:val="24"/>
          <w:szCs w:val="24"/>
        </w:rPr>
        <w:t xml:space="preserve">Георгије Флоровски, „Патристика и савремена теологија“, </w:t>
      </w:r>
      <w:r w:rsidRPr="00EE0E06">
        <w:rPr>
          <w:i/>
          <w:noProof/>
          <w:sz w:val="24"/>
          <w:szCs w:val="24"/>
        </w:rPr>
        <w:t>Светоотачко богословље 6, Спомен победе</w:t>
      </w:r>
      <w:r w:rsidRPr="00EE0E06">
        <w:rPr>
          <w:noProof/>
          <w:sz w:val="24"/>
          <w:szCs w:val="24"/>
        </w:rPr>
        <w:t>, Пожаревац: Епархија браничевска, Одбор за просвету и културу, 2019, 233-239.</w:t>
      </w:r>
    </w:p>
    <w:p w:rsidR="0053390C" w:rsidRPr="00EE0E06" w:rsidRDefault="0053390C" w:rsidP="00EE0E06">
      <w:pPr>
        <w:pStyle w:val="ListParagraph"/>
        <w:widowControl/>
        <w:numPr>
          <w:ilvl w:val="0"/>
          <w:numId w:val="19"/>
        </w:numPr>
        <w:suppressAutoHyphens/>
        <w:autoSpaceDE/>
        <w:autoSpaceDN/>
        <w:contextualSpacing/>
        <w:rPr>
          <w:noProof/>
          <w:sz w:val="24"/>
          <w:szCs w:val="24"/>
        </w:rPr>
      </w:pPr>
      <w:r w:rsidRPr="00EE0E06">
        <w:rPr>
          <w:noProof/>
          <w:sz w:val="24"/>
          <w:szCs w:val="24"/>
        </w:rPr>
        <w:lastRenderedPageBreak/>
        <w:t xml:space="preserve">Георгије Флоровски, „Друштвени проблем у Источној Православној Цркви“, </w:t>
      </w:r>
      <w:r w:rsidRPr="00EE0E06">
        <w:rPr>
          <w:i/>
          <w:noProof/>
          <w:sz w:val="24"/>
          <w:szCs w:val="24"/>
        </w:rPr>
        <w:t>Теологија културе 1, Небеско друштво</w:t>
      </w:r>
      <w:r w:rsidRPr="00EE0E06">
        <w:rPr>
          <w:noProof/>
          <w:sz w:val="24"/>
          <w:szCs w:val="24"/>
        </w:rPr>
        <w:t>, Пожаревац: Епархија браничевска, Одбор за просвету и културу, 2018, 31-45.</w:t>
      </w:r>
    </w:p>
    <w:p w:rsidR="0053390C" w:rsidRPr="00EE0E06" w:rsidRDefault="0053390C" w:rsidP="00EE0E06">
      <w:pPr>
        <w:pStyle w:val="ListParagraph"/>
        <w:widowControl/>
        <w:numPr>
          <w:ilvl w:val="0"/>
          <w:numId w:val="19"/>
        </w:numPr>
        <w:suppressAutoHyphens/>
        <w:autoSpaceDE/>
        <w:autoSpaceDN/>
        <w:contextualSpacing/>
        <w:rPr>
          <w:noProof/>
          <w:sz w:val="24"/>
          <w:szCs w:val="24"/>
        </w:rPr>
      </w:pPr>
      <w:r w:rsidRPr="00EE0E06">
        <w:rPr>
          <w:noProof/>
          <w:sz w:val="24"/>
          <w:szCs w:val="24"/>
        </w:rPr>
        <w:t xml:space="preserve">Георгије Флоровски, „Развој концепта људске слободе код Достојевског“, </w:t>
      </w:r>
      <w:r w:rsidRPr="00EE0E06">
        <w:rPr>
          <w:i/>
          <w:noProof/>
          <w:sz w:val="24"/>
          <w:szCs w:val="24"/>
        </w:rPr>
        <w:t>Теологија културе 1, Небеско друштво</w:t>
      </w:r>
      <w:r w:rsidRPr="00EE0E06">
        <w:rPr>
          <w:noProof/>
          <w:sz w:val="24"/>
          <w:szCs w:val="24"/>
        </w:rPr>
        <w:t>, Пожаревац: Епархија браничевска, Одбор за просвету и културу, 2018, 109-119.</w:t>
      </w:r>
    </w:p>
    <w:p w:rsidR="0053390C" w:rsidRPr="00EE0E06" w:rsidRDefault="0053390C" w:rsidP="00EE0E06">
      <w:pPr>
        <w:pStyle w:val="BodyText"/>
        <w:ind w:left="360"/>
        <w:rPr>
          <w:b/>
        </w:rPr>
      </w:pPr>
    </w:p>
    <w:p w:rsidR="0053390C" w:rsidRPr="00EE0E06" w:rsidRDefault="0053390C" w:rsidP="00EE0E06">
      <w:pPr>
        <w:pStyle w:val="BodyText"/>
        <w:ind w:left="360"/>
        <w:rPr>
          <w:b/>
        </w:rPr>
      </w:pPr>
      <w:r w:rsidRPr="00EE0E06">
        <w:rPr>
          <w:b/>
        </w:rPr>
        <w:t>Библиографија након избора у звање ванредног професора</w:t>
      </w:r>
    </w:p>
    <w:p w:rsidR="0053390C" w:rsidRPr="00EE0E06" w:rsidRDefault="0053390C" w:rsidP="00EE0E06">
      <w:pPr>
        <w:pStyle w:val="BodyText"/>
      </w:pPr>
    </w:p>
    <w:p w:rsidR="0053390C" w:rsidRPr="00EE0E06" w:rsidRDefault="0053390C" w:rsidP="00EE0E06">
      <w:pPr>
        <w:pStyle w:val="BodyText"/>
      </w:pPr>
    </w:p>
    <w:p w:rsidR="0053390C" w:rsidRPr="00EE0E06" w:rsidRDefault="0053390C" w:rsidP="00EE0E06">
      <w:pPr>
        <w:pStyle w:val="BodyText"/>
      </w:pPr>
      <w:r w:rsidRPr="00EE0E06">
        <w:t>Монографије:</w:t>
      </w:r>
    </w:p>
    <w:p w:rsidR="0053390C" w:rsidRPr="00EE0E06" w:rsidRDefault="0053390C" w:rsidP="00EE0E06">
      <w:pPr>
        <w:pStyle w:val="BodyText"/>
      </w:pPr>
    </w:p>
    <w:p w:rsidR="0053390C" w:rsidRPr="00EE0E06" w:rsidRDefault="0053390C" w:rsidP="00EE0E06">
      <w:pPr>
        <w:widowControl/>
        <w:numPr>
          <w:ilvl w:val="0"/>
          <w:numId w:val="20"/>
        </w:numPr>
        <w:suppressAutoHyphens/>
        <w:autoSpaceDE/>
        <w:autoSpaceDN/>
        <w:jc w:val="both"/>
        <w:rPr>
          <w:bCs/>
          <w:noProof/>
          <w:sz w:val="24"/>
          <w:szCs w:val="24"/>
        </w:rPr>
      </w:pPr>
      <w:r w:rsidRPr="00EE0E06">
        <w:rPr>
          <w:noProof/>
          <w:sz w:val="24"/>
          <w:szCs w:val="24"/>
        </w:rPr>
        <w:t xml:space="preserve">Александар Ђаковац, </w:t>
      </w:r>
      <w:r w:rsidRPr="00EE0E06">
        <w:rPr>
          <w:bCs/>
          <w:i/>
          <w:noProof/>
          <w:sz w:val="24"/>
          <w:szCs w:val="24"/>
        </w:rPr>
        <w:t>Исти јуче, данас и у векове: Огледи из Христологије</w:t>
      </w:r>
      <w:r w:rsidRPr="00EE0E06">
        <w:rPr>
          <w:bCs/>
          <w:noProof/>
          <w:sz w:val="24"/>
          <w:szCs w:val="24"/>
        </w:rPr>
        <w:t>, Православни богословски факултет Универзитета у Беораду, Институт за теолошка истраживања, Београд, 2020. ISBN 978-86-7405-221-1. COBISS.SR-ID - 31907849</w:t>
      </w:r>
    </w:p>
    <w:p w:rsidR="0053390C" w:rsidRPr="00EE0E06" w:rsidRDefault="0053390C" w:rsidP="00EE0E06">
      <w:pPr>
        <w:pStyle w:val="NormalWeb"/>
        <w:numPr>
          <w:ilvl w:val="0"/>
          <w:numId w:val="20"/>
        </w:numPr>
        <w:snapToGrid w:val="0"/>
        <w:spacing w:before="0" w:after="0"/>
        <w:jc w:val="both"/>
        <w:rPr>
          <w:bCs/>
          <w:noProof/>
        </w:rPr>
      </w:pPr>
      <w:r w:rsidRPr="00EE0E06">
        <w:rPr>
          <w:noProof/>
        </w:rPr>
        <w:t xml:space="preserve">Александар Ђаковац, </w:t>
      </w:r>
      <w:r w:rsidRPr="00EE0E06">
        <w:rPr>
          <w:i/>
        </w:rPr>
        <w:t>Увод у хришћанску етику: историјски контекст</w:t>
      </w:r>
      <w:r w:rsidRPr="00EE0E06">
        <w:t>, Пожаревац: Епархија браничевска, Одбор за просвету и културу, 2024.ISBN - 978-86-82200-08-6 COBISS.SR-ID – 149404937</w:t>
      </w:r>
    </w:p>
    <w:p w:rsidR="0053390C" w:rsidRPr="00EE0E06" w:rsidRDefault="0053390C" w:rsidP="00EE0E06">
      <w:pPr>
        <w:pStyle w:val="NormalWeb"/>
        <w:numPr>
          <w:ilvl w:val="0"/>
          <w:numId w:val="20"/>
        </w:numPr>
        <w:snapToGrid w:val="0"/>
        <w:spacing w:before="0" w:after="0"/>
        <w:jc w:val="both"/>
        <w:rPr>
          <w:bCs/>
          <w:noProof/>
        </w:rPr>
      </w:pPr>
      <w:r w:rsidRPr="00EE0E06">
        <w:rPr>
          <w:noProof/>
        </w:rPr>
        <w:t xml:space="preserve">Александар Ђаковац, </w:t>
      </w:r>
      <w:r w:rsidRPr="00EE0E06">
        <w:rPr>
          <w:i/>
          <w:noProof/>
        </w:rPr>
        <w:t>Тројичност Божије једноставности: есенцијализам и релациона онтологија</w:t>
      </w:r>
      <w:r w:rsidRPr="00EE0E06">
        <w:rPr>
          <w:noProof/>
        </w:rPr>
        <w:t>, Пожаревац: Епархија браничевска, Одбор за просвету и културу: Православни богословски факултет Универзитета у Београду, Институт за Систематско богословље, 2024. ISBN - 978-86-82200-09-3 COBISS.SR-ID – 152476681</w:t>
      </w:r>
    </w:p>
    <w:p w:rsidR="0053390C" w:rsidRPr="00EE0E06" w:rsidRDefault="0053390C" w:rsidP="00EE0E06">
      <w:pPr>
        <w:pStyle w:val="BodyText"/>
      </w:pPr>
    </w:p>
    <w:p w:rsidR="0053390C" w:rsidRPr="00EE0E06" w:rsidRDefault="0053390C" w:rsidP="00EE0E06">
      <w:pPr>
        <w:pStyle w:val="BodyText"/>
      </w:pPr>
      <w:r w:rsidRPr="00EE0E06">
        <w:t>Чланци:</w:t>
      </w:r>
    </w:p>
    <w:p w:rsidR="0053390C" w:rsidRPr="00EE0E06" w:rsidRDefault="0053390C" w:rsidP="00EE0E06">
      <w:pPr>
        <w:pStyle w:val="BodyText"/>
      </w:pPr>
    </w:p>
    <w:p w:rsidR="0053390C" w:rsidRPr="00EE0E06" w:rsidRDefault="0053390C" w:rsidP="00EE0E06">
      <w:pPr>
        <w:pStyle w:val="BodyText"/>
        <w:numPr>
          <w:ilvl w:val="0"/>
          <w:numId w:val="21"/>
        </w:numPr>
        <w:jc w:val="both"/>
        <w:rPr>
          <w:b/>
        </w:rPr>
      </w:pPr>
      <w:r w:rsidRPr="00EE0E06">
        <w:rPr>
          <w:rFonts w:eastAsia="Calibri-Bold"/>
        </w:rPr>
        <w:t xml:space="preserve">А. Ђаковац, </w:t>
      </w:r>
      <w:r w:rsidRPr="00EE0E06">
        <w:t xml:space="preserve">„Догматика оца Јустина Ћелијског у историјском и савременом контексту“ у: Б. Лубардић, В. Цветковић (ур.), </w:t>
      </w:r>
      <w:r w:rsidRPr="00EE0E06">
        <w:rPr>
          <w:i/>
        </w:rPr>
        <w:t>Мисао и мисија Светог Јустина Поповића: међународни тематски зборник</w:t>
      </w:r>
      <w:r w:rsidRPr="00EE0E06">
        <w:t xml:space="preserve">, Београд: Институт за филозофију и друштвену теорију Универзитета у Београду, 2019, 261-278. ISBN - 978-86-80484-47-1. COBISS.SR-ID - 282109452 </w:t>
      </w:r>
      <w:r w:rsidRPr="00EE0E06">
        <w:rPr>
          <w:b/>
        </w:rPr>
        <w:t>М14</w:t>
      </w:r>
    </w:p>
    <w:p w:rsidR="0053390C" w:rsidRPr="00EE0E06" w:rsidRDefault="0053390C" w:rsidP="00EE0E06">
      <w:pPr>
        <w:pStyle w:val="NormalWeb"/>
        <w:widowControl w:val="0"/>
        <w:numPr>
          <w:ilvl w:val="0"/>
          <w:numId w:val="21"/>
        </w:numPr>
        <w:suppressAutoHyphens w:val="0"/>
        <w:autoSpaceDE w:val="0"/>
        <w:autoSpaceDN w:val="0"/>
        <w:snapToGrid w:val="0"/>
        <w:spacing w:before="0" w:after="0"/>
        <w:jc w:val="both"/>
        <w:rPr>
          <w:bCs/>
          <w:lang w:val="sr-Cyrl-CS"/>
        </w:rPr>
      </w:pPr>
      <w:r w:rsidRPr="00EE0E06">
        <w:rPr>
          <w:rFonts w:eastAsia="Calibri-Bold"/>
        </w:rPr>
        <w:t>А. Ђаковац,</w:t>
      </w:r>
      <w:r w:rsidRPr="00EE0E06">
        <w:rPr>
          <w:bCs/>
          <w:lang w:val="sr-Cyrl-CS"/>
        </w:rPr>
        <w:t xml:space="preserve"> „Ко су били Терапеути у </w:t>
      </w:r>
      <w:r w:rsidRPr="00EE0E06">
        <w:rPr>
          <w:bCs/>
          <w:i/>
          <w:lang w:val="sr-Cyrl-CS"/>
        </w:rPr>
        <w:t>Vita Contemplativa</w:t>
      </w:r>
      <w:r w:rsidRPr="00EE0E06">
        <w:rPr>
          <w:bCs/>
          <w:lang w:val="sr-Cyrl-CS"/>
        </w:rPr>
        <w:t xml:space="preserve"> Филона Александријског?“, </w:t>
      </w:r>
      <w:r w:rsidRPr="00EE0E06">
        <w:rPr>
          <w:bCs/>
          <w:i/>
          <w:lang w:val="sr-Cyrl-CS"/>
        </w:rPr>
        <w:t>Теолошки погледи</w:t>
      </w:r>
      <w:r w:rsidRPr="00EE0E06">
        <w:rPr>
          <w:bCs/>
          <w:lang w:val="sr-Cyrl-CS"/>
        </w:rPr>
        <w:t xml:space="preserve"> 52.3 (2019), 601-618.</w:t>
      </w:r>
      <w:r w:rsidRPr="00EE0E06">
        <w:rPr>
          <w:bCs/>
        </w:rPr>
        <w:t xml:space="preserve"> COBISS.SR-ID - 282028556</w:t>
      </w:r>
      <w:r w:rsidRPr="00EE0E06">
        <w:rPr>
          <w:bCs/>
          <w:lang w:val="sr-Cyrl-CS"/>
        </w:rPr>
        <w:t xml:space="preserve"> </w:t>
      </w:r>
      <w:r w:rsidRPr="00EE0E06">
        <w:rPr>
          <w:b/>
          <w:bCs/>
          <w:lang w:val="sr-Cyrl-CS"/>
        </w:rPr>
        <w:t>М51</w:t>
      </w:r>
      <w:r w:rsidRPr="00EE0E06">
        <w:rPr>
          <w:bCs/>
          <w:lang w:val="sr-Cyrl-CS"/>
        </w:rPr>
        <w:t xml:space="preserve"> (према посебној одлуци Универзитета у Београду, закључно са 2023)</w:t>
      </w:r>
    </w:p>
    <w:p w:rsidR="0053390C" w:rsidRPr="00EE0E06" w:rsidRDefault="0053390C" w:rsidP="00EE0E06">
      <w:pPr>
        <w:pStyle w:val="NormalWeb"/>
        <w:widowControl w:val="0"/>
        <w:numPr>
          <w:ilvl w:val="0"/>
          <w:numId w:val="21"/>
        </w:numPr>
        <w:suppressAutoHyphens w:val="0"/>
        <w:autoSpaceDE w:val="0"/>
        <w:autoSpaceDN w:val="0"/>
        <w:snapToGrid w:val="0"/>
        <w:spacing w:before="0" w:after="0"/>
        <w:jc w:val="both"/>
        <w:rPr>
          <w:bCs/>
          <w:lang w:val="sr-Cyrl-CS"/>
        </w:rPr>
      </w:pPr>
      <w:r w:rsidRPr="00EE0E06">
        <w:rPr>
          <w:rFonts w:eastAsia="Calibri-Bold"/>
        </w:rPr>
        <w:t xml:space="preserve">А. Ђаковац, </w:t>
      </w:r>
      <w:r w:rsidRPr="00EE0E06">
        <w:rPr>
          <w:bCs/>
          <w:lang w:val="sr-Cyrl-CS"/>
        </w:rPr>
        <w:t xml:space="preserve">„Св. Августин: </w:t>
      </w:r>
      <w:r w:rsidRPr="00EE0E06">
        <w:rPr>
          <w:bCs/>
          <w:i/>
          <w:lang w:val="sr-Cyrl-CS"/>
        </w:rPr>
        <w:t>admirabile commercium</w:t>
      </w:r>
      <w:r w:rsidRPr="00EE0E06">
        <w:rPr>
          <w:bCs/>
          <w:lang w:val="sr-Cyrl-CS"/>
        </w:rPr>
        <w:t xml:space="preserve"> и обожење“, </w:t>
      </w:r>
      <w:r w:rsidRPr="00EE0E06">
        <w:rPr>
          <w:bCs/>
          <w:i/>
          <w:lang w:val="sr-Cyrl-CS"/>
        </w:rPr>
        <w:t>Богословље</w:t>
      </w:r>
      <w:r w:rsidRPr="00EE0E06">
        <w:rPr>
          <w:bCs/>
          <w:lang w:val="sr-Cyrl-CS"/>
        </w:rPr>
        <w:t xml:space="preserve"> 2 (2019), 64-85. COBISS.SR-ID - 282142476 </w:t>
      </w:r>
      <w:r w:rsidRPr="00EE0E06">
        <w:rPr>
          <w:b/>
          <w:bCs/>
          <w:lang w:val="sr-Cyrl-CS"/>
        </w:rPr>
        <w:t>М5</w:t>
      </w:r>
      <w:r w:rsidRPr="00EE0E06">
        <w:rPr>
          <w:bCs/>
          <w:lang w:val="sr-Cyrl-CS"/>
        </w:rPr>
        <w:t>1</w:t>
      </w:r>
    </w:p>
    <w:p w:rsidR="0053390C" w:rsidRPr="00EE0E06" w:rsidRDefault="0053390C" w:rsidP="00EE0E06">
      <w:pPr>
        <w:pStyle w:val="ListParagraph"/>
        <w:numPr>
          <w:ilvl w:val="0"/>
          <w:numId w:val="21"/>
        </w:numPr>
        <w:rPr>
          <w:sz w:val="24"/>
          <w:szCs w:val="24"/>
        </w:rPr>
      </w:pPr>
      <w:r w:rsidRPr="00EE0E06">
        <w:rPr>
          <w:rFonts w:eastAsia="Calibri-Bold"/>
          <w:sz w:val="24"/>
          <w:szCs w:val="24"/>
        </w:rPr>
        <w:t xml:space="preserve">А. Ђаковац, </w:t>
      </w:r>
      <w:r w:rsidRPr="00EE0E06">
        <w:rPr>
          <w:sz w:val="24"/>
          <w:szCs w:val="24"/>
        </w:rPr>
        <w:t xml:space="preserve">„Богословље Катихизиса Јована Рајића у друштвеном и историјском контексту“, </w:t>
      </w:r>
      <w:r w:rsidRPr="00EE0E06">
        <w:rPr>
          <w:i/>
          <w:sz w:val="24"/>
          <w:szCs w:val="24"/>
        </w:rPr>
        <w:t>Зборник Матице српске за друштвене науке</w:t>
      </w:r>
      <w:r w:rsidRPr="00EE0E06">
        <w:rPr>
          <w:sz w:val="24"/>
          <w:szCs w:val="24"/>
        </w:rPr>
        <w:t xml:space="preserve">, 173.1 (2020), 15-24. DOI: 10.2298/ZMSDN2073015D </w:t>
      </w:r>
      <w:r w:rsidRPr="00EE0E06">
        <w:rPr>
          <w:b/>
          <w:sz w:val="24"/>
          <w:szCs w:val="24"/>
        </w:rPr>
        <w:t>М24</w:t>
      </w:r>
    </w:p>
    <w:p w:rsidR="0053390C" w:rsidRPr="00EE0E06" w:rsidRDefault="0053390C" w:rsidP="00EE0E06">
      <w:pPr>
        <w:pStyle w:val="ListParagraph"/>
        <w:numPr>
          <w:ilvl w:val="0"/>
          <w:numId w:val="21"/>
        </w:numPr>
        <w:rPr>
          <w:sz w:val="24"/>
          <w:szCs w:val="24"/>
        </w:rPr>
      </w:pPr>
      <w:r w:rsidRPr="00EE0E06">
        <w:rPr>
          <w:sz w:val="24"/>
          <w:szCs w:val="24"/>
        </w:rPr>
        <w:t xml:space="preserve">A. Đakovac, „Logos kod Filona Aleksandrijskog: Sinteza dve tradicije“, </w:t>
      </w:r>
      <w:r w:rsidRPr="00EE0E06">
        <w:rPr>
          <w:i/>
          <w:sz w:val="24"/>
          <w:szCs w:val="24"/>
        </w:rPr>
        <w:t>Theoria</w:t>
      </w:r>
      <w:r w:rsidRPr="00EE0E06">
        <w:rPr>
          <w:sz w:val="24"/>
          <w:szCs w:val="24"/>
        </w:rPr>
        <w:t xml:space="preserve"> 4 (2020), 5-15. DOI: /10.2298/THEO2004005D </w:t>
      </w:r>
      <w:r w:rsidRPr="00EE0E06">
        <w:rPr>
          <w:b/>
          <w:sz w:val="24"/>
          <w:szCs w:val="24"/>
        </w:rPr>
        <w:t>М24</w:t>
      </w:r>
    </w:p>
    <w:p w:rsidR="0053390C" w:rsidRPr="00EE0E06" w:rsidRDefault="0053390C" w:rsidP="00EE0E06">
      <w:pPr>
        <w:pStyle w:val="NormalWeb"/>
        <w:widowControl w:val="0"/>
        <w:numPr>
          <w:ilvl w:val="0"/>
          <w:numId w:val="21"/>
        </w:numPr>
        <w:suppressAutoHyphens w:val="0"/>
        <w:autoSpaceDE w:val="0"/>
        <w:autoSpaceDN w:val="0"/>
        <w:snapToGrid w:val="0"/>
        <w:spacing w:before="0" w:after="0"/>
        <w:jc w:val="both"/>
        <w:rPr>
          <w:bCs/>
          <w:lang w:val="sr-Cyrl-CS"/>
        </w:rPr>
      </w:pPr>
      <w:r w:rsidRPr="00EE0E06">
        <w:rPr>
          <w:rFonts w:eastAsia="Calibri-Bold"/>
        </w:rPr>
        <w:t xml:space="preserve">А. Ђаковац, </w:t>
      </w:r>
      <w:r w:rsidRPr="00EE0E06">
        <w:rPr>
          <w:bCs/>
          <w:lang w:val="sr-Cyrl-CS"/>
        </w:rPr>
        <w:t xml:space="preserve">„Икономијска тријадологија: Иринеј Лионски, Тетрулијан и Иполит“, </w:t>
      </w:r>
      <w:r w:rsidRPr="00EE0E06">
        <w:rPr>
          <w:bCs/>
          <w:i/>
          <w:lang w:val="sr-Cyrl-CS"/>
        </w:rPr>
        <w:t>Богословље</w:t>
      </w:r>
      <w:r w:rsidRPr="00EE0E06">
        <w:rPr>
          <w:bCs/>
          <w:lang w:val="sr-Cyrl-CS"/>
        </w:rPr>
        <w:t xml:space="preserve"> 2 (2020), 19-39. COBISS.SR-ID – 29245449</w:t>
      </w:r>
      <w:r w:rsidRPr="00EE0E06">
        <w:rPr>
          <w:bCs/>
        </w:rPr>
        <w:t xml:space="preserve"> </w:t>
      </w:r>
      <w:r w:rsidRPr="00EE0E06">
        <w:rPr>
          <w:b/>
          <w:bCs/>
          <w:lang w:val="sr-Cyrl-CS"/>
        </w:rPr>
        <w:t>М51</w:t>
      </w:r>
    </w:p>
    <w:p w:rsidR="0053390C" w:rsidRPr="00EE0E06" w:rsidRDefault="0053390C" w:rsidP="00EE0E06">
      <w:pPr>
        <w:pStyle w:val="NormalWeb"/>
        <w:widowControl w:val="0"/>
        <w:numPr>
          <w:ilvl w:val="0"/>
          <w:numId w:val="21"/>
        </w:numPr>
        <w:suppressAutoHyphens w:val="0"/>
        <w:autoSpaceDE w:val="0"/>
        <w:autoSpaceDN w:val="0"/>
        <w:snapToGrid w:val="0"/>
        <w:spacing w:before="0" w:after="0"/>
        <w:jc w:val="both"/>
        <w:rPr>
          <w:bCs/>
          <w:lang w:val="sr-Cyrl-CS"/>
        </w:rPr>
      </w:pPr>
      <w:r w:rsidRPr="00EE0E06">
        <w:rPr>
          <w:rFonts w:eastAsia="Calibri-Bold"/>
        </w:rPr>
        <w:t xml:space="preserve">А. Ђаковац, </w:t>
      </w:r>
      <w:r w:rsidRPr="00EE0E06">
        <w:rPr>
          <w:bCs/>
          <w:lang w:val="sr-Cyrl-CS"/>
        </w:rPr>
        <w:t xml:space="preserve">„Маркел Анкирски: Писмо папи Јулију и фрагменти 42, 48 и 113 из </w:t>
      </w:r>
      <w:r w:rsidRPr="00EE0E06">
        <w:rPr>
          <w:bCs/>
          <w:i/>
          <w:lang w:val="sr-Cyrl-CS"/>
        </w:rPr>
        <w:t>Против Аестерија</w:t>
      </w:r>
      <w:r w:rsidRPr="00EE0E06">
        <w:rPr>
          <w:bCs/>
          <w:lang w:val="sr-Cyrl-CS"/>
        </w:rPr>
        <w:t xml:space="preserve">“, </w:t>
      </w:r>
      <w:r w:rsidRPr="00EE0E06">
        <w:rPr>
          <w:bCs/>
          <w:i/>
          <w:lang w:val="sr-Cyrl-CS"/>
        </w:rPr>
        <w:t>Теолошки погледи</w:t>
      </w:r>
      <w:r w:rsidRPr="00EE0E06">
        <w:rPr>
          <w:bCs/>
          <w:lang w:val="sr-Cyrl-CS"/>
        </w:rPr>
        <w:t xml:space="preserve"> 53.1 (2020), 9-18. COBISS.SR-ID – 14085129 DOI: 10.46825/tv/2020-1-009-018 </w:t>
      </w:r>
      <w:r w:rsidRPr="00EE0E06">
        <w:rPr>
          <w:bCs/>
        </w:rPr>
        <w:t xml:space="preserve"> </w:t>
      </w:r>
      <w:r w:rsidRPr="00EE0E06">
        <w:rPr>
          <w:b/>
          <w:bCs/>
          <w:lang w:val="sr-Cyrl-CS"/>
        </w:rPr>
        <w:t>М51</w:t>
      </w:r>
      <w:r w:rsidRPr="00EE0E06">
        <w:rPr>
          <w:bCs/>
          <w:lang w:val="sr-Cyrl-CS"/>
        </w:rPr>
        <w:t xml:space="preserve"> (према посебној одлуци Универзитета у Београду, закључно са 2023) </w:t>
      </w:r>
    </w:p>
    <w:p w:rsidR="0053390C" w:rsidRPr="00EE0E06" w:rsidRDefault="0053390C" w:rsidP="00EE0E06">
      <w:pPr>
        <w:pStyle w:val="NormalWeb"/>
        <w:widowControl w:val="0"/>
        <w:numPr>
          <w:ilvl w:val="0"/>
          <w:numId w:val="21"/>
        </w:numPr>
        <w:suppressAutoHyphens w:val="0"/>
        <w:autoSpaceDE w:val="0"/>
        <w:autoSpaceDN w:val="0"/>
        <w:snapToGrid w:val="0"/>
        <w:spacing w:before="0" w:after="0"/>
        <w:jc w:val="both"/>
        <w:rPr>
          <w:bCs/>
          <w:lang w:val="sr-Cyrl-CS"/>
        </w:rPr>
      </w:pPr>
      <w:r w:rsidRPr="00EE0E06">
        <w:rPr>
          <w:rFonts w:eastAsia="Calibri-Bold"/>
        </w:rPr>
        <w:t xml:space="preserve">А. Ђаковац, </w:t>
      </w:r>
      <w:r w:rsidRPr="00EE0E06">
        <w:rPr>
          <w:bCs/>
          <w:lang w:val="sr-Cyrl-CS"/>
        </w:rPr>
        <w:t xml:space="preserve">„Св. Иполит Римски: Против Ноетија“, </w:t>
      </w:r>
      <w:r w:rsidRPr="00EE0E06">
        <w:rPr>
          <w:bCs/>
          <w:i/>
          <w:lang w:val="sr-Cyrl-CS"/>
        </w:rPr>
        <w:t>Теолошки погледи</w:t>
      </w:r>
      <w:r w:rsidRPr="00EE0E06">
        <w:rPr>
          <w:bCs/>
          <w:lang w:val="sr-Cyrl-CS"/>
        </w:rPr>
        <w:t xml:space="preserve"> 53.2 (2020), 333-352. DOI: 10.46825/tv/2020-2-333-352 COBISS.SR-ID - 21593097 </w:t>
      </w:r>
      <w:r w:rsidRPr="00EE0E06">
        <w:rPr>
          <w:b/>
          <w:bCs/>
          <w:lang w:val="sr-Cyrl-CS"/>
        </w:rPr>
        <w:t>М51</w:t>
      </w:r>
      <w:r w:rsidRPr="00EE0E06">
        <w:rPr>
          <w:bCs/>
          <w:lang w:val="sr-Cyrl-CS"/>
        </w:rPr>
        <w:t xml:space="preserve"> (према посебној одлуци Универзитета у Београду, закључно са 2023)</w:t>
      </w:r>
    </w:p>
    <w:p w:rsidR="0053390C" w:rsidRPr="00EE0E06" w:rsidRDefault="0053390C" w:rsidP="00EE0E06">
      <w:pPr>
        <w:pStyle w:val="ListParagraph"/>
        <w:numPr>
          <w:ilvl w:val="0"/>
          <w:numId w:val="21"/>
        </w:numPr>
        <w:rPr>
          <w:sz w:val="24"/>
          <w:szCs w:val="24"/>
        </w:rPr>
      </w:pPr>
      <w:r w:rsidRPr="00EE0E06">
        <w:rPr>
          <w:rFonts w:eastAsia="Calibri-Bold"/>
          <w:sz w:val="24"/>
          <w:szCs w:val="24"/>
        </w:rPr>
        <w:lastRenderedPageBreak/>
        <w:t xml:space="preserve">А. Ђаковац, </w:t>
      </w:r>
      <w:r w:rsidRPr="00EE0E06">
        <w:rPr>
          <w:sz w:val="24"/>
          <w:szCs w:val="24"/>
        </w:rPr>
        <w:t xml:space="preserve">„Аскетске стратегије у </w:t>
      </w:r>
      <w:r w:rsidRPr="00EE0E06">
        <w:rPr>
          <w:i/>
          <w:sz w:val="24"/>
          <w:szCs w:val="24"/>
        </w:rPr>
        <w:t>Vita Contemplativa</w:t>
      </w:r>
      <w:r w:rsidRPr="00EE0E06">
        <w:rPr>
          <w:sz w:val="24"/>
          <w:szCs w:val="24"/>
        </w:rPr>
        <w:t xml:space="preserve"> Филона Александријског“ у: </w:t>
      </w:r>
      <w:r w:rsidRPr="00EE0E06">
        <w:rPr>
          <w:i/>
          <w:sz w:val="24"/>
          <w:szCs w:val="24"/>
        </w:rPr>
        <w:t>Видјехом свјет истиниј: Исихазам у животу Цркве српских и поморских земаља, Зборник радова научног скупа (Манастир Тумане, 14. Септембар 2019)</w:t>
      </w:r>
      <w:r w:rsidRPr="00EE0E06">
        <w:rPr>
          <w:sz w:val="24"/>
          <w:szCs w:val="24"/>
        </w:rPr>
        <w:t>, З. Матић (ур.), Београд – Пожаревац: Институт за систематско богословље ПБФ БУ – Одбор за просвету и културу ЕПБ, 2020, 53-71. ISBN - 978-86-87329-78-2; COBISS.SR-ID - 281767948</w:t>
      </w:r>
      <w:r w:rsidRPr="00EE0E06">
        <w:rPr>
          <w:b/>
          <w:sz w:val="24"/>
          <w:szCs w:val="24"/>
        </w:rPr>
        <w:t xml:space="preserve"> М61</w:t>
      </w:r>
    </w:p>
    <w:p w:rsidR="0053390C" w:rsidRPr="00EE0E06" w:rsidRDefault="0053390C" w:rsidP="00EE0E06">
      <w:pPr>
        <w:pStyle w:val="NormalWeb"/>
        <w:widowControl w:val="0"/>
        <w:numPr>
          <w:ilvl w:val="0"/>
          <w:numId w:val="21"/>
        </w:numPr>
        <w:suppressAutoHyphens w:val="0"/>
        <w:autoSpaceDE w:val="0"/>
        <w:autoSpaceDN w:val="0"/>
        <w:snapToGrid w:val="0"/>
        <w:spacing w:before="0" w:after="0"/>
        <w:jc w:val="both"/>
        <w:rPr>
          <w:bCs/>
        </w:rPr>
      </w:pPr>
      <w:r w:rsidRPr="00EE0E06">
        <w:rPr>
          <w:rFonts w:eastAsia="Calibri-Bold"/>
        </w:rPr>
        <w:t xml:space="preserve">А. Ђаковац, </w:t>
      </w:r>
      <w:r w:rsidRPr="00EE0E06">
        <w:rPr>
          <w:bCs/>
          <w:lang w:val="sr-Cyrl-CS"/>
        </w:rPr>
        <w:t xml:space="preserve">„Татијан Асирац и његово место у развоју хришћанског богословља“, </w:t>
      </w:r>
      <w:r w:rsidRPr="00EE0E06">
        <w:rPr>
          <w:bCs/>
          <w:i/>
          <w:lang w:val="sr-Cyrl-CS"/>
        </w:rPr>
        <w:t>Теолошки погледи</w:t>
      </w:r>
      <w:r w:rsidRPr="00EE0E06">
        <w:rPr>
          <w:bCs/>
          <w:lang w:val="sr-Cyrl-CS"/>
        </w:rPr>
        <w:t xml:space="preserve"> 53.3 (2020), 605-636. COBISS.SR-ID - 28547337 DOI: 10.46825/tv/2020-3-605-636 </w:t>
      </w:r>
      <w:r w:rsidRPr="00EE0E06">
        <w:rPr>
          <w:b/>
          <w:bCs/>
          <w:lang w:val="sr-Cyrl-CS"/>
        </w:rPr>
        <w:t>М51</w:t>
      </w:r>
      <w:r w:rsidRPr="00EE0E06">
        <w:rPr>
          <w:bCs/>
          <w:lang w:val="sr-Cyrl-CS"/>
        </w:rPr>
        <w:t xml:space="preserve"> (према посебној одлуци Универзитета у Београду, закључно са 2023)</w:t>
      </w:r>
    </w:p>
    <w:p w:rsidR="0053390C" w:rsidRPr="00EE0E06" w:rsidRDefault="0053390C" w:rsidP="00EE0E06">
      <w:pPr>
        <w:pStyle w:val="NormalWeb"/>
        <w:widowControl w:val="0"/>
        <w:numPr>
          <w:ilvl w:val="0"/>
          <w:numId w:val="21"/>
        </w:numPr>
        <w:suppressAutoHyphens w:val="0"/>
        <w:autoSpaceDE w:val="0"/>
        <w:autoSpaceDN w:val="0"/>
        <w:snapToGrid w:val="0"/>
        <w:spacing w:before="0" w:after="0"/>
        <w:jc w:val="both"/>
        <w:rPr>
          <w:bCs/>
          <w:lang w:val="sr-Cyrl-CS"/>
        </w:rPr>
      </w:pPr>
      <w:r w:rsidRPr="00EE0E06">
        <w:rPr>
          <w:rFonts w:eastAsia="Calibri-Bold"/>
        </w:rPr>
        <w:t xml:space="preserve">А. Ђаковац, </w:t>
      </w:r>
      <w:r w:rsidRPr="00EE0E06">
        <w:rPr>
          <w:bCs/>
          <w:lang w:val="sr-Cyrl-CS"/>
        </w:rPr>
        <w:t xml:space="preserve">„Ричард од Светог Виктора: личност и постојање“, </w:t>
      </w:r>
      <w:r w:rsidRPr="00EE0E06">
        <w:rPr>
          <w:bCs/>
          <w:i/>
          <w:lang w:val="sr-Cyrl-CS"/>
        </w:rPr>
        <w:t>Саборност</w:t>
      </w:r>
      <w:r w:rsidRPr="00EE0E06">
        <w:rPr>
          <w:bCs/>
          <w:lang w:val="sr-Cyrl-CS"/>
        </w:rPr>
        <w:t xml:space="preserve"> (2020), 95-114. </w:t>
      </w:r>
      <w:r w:rsidRPr="00EE0E06">
        <w:rPr>
          <w:bCs/>
        </w:rPr>
        <w:t>DOI: 10.5937/sabornost2014095D</w:t>
      </w:r>
      <w:r w:rsidRPr="00EE0E06">
        <w:rPr>
          <w:bCs/>
          <w:lang w:val="sr-Cyrl-CS"/>
        </w:rPr>
        <w:t xml:space="preserve"> </w:t>
      </w:r>
      <w:r w:rsidRPr="00EE0E06">
        <w:rPr>
          <w:b/>
          <w:bCs/>
          <w:lang w:val="sr-Cyrl-CS"/>
        </w:rPr>
        <w:t>M24</w:t>
      </w:r>
      <w:r w:rsidRPr="00EE0E06">
        <w:rPr>
          <w:bCs/>
          <w:lang w:val="sr-Cyrl-CS"/>
        </w:rPr>
        <w:t xml:space="preserve"> (према посебној одлуци Универзитета у Београду, закључно са 2023)</w:t>
      </w:r>
    </w:p>
    <w:p w:rsidR="0053390C" w:rsidRPr="00EE0E06" w:rsidRDefault="0053390C" w:rsidP="00EE0E06">
      <w:pPr>
        <w:pStyle w:val="ListParagraph"/>
        <w:numPr>
          <w:ilvl w:val="0"/>
          <w:numId w:val="21"/>
        </w:numPr>
        <w:rPr>
          <w:b/>
          <w:sz w:val="24"/>
          <w:szCs w:val="24"/>
        </w:rPr>
      </w:pPr>
      <w:r w:rsidRPr="00EE0E06">
        <w:rPr>
          <w:rFonts w:eastAsia="Calibri-Bold"/>
          <w:sz w:val="24"/>
          <w:szCs w:val="24"/>
        </w:rPr>
        <w:t xml:space="preserve">А. Ђаковац, </w:t>
      </w:r>
      <w:r w:rsidRPr="00EE0E06">
        <w:rPr>
          <w:sz w:val="24"/>
          <w:szCs w:val="24"/>
        </w:rPr>
        <w:t xml:space="preserve">„Да ли је онтологија Кападокијских Отаца релациона? Ипостас као начин постојања (τρὁπος ἠπαρξεως) и однос (σχέσις)“, </w:t>
      </w:r>
      <w:r w:rsidRPr="00EE0E06">
        <w:rPr>
          <w:i/>
          <w:sz w:val="24"/>
          <w:szCs w:val="24"/>
        </w:rPr>
        <w:t>Вера и мисао у вртлогу времена: међународни зборник радова у част митрополита Амфилохија (Радовића) и епископа Атанасија (Јевтића)</w:t>
      </w:r>
      <w:r w:rsidRPr="00EE0E06">
        <w:rPr>
          <w:sz w:val="24"/>
          <w:szCs w:val="24"/>
        </w:rPr>
        <w:t xml:space="preserve">, А. Јефтић, М. Кнежевић, Р. Кисић (ур.), Београд: Православни богословски факултет Универзитета у Београду, Подгорица: Матица српска – Друштво чланова у Црној Гори, Фоча: Православни богословски факултет „Свети Василије Острошки“, 2021, 387-407. ISBN - 978-86-7405-231-0; COBISS.SR-ID - 32610313 </w:t>
      </w:r>
      <w:r w:rsidRPr="00EE0E06">
        <w:rPr>
          <w:b/>
          <w:sz w:val="24"/>
          <w:szCs w:val="24"/>
        </w:rPr>
        <w:t>M14</w:t>
      </w:r>
    </w:p>
    <w:p w:rsidR="0053390C" w:rsidRPr="00EE0E06" w:rsidRDefault="0053390C" w:rsidP="00EE0E06">
      <w:pPr>
        <w:pStyle w:val="BodyText"/>
        <w:numPr>
          <w:ilvl w:val="0"/>
          <w:numId w:val="21"/>
        </w:numPr>
        <w:jc w:val="both"/>
        <w:rPr>
          <w:b/>
        </w:rPr>
      </w:pPr>
      <w:r w:rsidRPr="00EE0E06">
        <w:rPr>
          <w:rFonts w:eastAsia="Calibri-Bold"/>
        </w:rPr>
        <w:t xml:space="preserve">А. Ђаковац, </w:t>
      </w:r>
      <w:r w:rsidRPr="00EE0E06">
        <w:t xml:space="preserve">„Кретање, непрестано напредовање и стремљење (ἐπέκτασις) према светом Григорију Ниском“, </w:t>
      </w:r>
      <w:r w:rsidRPr="00EE0E06">
        <w:rPr>
          <w:i/>
        </w:rPr>
        <w:t>Theoria</w:t>
      </w:r>
      <w:r w:rsidRPr="00EE0E06">
        <w:t xml:space="preserve"> 2 (2021), 5-24. DOI: 10.2298/THEO2102005D </w:t>
      </w:r>
      <w:r w:rsidRPr="00EE0E06">
        <w:rPr>
          <w:b/>
        </w:rPr>
        <w:t>М24</w:t>
      </w:r>
    </w:p>
    <w:p w:rsidR="0053390C" w:rsidRPr="00EE0E06" w:rsidRDefault="0053390C" w:rsidP="00EE0E06">
      <w:pPr>
        <w:pStyle w:val="NormalWeb"/>
        <w:widowControl w:val="0"/>
        <w:numPr>
          <w:ilvl w:val="0"/>
          <w:numId w:val="21"/>
        </w:numPr>
        <w:suppressAutoHyphens w:val="0"/>
        <w:autoSpaceDE w:val="0"/>
        <w:autoSpaceDN w:val="0"/>
        <w:snapToGrid w:val="0"/>
        <w:spacing w:before="0" w:after="0"/>
        <w:jc w:val="both"/>
        <w:rPr>
          <w:bCs/>
          <w:lang w:val="sr-Cyrl-CS"/>
        </w:rPr>
      </w:pPr>
      <w:r w:rsidRPr="00EE0E06">
        <w:rPr>
          <w:rFonts w:eastAsia="Calibri-Bold"/>
        </w:rPr>
        <w:t xml:space="preserve">А. Ђаковац, </w:t>
      </w:r>
      <w:r w:rsidRPr="00EE0E06">
        <w:rPr>
          <w:bCs/>
          <w:lang w:val="sr-Cyrl-CS"/>
        </w:rPr>
        <w:t xml:space="preserve">„Псеудоепиграф </w:t>
      </w:r>
      <w:r w:rsidRPr="00EE0E06">
        <w:rPr>
          <w:bCs/>
          <w:i/>
          <w:lang w:val="sr-Cyrl-CS"/>
        </w:rPr>
        <w:t>Epistula Apostolorum</w:t>
      </w:r>
      <w:r w:rsidRPr="00EE0E06">
        <w:rPr>
          <w:bCs/>
          <w:lang w:val="sr-Cyrl-CS"/>
        </w:rPr>
        <w:t xml:space="preserve"> и његово место у развоју ране црквене теологије“, </w:t>
      </w:r>
      <w:r w:rsidRPr="00EE0E06">
        <w:rPr>
          <w:bCs/>
          <w:i/>
          <w:lang w:val="sr-Cyrl-CS"/>
        </w:rPr>
        <w:t>Саборност</w:t>
      </w:r>
      <w:r w:rsidRPr="00EE0E06">
        <w:rPr>
          <w:bCs/>
          <w:lang w:val="sr-Cyrl-CS"/>
        </w:rPr>
        <w:t xml:space="preserve"> (2021), 15-30. </w:t>
      </w:r>
      <w:r w:rsidRPr="00EE0E06">
        <w:rPr>
          <w:b/>
          <w:bCs/>
          <w:lang w:val="sr-Cyrl-CS"/>
        </w:rPr>
        <w:t>M51</w:t>
      </w:r>
      <w:r w:rsidRPr="00EE0E06">
        <w:rPr>
          <w:bCs/>
          <w:lang w:val="sr-Cyrl-CS"/>
        </w:rPr>
        <w:t xml:space="preserve"> </w:t>
      </w:r>
      <w:r w:rsidRPr="00EE0E06">
        <w:rPr>
          <w:bCs/>
        </w:rPr>
        <w:t xml:space="preserve">DOI: 10.5937/sabornost2115015D </w:t>
      </w:r>
      <w:r w:rsidRPr="00EE0E06">
        <w:rPr>
          <w:bCs/>
          <w:lang w:val="sr-Cyrl-CS"/>
        </w:rPr>
        <w:t xml:space="preserve">(према посебној одлуци Универзитета у Београду, закључно са 2023) </w:t>
      </w:r>
    </w:p>
    <w:p w:rsidR="0053390C" w:rsidRPr="00EE0E06" w:rsidRDefault="0053390C" w:rsidP="00EE0E06">
      <w:pPr>
        <w:pStyle w:val="NormalWeb"/>
        <w:widowControl w:val="0"/>
        <w:numPr>
          <w:ilvl w:val="0"/>
          <w:numId w:val="21"/>
        </w:numPr>
        <w:suppressAutoHyphens w:val="0"/>
        <w:autoSpaceDE w:val="0"/>
        <w:autoSpaceDN w:val="0"/>
        <w:snapToGrid w:val="0"/>
        <w:spacing w:before="0" w:after="0"/>
        <w:jc w:val="both"/>
        <w:rPr>
          <w:bCs/>
        </w:rPr>
      </w:pPr>
      <w:r w:rsidRPr="00EE0E06">
        <w:rPr>
          <w:bCs/>
        </w:rPr>
        <w:t xml:space="preserve">A. </w:t>
      </w:r>
      <w:r w:rsidRPr="00EE0E06">
        <w:t xml:space="preserve">Djakovac, „Soul according to St. Maximus the Confessor: Entity or Person?“, Vinzent M., Mitralexis S. (eds.), </w:t>
      </w:r>
      <w:r w:rsidRPr="00EE0E06">
        <w:rPr>
          <w:i/>
        </w:rPr>
        <w:t>Studia Patristica, Vol. CXXI - Papers presented at the Eighteenth International Conference on Patristic Studies held in Oxford 2019  (Volume 18: Individuality, Knowledge, Virtue and Existence in Maximus the Confessor)</w:t>
      </w:r>
      <w:r w:rsidRPr="00EE0E06">
        <w:t xml:space="preserve">, Peeters, 2021, 67-82. ISBN: 9789042947702. Doi: https://doi.org/10.2307/j.ctv27vt503.9. </w:t>
      </w:r>
      <w:r w:rsidRPr="00EE0E06">
        <w:rPr>
          <w:b/>
        </w:rPr>
        <w:t>M31</w:t>
      </w:r>
    </w:p>
    <w:p w:rsidR="0053390C" w:rsidRPr="00EE0E06" w:rsidRDefault="0053390C" w:rsidP="00EE0E06">
      <w:pPr>
        <w:pStyle w:val="ListParagraph"/>
        <w:numPr>
          <w:ilvl w:val="0"/>
          <w:numId w:val="21"/>
        </w:numPr>
        <w:rPr>
          <w:sz w:val="24"/>
          <w:szCs w:val="24"/>
        </w:rPr>
      </w:pPr>
      <w:r w:rsidRPr="00EE0E06">
        <w:rPr>
          <w:rFonts w:eastAsia="Calibri-Bold"/>
          <w:sz w:val="24"/>
          <w:szCs w:val="24"/>
        </w:rPr>
        <w:t xml:space="preserve">А. Ђаковац, </w:t>
      </w:r>
      <w:r w:rsidRPr="00EE0E06">
        <w:rPr>
          <w:sz w:val="24"/>
          <w:szCs w:val="24"/>
        </w:rPr>
        <w:t>„Црквене службе и клерикализам: секуларизам из еклисиолошке перспективе“ у:</w:t>
      </w:r>
      <w:r w:rsidRPr="00EE0E06">
        <w:rPr>
          <w:i/>
          <w:sz w:val="24"/>
          <w:szCs w:val="24"/>
        </w:rPr>
        <w:t xml:space="preserve"> Место еклисиологије у савременом систематском богословљу</w:t>
      </w:r>
      <w:r w:rsidRPr="00EE0E06">
        <w:rPr>
          <w:sz w:val="24"/>
          <w:szCs w:val="24"/>
        </w:rPr>
        <w:t xml:space="preserve"> (11.фебруар 2021.), ур. З. Матић, Р. Кисић, А. Ђаковац, Београд – Пожаревац: Институт за систематско богословље ПБФ БУ – Одбор за просвету и културу ЕПБ, 2021. ISBN - 978-86-7405-237-2 COBISS.SR-ID - 35705865 </w:t>
      </w:r>
      <w:r w:rsidRPr="00EE0E06">
        <w:rPr>
          <w:b/>
          <w:sz w:val="24"/>
          <w:szCs w:val="24"/>
        </w:rPr>
        <w:t>М61.</w:t>
      </w:r>
    </w:p>
    <w:p w:rsidR="0053390C" w:rsidRPr="00EE0E06" w:rsidRDefault="0053390C" w:rsidP="00EE0E06">
      <w:pPr>
        <w:pStyle w:val="ListParagraph"/>
        <w:numPr>
          <w:ilvl w:val="0"/>
          <w:numId w:val="21"/>
        </w:numPr>
        <w:rPr>
          <w:b/>
          <w:sz w:val="24"/>
          <w:szCs w:val="24"/>
        </w:rPr>
      </w:pPr>
      <w:r w:rsidRPr="00EE0E06">
        <w:rPr>
          <w:sz w:val="24"/>
          <w:szCs w:val="24"/>
        </w:rPr>
        <w:t xml:space="preserve">A. Djakovac, „Fr. Nikolaj Velimirović in England (1915–1919): A Theological Response to War, Violence and Evil“, in: </w:t>
      </w:r>
      <w:r w:rsidRPr="00EE0E06">
        <w:rPr>
          <w:i/>
          <w:sz w:val="24"/>
          <w:szCs w:val="24"/>
        </w:rPr>
        <w:t>Bishop Nikolaj Velimirović: Old Controversies in Historical and Theological Context</w:t>
      </w:r>
      <w:r w:rsidRPr="00EE0E06">
        <w:rPr>
          <w:sz w:val="24"/>
          <w:szCs w:val="24"/>
        </w:rPr>
        <w:t xml:space="preserve">, Vladimir Cvetković and Dragan Bakić (eds.), Belgrade: Institute for Balkan Studies, 2022, pp. 61-77. ISBN - 978-86-7179-120-5 COBISS.SR-ID – 82900233 </w:t>
      </w:r>
      <w:r w:rsidRPr="00EE0E06">
        <w:rPr>
          <w:b/>
          <w:sz w:val="24"/>
          <w:szCs w:val="24"/>
        </w:rPr>
        <w:t>М14</w:t>
      </w:r>
    </w:p>
    <w:p w:rsidR="0053390C" w:rsidRPr="00EE0E06" w:rsidRDefault="0053390C" w:rsidP="00EE0E06">
      <w:pPr>
        <w:pStyle w:val="BodyText"/>
        <w:numPr>
          <w:ilvl w:val="0"/>
          <w:numId w:val="21"/>
        </w:numPr>
        <w:jc w:val="both"/>
        <w:rPr>
          <w:b/>
        </w:rPr>
      </w:pPr>
      <w:r w:rsidRPr="00EE0E06">
        <w:t xml:space="preserve">A. Djakovac, „Maximus' Relational Ontology: πρός τι and σχέσις“, in: </w:t>
      </w:r>
      <w:r w:rsidRPr="00EE0E06">
        <w:rPr>
          <w:i/>
        </w:rPr>
        <w:t>Studies in Maximus the Confessor's Opuscula Theologica et Polemica: Papers collected on the occasion of the Belgrade Colloquium on Saint Maximus, 3-4 February 2020</w:t>
      </w:r>
      <w:r w:rsidRPr="00EE0E06">
        <w:t xml:space="preserve">, Vladimir Cvetkovic, Alexis Leonas (eds.), Turnhout: Brepols Publishers, 2022. pp. 61-77. ISBN: 978-2-503-60083-3 Doi: 10.184/M.IPM-EB.5.131018 </w:t>
      </w:r>
      <w:r w:rsidRPr="00EE0E06">
        <w:rPr>
          <w:b/>
        </w:rPr>
        <w:t>М31</w:t>
      </w:r>
    </w:p>
    <w:p w:rsidR="0053390C" w:rsidRPr="00EE0E06" w:rsidRDefault="0053390C" w:rsidP="00EE0E06">
      <w:pPr>
        <w:pStyle w:val="ListParagraph"/>
        <w:numPr>
          <w:ilvl w:val="0"/>
          <w:numId w:val="21"/>
        </w:numPr>
        <w:rPr>
          <w:sz w:val="24"/>
          <w:szCs w:val="24"/>
        </w:rPr>
      </w:pPr>
      <w:r w:rsidRPr="00EE0E06">
        <w:rPr>
          <w:rFonts w:eastAsia="Calibri-Bold"/>
          <w:sz w:val="24"/>
          <w:szCs w:val="24"/>
        </w:rPr>
        <w:t xml:space="preserve">А. Ђаковац, </w:t>
      </w:r>
      <w:r w:rsidRPr="00EE0E06">
        <w:rPr>
          <w:sz w:val="24"/>
          <w:szCs w:val="24"/>
        </w:rPr>
        <w:t xml:space="preserve">„Универзалност и партикуларност спасења у Христу?“ у: </w:t>
      </w:r>
      <w:r w:rsidRPr="00EE0E06">
        <w:rPr>
          <w:i/>
          <w:sz w:val="24"/>
          <w:szCs w:val="24"/>
        </w:rPr>
        <w:t>Место сотириологије у савременом систематском богословљу</w:t>
      </w:r>
      <w:r w:rsidRPr="00EE0E06">
        <w:rPr>
          <w:sz w:val="24"/>
          <w:szCs w:val="24"/>
        </w:rPr>
        <w:t xml:space="preserve">, З. Матић А. Ђаковац, Р. Кисић (ур.), Институт за систематско богословље ПБФ УБ, Београд, 2022, 97-124. ISBN - 978-86-7405-238-9; COBISS.SR-ID - 80683273 </w:t>
      </w:r>
      <w:r w:rsidRPr="00EE0E06">
        <w:rPr>
          <w:b/>
          <w:sz w:val="24"/>
          <w:szCs w:val="24"/>
        </w:rPr>
        <w:t>М61</w:t>
      </w:r>
    </w:p>
    <w:p w:rsidR="0053390C" w:rsidRPr="00EE0E06" w:rsidRDefault="0053390C" w:rsidP="00EE0E06">
      <w:pPr>
        <w:pStyle w:val="NormalWeb"/>
        <w:widowControl w:val="0"/>
        <w:numPr>
          <w:ilvl w:val="0"/>
          <w:numId w:val="21"/>
        </w:numPr>
        <w:suppressAutoHyphens w:val="0"/>
        <w:autoSpaceDE w:val="0"/>
        <w:autoSpaceDN w:val="0"/>
        <w:snapToGrid w:val="0"/>
        <w:spacing w:before="0" w:after="0"/>
        <w:jc w:val="both"/>
        <w:rPr>
          <w:bCs/>
          <w:lang w:val="sr-Cyrl-CS"/>
        </w:rPr>
      </w:pPr>
      <w:r w:rsidRPr="00EE0E06">
        <w:rPr>
          <w:rFonts w:eastAsia="Calibri-Bold"/>
        </w:rPr>
        <w:lastRenderedPageBreak/>
        <w:t xml:space="preserve">А. Ђаковац, </w:t>
      </w:r>
      <w:r w:rsidRPr="00EE0E06">
        <w:rPr>
          <w:bCs/>
          <w:lang w:val="sr-Cyrl-CS"/>
        </w:rPr>
        <w:t xml:space="preserve">„Сурет филозофије и хришћанства код св. Григорија Ниског“, </w:t>
      </w:r>
      <w:r w:rsidRPr="00EE0E06">
        <w:rPr>
          <w:bCs/>
          <w:i/>
          <w:lang w:val="sr-Cyrl-CS"/>
        </w:rPr>
        <w:t>Theoria</w:t>
      </w:r>
      <w:r w:rsidRPr="00EE0E06">
        <w:rPr>
          <w:bCs/>
          <w:lang w:val="sr-Cyrl-CS"/>
        </w:rPr>
        <w:t xml:space="preserve"> 66.4 (2023), 169-181.</w:t>
      </w:r>
      <w:r w:rsidRPr="00EE0E06">
        <w:rPr>
          <w:bCs/>
        </w:rPr>
        <w:t xml:space="preserve"> DOI_ 10.2298/THEO2304169D</w:t>
      </w:r>
      <w:r w:rsidRPr="00EE0E06">
        <w:rPr>
          <w:bCs/>
          <w:lang w:val="sr-Cyrl-CS"/>
        </w:rPr>
        <w:t xml:space="preserve"> </w:t>
      </w:r>
      <w:r w:rsidRPr="00EE0E06">
        <w:rPr>
          <w:b/>
          <w:bCs/>
          <w:lang w:val="sr-Cyrl-CS"/>
        </w:rPr>
        <w:t>М24</w:t>
      </w:r>
      <w:r w:rsidRPr="00EE0E06">
        <w:rPr>
          <w:bCs/>
          <w:lang w:val="sr-Cyrl-CS"/>
        </w:rPr>
        <w:t>.</w:t>
      </w:r>
    </w:p>
    <w:p w:rsidR="0053390C" w:rsidRPr="00EE0E06" w:rsidRDefault="0053390C" w:rsidP="00EE0E06">
      <w:pPr>
        <w:pStyle w:val="ListParagraph"/>
        <w:numPr>
          <w:ilvl w:val="0"/>
          <w:numId w:val="21"/>
        </w:numPr>
        <w:snapToGrid w:val="0"/>
        <w:rPr>
          <w:rFonts w:eastAsia="Calibri-Bold"/>
          <w:sz w:val="24"/>
          <w:szCs w:val="24"/>
        </w:rPr>
      </w:pPr>
      <w:r w:rsidRPr="00EE0E06">
        <w:rPr>
          <w:rFonts w:eastAsia="Calibri-Bold"/>
          <w:sz w:val="24"/>
          <w:szCs w:val="24"/>
        </w:rPr>
        <w:t xml:space="preserve">А. Ђаковац, „Метафорички језик теологије: прилог разумевању односа теологије, науке и културе“, </w:t>
      </w:r>
      <w:r w:rsidRPr="00EE0E06">
        <w:rPr>
          <w:rFonts w:eastAsia="Calibri-Bold"/>
          <w:i/>
          <w:sz w:val="24"/>
          <w:szCs w:val="24"/>
        </w:rPr>
        <w:t>Црквене студије</w:t>
      </w:r>
      <w:r w:rsidRPr="00EE0E06">
        <w:rPr>
          <w:rFonts w:eastAsia="Calibri-Bold"/>
          <w:sz w:val="24"/>
          <w:szCs w:val="24"/>
        </w:rPr>
        <w:t xml:space="preserve"> 20 (2023), 181-192. DOI: 10.18485/ccs_cs.2023.20.20.10 </w:t>
      </w:r>
      <w:r w:rsidRPr="00EE0E06">
        <w:rPr>
          <w:rFonts w:eastAsia="Calibri-Bold"/>
          <w:b/>
          <w:sz w:val="24"/>
          <w:szCs w:val="24"/>
        </w:rPr>
        <w:t>М23</w:t>
      </w:r>
    </w:p>
    <w:p w:rsidR="0053390C" w:rsidRPr="00EE0E06" w:rsidRDefault="0053390C" w:rsidP="00EE0E06">
      <w:pPr>
        <w:pStyle w:val="ListParagraph"/>
        <w:numPr>
          <w:ilvl w:val="0"/>
          <w:numId w:val="21"/>
        </w:numPr>
        <w:rPr>
          <w:sz w:val="24"/>
          <w:szCs w:val="24"/>
        </w:rPr>
      </w:pPr>
      <w:r w:rsidRPr="00EE0E06">
        <w:rPr>
          <w:rFonts w:eastAsia="Calibri-Bold"/>
          <w:sz w:val="24"/>
          <w:szCs w:val="24"/>
        </w:rPr>
        <w:t xml:space="preserve">А. Ђаковац, </w:t>
      </w:r>
      <w:r w:rsidRPr="00EE0E06">
        <w:rPr>
          <w:sz w:val="24"/>
          <w:szCs w:val="24"/>
        </w:rPr>
        <w:t xml:space="preserve">„Личност и суштина: Осврт на негативну рецепцију теологије личности митрополита Јована Зизијуласа“ у: </w:t>
      </w:r>
      <w:r w:rsidRPr="00EE0E06">
        <w:rPr>
          <w:i/>
          <w:sz w:val="24"/>
          <w:szCs w:val="24"/>
        </w:rPr>
        <w:t>Допринос митрополита пергамског Јована (Зизијуласа) савременом систематском богословљу</w:t>
      </w:r>
      <w:r w:rsidRPr="00EE0E06">
        <w:rPr>
          <w:sz w:val="24"/>
          <w:szCs w:val="24"/>
        </w:rPr>
        <w:t xml:space="preserve">, З. Матић, Р. Кисић, А. Ђаковац (ур.), Београд – Пожаревац: Институт за Систематско богословље ПБФ УБ, Одбор за просвету и културу ЕПБ, 2024, 43-66. ISBN - 978-86-7405-239-6; COBISS.SR-ID - 148242697 doi: 10.46793/MitJovan23.043DJ </w:t>
      </w:r>
      <w:r w:rsidRPr="00EE0E06">
        <w:rPr>
          <w:b/>
          <w:sz w:val="24"/>
          <w:szCs w:val="24"/>
        </w:rPr>
        <w:t>М61</w:t>
      </w:r>
    </w:p>
    <w:p w:rsidR="0053390C" w:rsidRPr="00EE0E06" w:rsidRDefault="0053390C" w:rsidP="00EE0E06">
      <w:pPr>
        <w:pStyle w:val="BodyText"/>
        <w:numPr>
          <w:ilvl w:val="0"/>
          <w:numId w:val="21"/>
        </w:numPr>
        <w:jc w:val="both"/>
      </w:pPr>
      <w:r w:rsidRPr="00EE0E06">
        <w:rPr>
          <w:rFonts w:eastAsia="Calibri-Bold"/>
        </w:rPr>
        <w:t xml:space="preserve">А. Ђаковац, </w:t>
      </w:r>
      <w:r w:rsidRPr="00EE0E06">
        <w:t xml:space="preserve">„Патристичка егзегеза и верска настава“, </w:t>
      </w:r>
      <w:r w:rsidRPr="00EE0E06">
        <w:rPr>
          <w:i/>
        </w:rPr>
        <w:t>Свето Писмо у верској настави: зборник радова са научног скупа, Београд, Библијски институт Православног богословског факултета (23. септембар 2023. године)</w:t>
      </w:r>
      <w:r w:rsidRPr="00EE0E06">
        <w:t xml:space="preserve">, Београд: Православни богословски факултет Универзитета, Библијски институт: Одбор за верску наставу Архиепископије београдско-карловачке, 2024, 221-230. ISBN - 978-86-7405-277-8; COBISS.SR-ID - 151978249 </w:t>
      </w:r>
      <w:r w:rsidRPr="00EE0E06">
        <w:rPr>
          <w:b/>
        </w:rPr>
        <w:t>М63</w:t>
      </w:r>
    </w:p>
    <w:p w:rsidR="005D56C4" w:rsidRPr="00EE0E06" w:rsidRDefault="005D56C4" w:rsidP="00EE0E06">
      <w:pPr>
        <w:pStyle w:val="BodyText"/>
        <w:rPr>
          <w:b/>
          <w:sz w:val="32"/>
        </w:rPr>
      </w:pPr>
    </w:p>
    <w:p w:rsidR="005D56C4" w:rsidRPr="00EE0E06" w:rsidRDefault="008C1509" w:rsidP="00EE0E06">
      <w:pPr>
        <w:pStyle w:val="Heading1"/>
        <w:ind w:right="389"/>
      </w:pPr>
      <w:r w:rsidRPr="00EE0E06">
        <w:t>Укупан</w:t>
      </w:r>
      <w:r w:rsidRPr="00EE0E06">
        <w:rPr>
          <w:spacing w:val="-3"/>
        </w:rPr>
        <w:t xml:space="preserve"> </w:t>
      </w:r>
      <w:r w:rsidRPr="00EE0E06">
        <w:t>преглед</w:t>
      </w:r>
      <w:r w:rsidRPr="00EE0E06">
        <w:rPr>
          <w:spacing w:val="-2"/>
        </w:rPr>
        <w:t xml:space="preserve"> </w:t>
      </w:r>
      <w:r w:rsidRPr="00EE0E06">
        <w:t>и</w:t>
      </w:r>
      <w:r w:rsidRPr="00EE0E06">
        <w:rPr>
          <w:spacing w:val="-2"/>
        </w:rPr>
        <w:t xml:space="preserve"> </w:t>
      </w:r>
      <w:r w:rsidRPr="00EE0E06">
        <w:t>оцена</w:t>
      </w:r>
      <w:r w:rsidRPr="00EE0E06">
        <w:rPr>
          <w:spacing w:val="-2"/>
        </w:rPr>
        <w:t xml:space="preserve"> </w:t>
      </w:r>
      <w:r w:rsidRPr="00EE0E06">
        <w:t>научних</w:t>
      </w:r>
      <w:r w:rsidRPr="00EE0E06">
        <w:rPr>
          <w:spacing w:val="-2"/>
        </w:rPr>
        <w:t xml:space="preserve"> </w:t>
      </w:r>
      <w:r w:rsidRPr="00EE0E06">
        <w:t>радова</w:t>
      </w:r>
    </w:p>
    <w:p w:rsidR="005D56C4" w:rsidRPr="00EE0E06" w:rsidRDefault="005D56C4" w:rsidP="00EE0E06">
      <w:pPr>
        <w:pStyle w:val="BodyText"/>
        <w:rPr>
          <w:b/>
        </w:rPr>
      </w:pPr>
    </w:p>
    <w:p w:rsidR="005D56C4" w:rsidRDefault="008C1509" w:rsidP="00EE0E06">
      <w:pPr>
        <w:pStyle w:val="TableParagraph"/>
        <w:ind w:left="108" w:right="106"/>
        <w:jc w:val="both"/>
        <w:rPr>
          <w:sz w:val="24"/>
          <w:szCs w:val="24"/>
        </w:rPr>
      </w:pPr>
      <w:r w:rsidRPr="00EE0E06">
        <w:t xml:space="preserve">Током </w:t>
      </w:r>
      <w:r w:rsidR="007A4DC4" w:rsidRPr="00EE0E06">
        <w:t>протеклог изборног периода (2020</w:t>
      </w:r>
      <w:r w:rsidRPr="00EE0E06">
        <w:t xml:space="preserve"> – 202</w:t>
      </w:r>
      <w:r w:rsidR="007A4DC4" w:rsidRPr="00EE0E06">
        <w:t>4</w:t>
      </w:r>
      <w:r w:rsidRPr="00EE0E06">
        <w:t xml:space="preserve">) проф. др </w:t>
      </w:r>
      <w:r w:rsidR="007A4DC4" w:rsidRPr="00EE0E06">
        <w:t>Александар Ђаковац</w:t>
      </w:r>
      <w:r w:rsidRPr="00EE0E06">
        <w:t xml:space="preserve"> </w:t>
      </w:r>
      <w:r w:rsidR="007A4DC4" w:rsidRPr="00EE0E06">
        <w:rPr>
          <w:sz w:val="24"/>
          <w:szCs w:val="24"/>
        </w:rPr>
        <w:t>је објавио три (</w:t>
      </w:r>
      <w:r w:rsidR="007A4DC4" w:rsidRPr="00EE0E06">
        <w:rPr>
          <w:b/>
          <w:sz w:val="24"/>
          <w:szCs w:val="24"/>
        </w:rPr>
        <w:t>3)</w:t>
      </w:r>
      <w:r w:rsidR="007A4DC4" w:rsidRPr="00EE0E06">
        <w:rPr>
          <w:spacing w:val="1"/>
          <w:sz w:val="24"/>
          <w:szCs w:val="24"/>
        </w:rPr>
        <w:t xml:space="preserve"> </w:t>
      </w:r>
      <w:r w:rsidR="007A4DC4" w:rsidRPr="00EE0E06">
        <w:rPr>
          <w:sz w:val="24"/>
          <w:szCs w:val="24"/>
        </w:rPr>
        <w:t xml:space="preserve">монографије, као и укупно </w:t>
      </w:r>
      <w:r w:rsidR="007A4DC4" w:rsidRPr="00EE0E06">
        <w:rPr>
          <w:b/>
          <w:sz w:val="24"/>
          <w:szCs w:val="24"/>
        </w:rPr>
        <w:t>23</w:t>
      </w:r>
      <w:r w:rsidR="007A4DC4" w:rsidRPr="00EE0E06">
        <w:rPr>
          <w:sz w:val="24"/>
          <w:szCs w:val="24"/>
        </w:rPr>
        <w:t xml:space="preserve"> научна рада и то један (</w:t>
      </w:r>
      <w:r w:rsidR="007A4DC4" w:rsidRPr="00EE0E06">
        <w:rPr>
          <w:b/>
          <w:sz w:val="24"/>
          <w:szCs w:val="24"/>
        </w:rPr>
        <w:t>1)</w:t>
      </w:r>
      <w:r w:rsidR="007A4DC4" w:rsidRPr="00EE0E06">
        <w:rPr>
          <w:sz w:val="24"/>
          <w:szCs w:val="24"/>
        </w:rPr>
        <w:t xml:space="preserve"> рад у категорији М23, пет (</w:t>
      </w:r>
      <w:r w:rsidR="007A4DC4" w:rsidRPr="00EE0E06">
        <w:rPr>
          <w:b/>
          <w:sz w:val="24"/>
          <w:szCs w:val="24"/>
        </w:rPr>
        <w:t>5)</w:t>
      </w:r>
      <w:r w:rsidR="007A4DC4" w:rsidRPr="00EE0E06">
        <w:rPr>
          <w:sz w:val="24"/>
          <w:szCs w:val="24"/>
        </w:rPr>
        <w:t xml:space="preserve"> радова у категорији М24, седам (</w:t>
      </w:r>
      <w:r w:rsidR="007A4DC4" w:rsidRPr="00EE0E06">
        <w:rPr>
          <w:b/>
          <w:sz w:val="24"/>
          <w:szCs w:val="24"/>
        </w:rPr>
        <w:t xml:space="preserve">7) </w:t>
      </w:r>
      <w:r w:rsidR="007A4DC4" w:rsidRPr="00EE0E06">
        <w:rPr>
          <w:sz w:val="24"/>
          <w:szCs w:val="24"/>
        </w:rPr>
        <w:t>радова</w:t>
      </w:r>
      <w:r w:rsidR="007A4DC4" w:rsidRPr="00EE0E06">
        <w:rPr>
          <w:b/>
          <w:sz w:val="24"/>
          <w:szCs w:val="24"/>
        </w:rPr>
        <w:t xml:space="preserve"> </w:t>
      </w:r>
      <w:r w:rsidR="007A4DC4" w:rsidRPr="00EE0E06">
        <w:rPr>
          <w:sz w:val="24"/>
          <w:szCs w:val="24"/>
        </w:rPr>
        <w:t>у категорији М51, три (</w:t>
      </w:r>
      <w:r w:rsidR="007A4DC4" w:rsidRPr="00EE0E06">
        <w:rPr>
          <w:b/>
          <w:sz w:val="24"/>
          <w:szCs w:val="24"/>
        </w:rPr>
        <w:t>3)</w:t>
      </w:r>
      <w:r w:rsidR="007A4DC4" w:rsidRPr="00EE0E06">
        <w:rPr>
          <w:sz w:val="24"/>
          <w:szCs w:val="24"/>
        </w:rPr>
        <w:t xml:space="preserve"> рада у категорији М14, два (</w:t>
      </w:r>
      <w:r w:rsidR="007A4DC4" w:rsidRPr="00EE0E06">
        <w:rPr>
          <w:b/>
          <w:sz w:val="24"/>
          <w:szCs w:val="24"/>
        </w:rPr>
        <w:t>2)</w:t>
      </w:r>
      <w:r w:rsidR="007A4DC4" w:rsidRPr="00EE0E06">
        <w:rPr>
          <w:sz w:val="24"/>
          <w:szCs w:val="24"/>
        </w:rPr>
        <w:t xml:space="preserve"> рада у категорији М31, четири (</w:t>
      </w:r>
      <w:r w:rsidR="007A4DC4" w:rsidRPr="00EE0E06">
        <w:rPr>
          <w:b/>
          <w:sz w:val="24"/>
          <w:szCs w:val="24"/>
        </w:rPr>
        <w:t>4)</w:t>
      </w:r>
      <w:r w:rsidR="007A4DC4" w:rsidRPr="00EE0E06">
        <w:rPr>
          <w:sz w:val="24"/>
          <w:szCs w:val="24"/>
        </w:rPr>
        <w:t xml:space="preserve"> рада у категорији М61 и један (</w:t>
      </w:r>
      <w:r w:rsidR="007A4DC4" w:rsidRPr="00EE0E06">
        <w:rPr>
          <w:b/>
          <w:sz w:val="24"/>
          <w:szCs w:val="24"/>
        </w:rPr>
        <w:t>1)</w:t>
      </w:r>
      <w:r w:rsidR="007A4DC4" w:rsidRPr="00EE0E06">
        <w:rPr>
          <w:sz w:val="24"/>
          <w:szCs w:val="24"/>
        </w:rPr>
        <w:t xml:space="preserve"> рад у категорији М63.</w:t>
      </w:r>
    </w:p>
    <w:p w:rsidR="00300326" w:rsidRDefault="00300326" w:rsidP="00EE0E06">
      <w:pPr>
        <w:pStyle w:val="TableParagraph"/>
        <w:ind w:left="108" w:right="106"/>
        <w:jc w:val="both"/>
        <w:rPr>
          <w:sz w:val="24"/>
          <w:szCs w:val="24"/>
        </w:rPr>
      </w:pPr>
    </w:p>
    <w:p w:rsidR="00300326" w:rsidRDefault="00300326" w:rsidP="00EE0E06">
      <w:pPr>
        <w:pStyle w:val="TableParagraph"/>
        <w:ind w:left="108" w:right="106"/>
        <w:jc w:val="both"/>
        <w:rPr>
          <w:sz w:val="24"/>
          <w:szCs w:val="24"/>
        </w:rPr>
      </w:pPr>
      <w:r>
        <w:rPr>
          <w:sz w:val="24"/>
          <w:szCs w:val="24"/>
        </w:rPr>
        <w:t>Његови радови су цитирани 30 пута у ауторским радовима</w:t>
      </w:r>
      <w:r w:rsidR="00530AE5">
        <w:rPr>
          <w:sz w:val="24"/>
          <w:szCs w:val="24"/>
        </w:rPr>
        <w:t xml:space="preserve"> (хетероцитати)</w:t>
      </w:r>
      <w:r>
        <w:rPr>
          <w:sz w:val="24"/>
          <w:szCs w:val="24"/>
        </w:rPr>
        <w:t xml:space="preserve">. </w:t>
      </w:r>
    </w:p>
    <w:p w:rsidR="00530AE5" w:rsidRDefault="00530AE5" w:rsidP="00EE0E06">
      <w:pPr>
        <w:pStyle w:val="TableParagraph"/>
        <w:ind w:left="108" w:right="106"/>
        <w:jc w:val="both"/>
        <w:rPr>
          <w:sz w:val="24"/>
          <w:szCs w:val="24"/>
        </w:rPr>
      </w:pPr>
    </w:p>
    <w:p w:rsidR="00530AE5" w:rsidRPr="00300326" w:rsidRDefault="00530AE5" w:rsidP="00EE0E06">
      <w:pPr>
        <w:pStyle w:val="TableParagraph"/>
        <w:ind w:left="108" w:right="106"/>
        <w:jc w:val="both"/>
        <w:rPr>
          <w:sz w:val="24"/>
          <w:szCs w:val="24"/>
        </w:rPr>
      </w:pPr>
      <w:r>
        <w:rPr>
          <w:sz w:val="24"/>
          <w:szCs w:val="24"/>
        </w:rPr>
        <w:t>Радови кандидата показују висок степен компетенције, суверено владање изворима као и способност синтетиче анализе. И предметно и методлошки, његови радови представљају несумњив допринос систематској теологији, што је потврђено и његовим учешћем на међународиним конференцијама и скуповима и објављивањем радова у рецентним научним зборницима и врхунским научним часописима. Поред квалитета радова кандидата на које је комисија указала, ваља истаћи и чињеницу да је кандидат у периоду од последњег избора у звање објавио чак три монографске публикације као и двадесет три научна рада, што говори о његовом научном прегалаштву. Поред тога, радови кандидата нису цитирани само од стране домаћих аутора већ се појављују и у публикацијама водећих светских издавача.</w:t>
      </w:r>
    </w:p>
    <w:p w:rsidR="00454CF3" w:rsidRPr="00EE0E06" w:rsidRDefault="00454CF3" w:rsidP="00EE0E06">
      <w:pPr>
        <w:pStyle w:val="TableParagraph"/>
        <w:ind w:left="108" w:right="106"/>
        <w:jc w:val="both"/>
        <w:rPr>
          <w:sz w:val="24"/>
          <w:szCs w:val="24"/>
        </w:rPr>
      </w:pPr>
    </w:p>
    <w:p w:rsidR="005D56C4" w:rsidRPr="00EE0E06" w:rsidRDefault="005D56C4" w:rsidP="00EE0E06">
      <w:pPr>
        <w:pStyle w:val="BodyText"/>
        <w:rPr>
          <w:sz w:val="36"/>
        </w:rPr>
      </w:pPr>
    </w:p>
    <w:p w:rsidR="005D56C4" w:rsidRPr="00EE0E06" w:rsidRDefault="008C1509" w:rsidP="00EE0E06">
      <w:pPr>
        <w:pStyle w:val="Heading1"/>
        <w:ind w:left="1977"/>
        <w:jc w:val="left"/>
      </w:pPr>
      <w:r w:rsidRPr="00EE0E06">
        <w:t>Чланство</w:t>
      </w:r>
      <w:r w:rsidRPr="00EE0E06">
        <w:rPr>
          <w:spacing w:val="-4"/>
        </w:rPr>
        <w:t xml:space="preserve"> </w:t>
      </w:r>
      <w:r w:rsidRPr="00EE0E06">
        <w:t>у</w:t>
      </w:r>
      <w:r w:rsidRPr="00EE0E06">
        <w:rPr>
          <w:spacing w:val="-3"/>
        </w:rPr>
        <w:t xml:space="preserve"> </w:t>
      </w:r>
      <w:r w:rsidRPr="00EE0E06">
        <w:t>комисијама</w:t>
      </w:r>
      <w:r w:rsidRPr="00EE0E06">
        <w:rPr>
          <w:spacing w:val="-3"/>
        </w:rPr>
        <w:t xml:space="preserve"> </w:t>
      </w:r>
      <w:r w:rsidRPr="00EE0E06">
        <w:t>за</w:t>
      </w:r>
      <w:r w:rsidRPr="00EE0E06">
        <w:rPr>
          <w:spacing w:val="-3"/>
        </w:rPr>
        <w:t xml:space="preserve"> </w:t>
      </w:r>
      <w:r w:rsidRPr="00EE0E06">
        <w:t>одбрану</w:t>
      </w:r>
      <w:r w:rsidRPr="00EE0E06">
        <w:rPr>
          <w:spacing w:val="-3"/>
        </w:rPr>
        <w:t xml:space="preserve"> </w:t>
      </w:r>
      <w:r w:rsidRPr="00EE0E06">
        <w:t>докторских</w:t>
      </w:r>
      <w:r w:rsidRPr="00EE0E06">
        <w:rPr>
          <w:spacing w:val="-3"/>
        </w:rPr>
        <w:t xml:space="preserve"> </w:t>
      </w:r>
      <w:r w:rsidRPr="00EE0E06">
        <w:t>дисертација:</w:t>
      </w:r>
    </w:p>
    <w:p w:rsidR="005D56C4" w:rsidRPr="00EE0E06" w:rsidRDefault="005D56C4" w:rsidP="00EE0E06">
      <w:pPr>
        <w:pStyle w:val="BodyText"/>
        <w:rPr>
          <w:b/>
          <w:sz w:val="26"/>
        </w:rPr>
      </w:pPr>
    </w:p>
    <w:p w:rsidR="005D56C4" w:rsidRPr="00EE0E06" w:rsidRDefault="005D56C4" w:rsidP="00EE0E06">
      <w:pPr>
        <w:pStyle w:val="BodyText"/>
        <w:rPr>
          <w:b/>
          <w:sz w:val="22"/>
        </w:rPr>
      </w:pPr>
    </w:p>
    <w:p w:rsidR="005D56C4" w:rsidRPr="00EE0E06" w:rsidRDefault="008C1509" w:rsidP="00EE0E06">
      <w:pPr>
        <w:ind w:left="220" w:right="219" w:firstLine="707"/>
        <w:jc w:val="both"/>
        <w:rPr>
          <w:b/>
          <w:sz w:val="24"/>
        </w:rPr>
      </w:pPr>
      <w:r w:rsidRPr="00EE0E06">
        <w:rPr>
          <w:b/>
          <w:sz w:val="24"/>
        </w:rPr>
        <w:t xml:space="preserve">Пре избора у звање ванредног професора др </w:t>
      </w:r>
      <w:r w:rsidR="003E0C4F" w:rsidRPr="00EE0E06">
        <w:rPr>
          <w:b/>
          <w:sz w:val="24"/>
        </w:rPr>
        <w:t>Александар Ђаковац</w:t>
      </w:r>
      <w:r w:rsidRPr="00EE0E06">
        <w:rPr>
          <w:b/>
          <w:sz w:val="24"/>
        </w:rPr>
        <w:t xml:space="preserve"> био је члан </w:t>
      </w:r>
      <w:r w:rsidR="00331CFB" w:rsidRPr="00EE0E06">
        <w:rPr>
          <w:b/>
          <w:sz w:val="24"/>
        </w:rPr>
        <w:t>једне</w:t>
      </w:r>
      <w:r w:rsidR="003E0C4F" w:rsidRPr="00EE0E06">
        <w:rPr>
          <w:b/>
          <w:sz w:val="24"/>
        </w:rPr>
        <w:t xml:space="preserve"> </w:t>
      </w:r>
      <w:r w:rsidRPr="00EE0E06">
        <w:rPr>
          <w:b/>
          <w:sz w:val="24"/>
        </w:rPr>
        <w:t>комисије</w:t>
      </w:r>
      <w:r w:rsidR="003E0C4F" w:rsidRPr="00EE0E06">
        <w:rPr>
          <w:b/>
          <w:sz w:val="24"/>
        </w:rPr>
        <w:t xml:space="preserve"> </w:t>
      </w:r>
      <w:r w:rsidRPr="00EE0E06">
        <w:rPr>
          <w:b/>
          <w:spacing w:val="-57"/>
          <w:sz w:val="24"/>
        </w:rPr>
        <w:t xml:space="preserve"> </w:t>
      </w:r>
      <w:r w:rsidR="003E0C4F" w:rsidRPr="00EE0E06">
        <w:rPr>
          <w:b/>
          <w:spacing w:val="-57"/>
          <w:sz w:val="24"/>
        </w:rPr>
        <w:t xml:space="preserve"> </w:t>
      </w:r>
      <w:r w:rsidRPr="00EE0E06">
        <w:rPr>
          <w:b/>
          <w:sz w:val="24"/>
        </w:rPr>
        <w:t>за</w:t>
      </w:r>
      <w:r w:rsidRPr="00EE0E06">
        <w:rPr>
          <w:b/>
          <w:spacing w:val="-1"/>
          <w:sz w:val="24"/>
        </w:rPr>
        <w:t xml:space="preserve"> </w:t>
      </w:r>
      <w:r w:rsidRPr="00EE0E06">
        <w:rPr>
          <w:b/>
          <w:sz w:val="24"/>
        </w:rPr>
        <w:t>одбрану докторске</w:t>
      </w:r>
      <w:r w:rsidRPr="00EE0E06">
        <w:rPr>
          <w:b/>
          <w:spacing w:val="-4"/>
          <w:sz w:val="24"/>
        </w:rPr>
        <w:t xml:space="preserve"> </w:t>
      </w:r>
      <w:r w:rsidRPr="00EE0E06">
        <w:rPr>
          <w:b/>
          <w:sz w:val="24"/>
        </w:rPr>
        <w:t>дисертације:</w:t>
      </w:r>
    </w:p>
    <w:p w:rsidR="005D56C4" w:rsidRPr="00EE0E06" w:rsidRDefault="005D56C4" w:rsidP="00EE0E06">
      <w:pPr>
        <w:pStyle w:val="BodyText"/>
        <w:rPr>
          <w:b/>
          <w:sz w:val="27"/>
        </w:rPr>
      </w:pPr>
    </w:p>
    <w:p w:rsidR="003E0C4F" w:rsidRPr="00EE0E06" w:rsidRDefault="008C1509" w:rsidP="00383ED8">
      <w:pPr>
        <w:ind w:left="580" w:right="219" w:hanging="360"/>
        <w:jc w:val="both"/>
      </w:pPr>
      <w:r w:rsidRPr="00EE0E06">
        <w:t>1.</w:t>
      </w:r>
      <w:r w:rsidRPr="00EE0E06">
        <w:rPr>
          <w:spacing w:val="1"/>
        </w:rPr>
        <w:t xml:space="preserve"> </w:t>
      </w:r>
      <w:r w:rsidR="003E0C4F" w:rsidRPr="00EE0E06">
        <w:t>Докторанда Православног богословског факултета Вукашина Милићевића, наслов дисертације: Аспекти проблема времeна код Св. Максима Исповедника (https://phaidrabg.bg.ac.rs/view/o:20574</w:t>
      </w:r>
    </w:p>
    <w:p w:rsidR="005D56C4" w:rsidRPr="00EE0E06" w:rsidRDefault="005D56C4" w:rsidP="00EE0E06">
      <w:pPr>
        <w:ind w:right="219"/>
        <w:jc w:val="both"/>
      </w:pPr>
    </w:p>
    <w:p w:rsidR="005D56C4" w:rsidRPr="00EE0E06" w:rsidRDefault="005D56C4" w:rsidP="00EE0E06">
      <w:pPr>
        <w:pStyle w:val="BodyText"/>
        <w:rPr>
          <w:sz w:val="27"/>
        </w:rPr>
      </w:pPr>
    </w:p>
    <w:p w:rsidR="005D56C4" w:rsidRPr="00EE0E06" w:rsidRDefault="008C1509" w:rsidP="00EE0E06">
      <w:pPr>
        <w:pStyle w:val="Heading1"/>
        <w:ind w:left="220" w:right="224" w:firstLine="707"/>
        <w:jc w:val="both"/>
      </w:pPr>
      <w:r w:rsidRPr="00EE0E06">
        <w:lastRenderedPageBreak/>
        <w:t>После</w:t>
      </w:r>
      <w:r w:rsidRPr="00EE0E06">
        <w:rPr>
          <w:spacing w:val="1"/>
        </w:rPr>
        <w:t xml:space="preserve"> </w:t>
      </w:r>
      <w:r w:rsidRPr="00EE0E06">
        <w:t>избора</w:t>
      </w:r>
      <w:r w:rsidRPr="00EE0E06">
        <w:rPr>
          <w:spacing w:val="1"/>
        </w:rPr>
        <w:t xml:space="preserve"> </w:t>
      </w:r>
      <w:r w:rsidRPr="00EE0E06">
        <w:t>у</w:t>
      </w:r>
      <w:r w:rsidRPr="00EE0E06">
        <w:rPr>
          <w:spacing w:val="1"/>
        </w:rPr>
        <w:t xml:space="preserve"> </w:t>
      </w:r>
      <w:r w:rsidRPr="00EE0E06">
        <w:t>звање</w:t>
      </w:r>
      <w:r w:rsidRPr="00EE0E06">
        <w:rPr>
          <w:spacing w:val="1"/>
        </w:rPr>
        <w:t xml:space="preserve"> </w:t>
      </w:r>
      <w:r w:rsidRPr="00EE0E06">
        <w:t>ванредног</w:t>
      </w:r>
      <w:r w:rsidRPr="00EE0E06">
        <w:rPr>
          <w:spacing w:val="1"/>
        </w:rPr>
        <w:t xml:space="preserve"> </w:t>
      </w:r>
      <w:r w:rsidRPr="00EE0E06">
        <w:t>професора</w:t>
      </w:r>
      <w:r w:rsidRPr="00EE0E06">
        <w:rPr>
          <w:spacing w:val="1"/>
        </w:rPr>
        <w:t xml:space="preserve"> </w:t>
      </w:r>
      <w:r w:rsidRPr="00EE0E06">
        <w:t>др</w:t>
      </w:r>
      <w:r w:rsidRPr="00EE0E06">
        <w:rPr>
          <w:spacing w:val="1"/>
        </w:rPr>
        <w:t xml:space="preserve"> </w:t>
      </w:r>
      <w:r w:rsidR="003E0C4F" w:rsidRPr="00EE0E06">
        <w:t>Александар Ђаковац</w:t>
      </w:r>
      <w:r w:rsidRPr="00EE0E06">
        <w:t>,</w:t>
      </w:r>
      <w:r w:rsidRPr="00EE0E06">
        <w:rPr>
          <w:spacing w:val="1"/>
        </w:rPr>
        <w:t xml:space="preserve"> </w:t>
      </w:r>
      <w:r w:rsidRPr="00EE0E06">
        <w:t>био</w:t>
      </w:r>
      <w:r w:rsidRPr="00EE0E06">
        <w:rPr>
          <w:spacing w:val="1"/>
        </w:rPr>
        <w:t xml:space="preserve"> </w:t>
      </w:r>
      <w:r w:rsidRPr="00EE0E06">
        <w:t>је</w:t>
      </w:r>
      <w:r w:rsidRPr="00EE0E06">
        <w:rPr>
          <w:spacing w:val="1"/>
        </w:rPr>
        <w:t xml:space="preserve"> </w:t>
      </w:r>
      <w:r w:rsidRPr="00EE0E06">
        <w:t>члан</w:t>
      </w:r>
      <w:r w:rsidRPr="00EE0E06">
        <w:rPr>
          <w:spacing w:val="-57"/>
        </w:rPr>
        <w:t xml:space="preserve"> </w:t>
      </w:r>
      <w:r w:rsidR="003E0C4F" w:rsidRPr="00EE0E06">
        <w:rPr>
          <w:spacing w:val="-57"/>
        </w:rPr>
        <w:t xml:space="preserve">    </w:t>
      </w:r>
      <w:r w:rsidR="00331CFB" w:rsidRPr="00EE0E06">
        <w:rPr>
          <w:spacing w:val="-57"/>
        </w:rPr>
        <w:t xml:space="preserve">две  </w:t>
      </w:r>
      <w:r w:rsidRPr="00EE0E06">
        <w:t>комисије</w:t>
      </w:r>
      <w:r w:rsidRPr="00EE0E06">
        <w:rPr>
          <w:spacing w:val="-3"/>
        </w:rPr>
        <w:t xml:space="preserve"> </w:t>
      </w:r>
      <w:r w:rsidRPr="00EE0E06">
        <w:t>за следећу докторску дисертацију:</w:t>
      </w:r>
    </w:p>
    <w:p w:rsidR="005D56C4" w:rsidRPr="00EE0E06" w:rsidRDefault="005D56C4" w:rsidP="00EE0E06">
      <w:pPr>
        <w:pStyle w:val="BodyText"/>
        <w:rPr>
          <w:b/>
          <w:sz w:val="27"/>
        </w:rPr>
      </w:pPr>
    </w:p>
    <w:p w:rsidR="00FE2758" w:rsidRPr="00EE0E06" w:rsidRDefault="00331CFB" w:rsidP="00EE0E06">
      <w:pPr>
        <w:pStyle w:val="BodyText"/>
        <w:numPr>
          <w:ilvl w:val="0"/>
          <w:numId w:val="22"/>
        </w:numPr>
        <w:ind w:left="720" w:right="114"/>
      </w:pPr>
      <w:r w:rsidRPr="00EE0E06">
        <w:t>Докторанда Православног богословског факултета Бошка Ерића, наслов дисертације: Схватање спасења код сиријакофоних аутора IV века у делима Јакова Афраата, Светог Јефрема Сиријског и Књизи степена (Одлука Наставно-научног већа ПБФ УБ од 16. 7. 2020).</w:t>
      </w:r>
    </w:p>
    <w:p w:rsidR="00FE2758" w:rsidRPr="00EE0E06" w:rsidRDefault="00FE2758" w:rsidP="00EE0E06">
      <w:pPr>
        <w:pStyle w:val="BodyText"/>
        <w:ind w:left="720" w:right="114"/>
      </w:pPr>
    </w:p>
    <w:p w:rsidR="003E0C4F" w:rsidRPr="00EE0E06" w:rsidRDefault="003E0C4F" w:rsidP="00EE0E06">
      <w:pPr>
        <w:pStyle w:val="BodyText"/>
        <w:numPr>
          <w:ilvl w:val="0"/>
          <w:numId w:val="22"/>
        </w:numPr>
        <w:ind w:left="720" w:right="114"/>
      </w:pPr>
      <w:r w:rsidRPr="00EE0E06">
        <w:t>Докторанда Филозофског факултетеа Универзитета у Београду, Раденка Гудељевића, наслов дисертације: Калам космолошки аргумент и (а)теизам у полемици између Вилијама Л. Крејга и Квентина Смита. (Одлука Наставно-научног већа Фулозофског факултета УБ од 19.09.2024).</w:t>
      </w:r>
    </w:p>
    <w:p w:rsidR="005D56C4" w:rsidRPr="00EE0E06" w:rsidRDefault="005D56C4" w:rsidP="00EE0E06">
      <w:pPr>
        <w:ind w:left="1288" w:right="218" w:hanging="360"/>
        <w:jc w:val="both"/>
      </w:pPr>
    </w:p>
    <w:p w:rsidR="005D56C4" w:rsidRPr="00EE0E06" w:rsidRDefault="008C1509" w:rsidP="00EE0E06">
      <w:pPr>
        <w:pStyle w:val="Heading1"/>
        <w:ind w:left="3017"/>
        <w:jc w:val="left"/>
      </w:pPr>
      <w:r w:rsidRPr="00EE0E06">
        <w:t>Позитивна</w:t>
      </w:r>
      <w:r w:rsidRPr="00EE0E06">
        <w:rPr>
          <w:spacing w:val="-2"/>
        </w:rPr>
        <w:t xml:space="preserve"> </w:t>
      </w:r>
      <w:r w:rsidRPr="00EE0E06">
        <w:t>оцена</w:t>
      </w:r>
      <w:r w:rsidRPr="00EE0E06">
        <w:rPr>
          <w:spacing w:val="-5"/>
        </w:rPr>
        <w:t xml:space="preserve"> </w:t>
      </w:r>
      <w:r w:rsidRPr="00EE0E06">
        <w:t>педагошког</w:t>
      </w:r>
      <w:r w:rsidRPr="00EE0E06">
        <w:rPr>
          <w:spacing w:val="-3"/>
        </w:rPr>
        <w:t xml:space="preserve"> </w:t>
      </w:r>
      <w:r w:rsidRPr="00EE0E06">
        <w:t>рада</w:t>
      </w:r>
    </w:p>
    <w:p w:rsidR="003F47FA" w:rsidRPr="00EE0E06" w:rsidRDefault="003F47FA" w:rsidP="00EE0E06">
      <w:pPr>
        <w:ind w:left="220"/>
        <w:rPr>
          <w:sz w:val="24"/>
        </w:rPr>
      </w:pPr>
    </w:p>
    <w:p w:rsidR="005D56C4" w:rsidRPr="00EE0E06" w:rsidRDefault="003F47FA" w:rsidP="00EE0E06">
      <w:pPr>
        <w:ind w:left="220"/>
        <w:rPr>
          <w:b/>
          <w:sz w:val="24"/>
        </w:rPr>
      </w:pPr>
      <w:r w:rsidRPr="00EE0E06">
        <w:rPr>
          <w:sz w:val="24"/>
        </w:rPr>
        <w:t>2019/2020</w:t>
      </w:r>
      <w:r w:rsidR="008C1509" w:rsidRPr="00EE0E06">
        <w:rPr>
          <w:sz w:val="24"/>
        </w:rPr>
        <w:t xml:space="preserve">: </w:t>
      </w:r>
      <w:r w:rsidRPr="00EE0E06">
        <w:rPr>
          <w:b/>
          <w:sz w:val="24"/>
        </w:rPr>
        <w:t>4,16</w:t>
      </w:r>
    </w:p>
    <w:p w:rsidR="005D56C4" w:rsidRPr="00EE0E06" w:rsidRDefault="003F47FA" w:rsidP="00EE0E06">
      <w:pPr>
        <w:ind w:left="220"/>
        <w:rPr>
          <w:b/>
          <w:sz w:val="24"/>
        </w:rPr>
      </w:pPr>
      <w:r w:rsidRPr="00EE0E06">
        <w:rPr>
          <w:sz w:val="24"/>
        </w:rPr>
        <w:t>2020/2021</w:t>
      </w:r>
      <w:r w:rsidR="008C1509" w:rsidRPr="00EE0E06">
        <w:rPr>
          <w:sz w:val="24"/>
        </w:rPr>
        <w:t xml:space="preserve">: </w:t>
      </w:r>
      <w:r w:rsidRPr="00EE0E06">
        <w:rPr>
          <w:b/>
          <w:sz w:val="24"/>
        </w:rPr>
        <w:t>4,16</w:t>
      </w:r>
    </w:p>
    <w:p w:rsidR="005D56C4" w:rsidRPr="00EE0E06" w:rsidRDefault="003F47FA" w:rsidP="00EE0E06">
      <w:pPr>
        <w:ind w:left="220"/>
        <w:rPr>
          <w:b/>
          <w:sz w:val="24"/>
        </w:rPr>
      </w:pPr>
      <w:r w:rsidRPr="00EE0E06">
        <w:rPr>
          <w:sz w:val="24"/>
        </w:rPr>
        <w:t>2021/2022</w:t>
      </w:r>
      <w:r w:rsidR="008C1509" w:rsidRPr="00EE0E06">
        <w:rPr>
          <w:sz w:val="24"/>
        </w:rPr>
        <w:t xml:space="preserve">: </w:t>
      </w:r>
      <w:r w:rsidRPr="00EE0E06">
        <w:rPr>
          <w:b/>
          <w:sz w:val="24"/>
        </w:rPr>
        <w:t>4,44</w:t>
      </w:r>
    </w:p>
    <w:p w:rsidR="005D56C4" w:rsidRPr="00EE0E06" w:rsidRDefault="003F47FA" w:rsidP="00EE0E06">
      <w:pPr>
        <w:ind w:left="220"/>
        <w:rPr>
          <w:b/>
          <w:sz w:val="24"/>
        </w:rPr>
      </w:pPr>
      <w:r w:rsidRPr="00EE0E06">
        <w:rPr>
          <w:sz w:val="24"/>
        </w:rPr>
        <w:t>2022/2023</w:t>
      </w:r>
      <w:r w:rsidR="008C1509" w:rsidRPr="00EE0E06">
        <w:rPr>
          <w:sz w:val="24"/>
        </w:rPr>
        <w:t xml:space="preserve">: </w:t>
      </w:r>
      <w:r w:rsidRPr="00EE0E06">
        <w:rPr>
          <w:b/>
          <w:sz w:val="24"/>
        </w:rPr>
        <w:t>4,16</w:t>
      </w:r>
    </w:p>
    <w:p w:rsidR="005D56C4" w:rsidRPr="00EE0E06" w:rsidRDefault="003F47FA" w:rsidP="00EE0E06">
      <w:pPr>
        <w:ind w:left="220"/>
        <w:rPr>
          <w:b/>
          <w:sz w:val="24"/>
        </w:rPr>
      </w:pPr>
      <w:r w:rsidRPr="00EE0E06">
        <w:rPr>
          <w:sz w:val="24"/>
        </w:rPr>
        <w:t>2023/2024</w:t>
      </w:r>
      <w:r w:rsidR="008C1509" w:rsidRPr="00EE0E06">
        <w:rPr>
          <w:sz w:val="24"/>
        </w:rPr>
        <w:t xml:space="preserve">: </w:t>
      </w:r>
      <w:r w:rsidRPr="00EE0E06">
        <w:rPr>
          <w:b/>
          <w:sz w:val="24"/>
        </w:rPr>
        <w:t>4,54</w:t>
      </w:r>
    </w:p>
    <w:p w:rsidR="005D56C4" w:rsidRPr="00EE0E06" w:rsidRDefault="005D56C4" w:rsidP="00EE0E06">
      <w:pPr>
        <w:pStyle w:val="BodyText"/>
        <w:rPr>
          <w:b/>
          <w:sz w:val="16"/>
        </w:rPr>
      </w:pPr>
    </w:p>
    <w:p w:rsidR="005D56C4" w:rsidRPr="00EE0E06" w:rsidRDefault="008C1509" w:rsidP="00EE0E06">
      <w:pPr>
        <w:pStyle w:val="Heading1"/>
        <w:ind w:right="386"/>
      </w:pPr>
      <w:r w:rsidRPr="00EE0E06">
        <w:t>Искуство</w:t>
      </w:r>
      <w:r w:rsidRPr="00EE0E06">
        <w:rPr>
          <w:spacing w:val="-1"/>
        </w:rPr>
        <w:t xml:space="preserve"> </w:t>
      </w:r>
      <w:r w:rsidRPr="00EE0E06">
        <w:t>у</w:t>
      </w:r>
      <w:r w:rsidRPr="00EE0E06">
        <w:rPr>
          <w:spacing w:val="-1"/>
        </w:rPr>
        <w:t xml:space="preserve"> </w:t>
      </w:r>
      <w:r w:rsidRPr="00EE0E06">
        <w:t>педагошком</w:t>
      </w:r>
      <w:r w:rsidRPr="00EE0E06">
        <w:rPr>
          <w:spacing w:val="-1"/>
        </w:rPr>
        <w:t xml:space="preserve"> </w:t>
      </w:r>
      <w:r w:rsidRPr="00EE0E06">
        <w:t>раду</w:t>
      </w:r>
    </w:p>
    <w:p w:rsidR="005D56C4" w:rsidRPr="00EE0E06" w:rsidRDefault="005D56C4" w:rsidP="00EE0E06">
      <w:pPr>
        <w:pStyle w:val="BodyText"/>
        <w:rPr>
          <w:b/>
        </w:rPr>
      </w:pPr>
    </w:p>
    <w:p w:rsidR="005D56C4" w:rsidRPr="00EE0E06" w:rsidRDefault="003F47FA" w:rsidP="004319FD">
      <w:pPr>
        <w:ind w:left="390" w:right="317"/>
        <w:rPr>
          <w:sz w:val="24"/>
        </w:rPr>
      </w:pPr>
      <w:r w:rsidRPr="00EE0E06">
        <w:rPr>
          <w:b/>
          <w:sz w:val="24"/>
        </w:rPr>
        <w:t>20</w:t>
      </w:r>
      <w:r w:rsidR="008C1509" w:rsidRPr="00EE0E06">
        <w:rPr>
          <w:b/>
          <w:sz w:val="24"/>
        </w:rPr>
        <w:t xml:space="preserve"> година </w:t>
      </w:r>
      <w:r w:rsidR="008C1509" w:rsidRPr="00EE0E06">
        <w:rPr>
          <w:sz w:val="24"/>
        </w:rPr>
        <w:t xml:space="preserve">– Наставник </w:t>
      </w:r>
      <w:r w:rsidR="008C1509" w:rsidRPr="00EE0E06">
        <w:rPr>
          <w:i/>
          <w:sz w:val="24"/>
        </w:rPr>
        <w:t xml:space="preserve">Правослвног катихизиса </w:t>
      </w:r>
      <w:r w:rsidRPr="00EE0E06">
        <w:rPr>
          <w:sz w:val="24"/>
        </w:rPr>
        <w:t>(2001-2007</w:t>
      </w:r>
      <w:r w:rsidR="008C1509" w:rsidRPr="00EE0E06">
        <w:rPr>
          <w:sz w:val="24"/>
        </w:rPr>
        <w:t xml:space="preserve">), </w:t>
      </w:r>
      <w:r w:rsidRPr="00EE0E06">
        <w:rPr>
          <w:sz w:val="24"/>
        </w:rPr>
        <w:t xml:space="preserve">асистент, </w:t>
      </w:r>
      <w:r w:rsidR="008C1509" w:rsidRPr="00EE0E06">
        <w:rPr>
          <w:sz w:val="24"/>
        </w:rPr>
        <w:t>доцент и ванредни</w:t>
      </w:r>
      <w:r w:rsidR="008C1509" w:rsidRPr="00EE0E06">
        <w:rPr>
          <w:spacing w:val="-57"/>
          <w:sz w:val="24"/>
        </w:rPr>
        <w:t xml:space="preserve"> </w:t>
      </w:r>
      <w:r w:rsidRPr="00EE0E06">
        <w:rPr>
          <w:spacing w:val="-57"/>
          <w:sz w:val="24"/>
        </w:rPr>
        <w:t xml:space="preserve">             </w:t>
      </w:r>
      <w:r w:rsidR="008C1509" w:rsidRPr="00EE0E06">
        <w:rPr>
          <w:sz w:val="24"/>
        </w:rPr>
        <w:t>професор</w:t>
      </w:r>
      <w:r w:rsidR="008C1509" w:rsidRPr="00EE0E06">
        <w:rPr>
          <w:spacing w:val="-1"/>
          <w:sz w:val="24"/>
        </w:rPr>
        <w:t xml:space="preserve"> </w:t>
      </w:r>
      <w:r w:rsidR="008C1509" w:rsidRPr="00EE0E06">
        <w:rPr>
          <w:sz w:val="24"/>
        </w:rPr>
        <w:t>на</w:t>
      </w:r>
      <w:r w:rsidR="008C1509" w:rsidRPr="00EE0E06">
        <w:rPr>
          <w:spacing w:val="-1"/>
          <w:sz w:val="24"/>
        </w:rPr>
        <w:t xml:space="preserve"> </w:t>
      </w:r>
      <w:r w:rsidR="008C1509" w:rsidRPr="00EE0E06">
        <w:rPr>
          <w:sz w:val="24"/>
        </w:rPr>
        <w:t>Православном</w:t>
      </w:r>
      <w:r w:rsidR="008C1509" w:rsidRPr="00EE0E06">
        <w:rPr>
          <w:spacing w:val="-1"/>
          <w:sz w:val="24"/>
        </w:rPr>
        <w:t xml:space="preserve"> </w:t>
      </w:r>
      <w:r w:rsidR="008C1509" w:rsidRPr="00EE0E06">
        <w:rPr>
          <w:sz w:val="24"/>
        </w:rPr>
        <w:t>богословском</w:t>
      </w:r>
      <w:r w:rsidR="008C1509" w:rsidRPr="00EE0E06">
        <w:rPr>
          <w:spacing w:val="-2"/>
          <w:sz w:val="24"/>
        </w:rPr>
        <w:t xml:space="preserve"> </w:t>
      </w:r>
      <w:r w:rsidRPr="00EE0E06">
        <w:rPr>
          <w:sz w:val="24"/>
        </w:rPr>
        <w:t>факултету (2012-2024</w:t>
      </w:r>
      <w:r w:rsidR="008C1509" w:rsidRPr="00EE0E06">
        <w:rPr>
          <w:sz w:val="24"/>
        </w:rPr>
        <w:t>).</w:t>
      </w:r>
    </w:p>
    <w:p w:rsidR="005D56C4" w:rsidRPr="00EE0E06" w:rsidRDefault="005D56C4" w:rsidP="00EE0E06">
      <w:pPr>
        <w:pStyle w:val="BodyText"/>
      </w:pPr>
    </w:p>
    <w:p w:rsidR="005D56C4" w:rsidRPr="00EE0E06" w:rsidRDefault="008C1509" w:rsidP="00EE0E06">
      <w:pPr>
        <w:pStyle w:val="Heading1"/>
        <w:ind w:left="2277"/>
        <w:jc w:val="left"/>
      </w:pPr>
      <w:r w:rsidRPr="00EE0E06">
        <w:t>Резултати</w:t>
      </w:r>
      <w:r w:rsidRPr="00EE0E06">
        <w:rPr>
          <w:spacing w:val="-5"/>
        </w:rPr>
        <w:t xml:space="preserve"> </w:t>
      </w:r>
      <w:r w:rsidRPr="00EE0E06">
        <w:t>у</w:t>
      </w:r>
      <w:r w:rsidRPr="00EE0E06">
        <w:rPr>
          <w:spacing w:val="-3"/>
        </w:rPr>
        <w:t xml:space="preserve"> </w:t>
      </w:r>
      <w:r w:rsidRPr="00EE0E06">
        <w:t>развоју</w:t>
      </w:r>
      <w:r w:rsidRPr="00EE0E06">
        <w:rPr>
          <w:spacing w:val="-3"/>
        </w:rPr>
        <w:t xml:space="preserve"> </w:t>
      </w:r>
      <w:r w:rsidRPr="00EE0E06">
        <w:t>научно-истраживачког</w:t>
      </w:r>
      <w:r w:rsidRPr="00EE0E06">
        <w:rPr>
          <w:spacing w:val="-2"/>
        </w:rPr>
        <w:t xml:space="preserve"> </w:t>
      </w:r>
      <w:r w:rsidRPr="00EE0E06">
        <w:t>подмлатка</w:t>
      </w:r>
    </w:p>
    <w:p w:rsidR="005D56C4" w:rsidRPr="00EE0E06" w:rsidRDefault="005D56C4" w:rsidP="00EE0E06">
      <w:pPr>
        <w:pStyle w:val="BodyText"/>
        <w:rPr>
          <w:b/>
        </w:rPr>
      </w:pPr>
    </w:p>
    <w:p w:rsidR="00EB7B09" w:rsidRPr="00EE0E06" w:rsidRDefault="00EB7B09" w:rsidP="00EE0E06">
      <w:pPr>
        <w:pStyle w:val="TableParagraph"/>
        <w:ind w:left="107" w:right="483"/>
        <w:jc w:val="both"/>
        <w:rPr>
          <w:sz w:val="24"/>
          <w:szCs w:val="24"/>
        </w:rPr>
      </w:pPr>
      <w:r w:rsidRPr="00EE0E06">
        <w:rPr>
          <w:sz w:val="24"/>
          <w:szCs w:val="24"/>
        </w:rPr>
        <w:t>До избора у звање ванредног професора Александар Ђаковац је био члан две (</w:t>
      </w:r>
      <w:r w:rsidRPr="00EE0E06">
        <w:rPr>
          <w:b/>
          <w:sz w:val="24"/>
          <w:szCs w:val="24"/>
        </w:rPr>
        <w:t xml:space="preserve">2) </w:t>
      </w:r>
      <w:r w:rsidRPr="00EE0E06">
        <w:rPr>
          <w:sz w:val="24"/>
          <w:szCs w:val="24"/>
        </w:rPr>
        <w:t>комисије за одбрану докторских дисертација. Од избора у звање ванредног професора, др Ђаковац је био члан једне (</w:t>
      </w:r>
      <w:r w:rsidRPr="00EE0E06">
        <w:rPr>
          <w:b/>
          <w:sz w:val="24"/>
          <w:szCs w:val="24"/>
        </w:rPr>
        <w:t>1)</w:t>
      </w:r>
      <w:r w:rsidRPr="00EE0E06">
        <w:rPr>
          <w:sz w:val="24"/>
          <w:szCs w:val="24"/>
        </w:rPr>
        <w:t xml:space="preserve"> комисије за одбрану докторских дисертација, ментор за девет (</w:t>
      </w:r>
      <w:r w:rsidRPr="00EE0E06">
        <w:rPr>
          <w:b/>
          <w:sz w:val="24"/>
          <w:szCs w:val="24"/>
        </w:rPr>
        <w:t>9)</w:t>
      </w:r>
      <w:r w:rsidRPr="00EE0E06">
        <w:rPr>
          <w:sz w:val="24"/>
          <w:szCs w:val="24"/>
        </w:rPr>
        <w:t xml:space="preserve"> мастер радова, члан двадесет и четири (</w:t>
      </w:r>
      <w:r w:rsidRPr="00EE0E06">
        <w:rPr>
          <w:b/>
          <w:sz w:val="24"/>
          <w:szCs w:val="24"/>
        </w:rPr>
        <w:t>24)</w:t>
      </w:r>
      <w:r w:rsidRPr="00EE0E06">
        <w:rPr>
          <w:sz w:val="24"/>
          <w:szCs w:val="24"/>
        </w:rPr>
        <w:t xml:space="preserve"> комисије за одбрану мастер радова и члан (</w:t>
      </w:r>
      <w:r w:rsidRPr="00EE0E06">
        <w:rPr>
          <w:b/>
          <w:sz w:val="24"/>
          <w:szCs w:val="24"/>
        </w:rPr>
        <w:t>2)</w:t>
      </w:r>
      <w:r w:rsidRPr="00EE0E06">
        <w:rPr>
          <w:sz w:val="24"/>
          <w:szCs w:val="24"/>
        </w:rPr>
        <w:t xml:space="preserve"> комисије за одбрану завршних рада.</w:t>
      </w:r>
    </w:p>
    <w:p w:rsidR="00EB7B09" w:rsidRPr="00EE0E06" w:rsidRDefault="00EB7B09" w:rsidP="00EE0E06">
      <w:pPr>
        <w:pStyle w:val="BodyText"/>
        <w:rPr>
          <w:b/>
        </w:rPr>
      </w:pPr>
    </w:p>
    <w:p w:rsidR="00EB7B09" w:rsidRPr="00EE0E06" w:rsidRDefault="00EB7B09" w:rsidP="00EE0E06">
      <w:pPr>
        <w:pStyle w:val="BodyText"/>
        <w:rPr>
          <w:b/>
        </w:rPr>
      </w:pPr>
    </w:p>
    <w:p w:rsidR="005D56C4" w:rsidRPr="00EE0E06" w:rsidRDefault="008C1509" w:rsidP="00EE0E06">
      <w:pPr>
        <w:pStyle w:val="BodyText"/>
        <w:ind w:left="220" w:right="597" w:firstLine="719"/>
        <w:rPr>
          <w:b/>
        </w:rPr>
      </w:pPr>
      <w:r w:rsidRPr="00EE0E06">
        <w:t>Чланство</w:t>
      </w:r>
      <w:r w:rsidRPr="00EE0E06">
        <w:rPr>
          <w:spacing w:val="-2"/>
        </w:rPr>
        <w:t xml:space="preserve"> </w:t>
      </w:r>
      <w:r w:rsidRPr="00EE0E06">
        <w:t>(укључујући</w:t>
      </w:r>
      <w:r w:rsidRPr="00EE0E06">
        <w:rPr>
          <w:spacing w:val="-3"/>
        </w:rPr>
        <w:t xml:space="preserve"> </w:t>
      </w:r>
      <w:r w:rsidRPr="00EE0E06">
        <w:t>менторство)</w:t>
      </w:r>
      <w:r w:rsidRPr="00EE0E06">
        <w:rPr>
          <w:spacing w:val="-3"/>
        </w:rPr>
        <w:t xml:space="preserve"> </w:t>
      </w:r>
      <w:r w:rsidRPr="00EE0E06">
        <w:t>у</w:t>
      </w:r>
      <w:r w:rsidRPr="00EE0E06">
        <w:rPr>
          <w:spacing w:val="-1"/>
        </w:rPr>
        <w:t xml:space="preserve"> </w:t>
      </w:r>
      <w:r w:rsidRPr="00EE0E06">
        <w:t>комисијама</w:t>
      </w:r>
      <w:r w:rsidRPr="00EE0E06">
        <w:rPr>
          <w:spacing w:val="-3"/>
        </w:rPr>
        <w:t xml:space="preserve"> </w:t>
      </w:r>
      <w:r w:rsidRPr="00EE0E06">
        <w:t>за</w:t>
      </w:r>
      <w:r w:rsidRPr="00EE0E06">
        <w:rPr>
          <w:spacing w:val="-3"/>
        </w:rPr>
        <w:t xml:space="preserve"> </w:t>
      </w:r>
      <w:r w:rsidRPr="00EE0E06">
        <w:t>одбрану</w:t>
      </w:r>
      <w:r w:rsidRPr="00EE0E06">
        <w:rPr>
          <w:spacing w:val="-2"/>
        </w:rPr>
        <w:t xml:space="preserve"> </w:t>
      </w:r>
      <w:r w:rsidRPr="00EE0E06">
        <w:t>завршних,</w:t>
      </w:r>
      <w:r w:rsidRPr="00EE0E06">
        <w:rPr>
          <w:spacing w:val="-1"/>
        </w:rPr>
        <w:t xml:space="preserve"> </w:t>
      </w:r>
      <w:r w:rsidRPr="00EE0E06">
        <w:t>мастер</w:t>
      </w:r>
      <w:r w:rsidRPr="00EE0E06">
        <w:rPr>
          <w:spacing w:val="-2"/>
        </w:rPr>
        <w:t xml:space="preserve"> </w:t>
      </w:r>
      <w:r w:rsidRPr="00EE0E06">
        <w:t>и</w:t>
      </w:r>
      <w:r w:rsidRPr="00EE0E06">
        <w:rPr>
          <w:spacing w:val="-57"/>
        </w:rPr>
        <w:t xml:space="preserve"> </w:t>
      </w:r>
      <w:r w:rsidRPr="00EE0E06">
        <w:t>докторских</w:t>
      </w:r>
      <w:r w:rsidRPr="00EE0E06">
        <w:rPr>
          <w:spacing w:val="-1"/>
        </w:rPr>
        <w:t xml:space="preserve"> </w:t>
      </w:r>
      <w:r w:rsidRPr="00EE0E06">
        <w:t>радова</w:t>
      </w:r>
      <w:r w:rsidRPr="00EE0E06">
        <w:rPr>
          <w:spacing w:val="-2"/>
        </w:rPr>
        <w:t xml:space="preserve"> </w:t>
      </w:r>
      <w:r w:rsidR="007521E3" w:rsidRPr="00EE0E06">
        <w:t>(2015-2020</w:t>
      </w:r>
      <w:r w:rsidRPr="00EE0E06">
        <w:t>):</w:t>
      </w:r>
      <w:r w:rsidRPr="00EE0E06">
        <w:rPr>
          <w:spacing w:val="-1"/>
        </w:rPr>
        <w:t xml:space="preserve"> </w:t>
      </w:r>
      <w:r w:rsidR="007521E3" w:rsidRPr="00EE0E06">
        <w:rPr>
          <w:b/>
        </w:rPr>
        <w:t>15</w:t>
      </w:r>
    </w:p>
    <w:p w:rsidR="005D56C4" w:rsidRDefault="008C1509" w:rsidP="00EE0E06">
      <w:pPr>
        <w:pStyle w:val="BodyText"/>
        <w:ind w:left="220" w:right="597" w:firstLine="719"/>
        <w:rPr>
          <w:b/>
        </w:rPr>
      </w:pPr>
      <w:r w:rsidRPr="00EE0E06">
        <w:t>Чланство</w:t>
      </w:r>
      <w:r w:rsidRPr="00EE0E06">
        <w:rPr>
          <w:spacing w:val="-2"/>
        </w:rPr>
        <w:t xml:space="preserve"> </w:t>
      </w:r>
      <w:r w:rsidRPr="00EE0E06">
        <w:t>(укључујући</w:t>
      </w:r>
      <w:r w:rsidRPr="00EE0E06">
        <w:rPr>
          <w:spacing w:val="-3"/>
        </w:rPr>
        <w:t xml:space="preserve"> </w:t>
      </w:r>
      <w:r w:rsidRPr="00EE0E06">
        <w:t>менторство)</w:t>
      </w:r>
      <w:r w:rsidRPr="00EE0E06">
        <w:rPr>
          <w:spacing w:val="-3"/>
        </w:rPr>
        <w:t xml:space="preserve"> </w:t>
      </w:r>
      <w:r w:rsidRPr="00EE0E06">
        <w:t>у</w:t>
      </w:r>
      <w:r w:rsidRPr="00EE0E06">
        <w:rPr>
          <w:spacing w:val="-1"/>
        </w:rPr>
        <w:t xml:space="preserve"> </w:t>
      </w:r>
      <w:r w:rsidRPr="00EE0E06">
        <w:t>комисијама</w:t>
      </w:r>
      <w:r w:rsidRPr="00EE0E06">
        <w:rPr>
          <w:spacing w:val="-3"/>
        </w:rPr>
        <w:t xml:space="preserve"> </w:t>
      </w:r>
      <w:r w:rsidRPr="00EE0E06">
        <w:t>за</w:t>
      </w:r>
      <w:r w:rsidRPr="00EE0E06">
        <w:rPr>
          <w:spacing w:val="-3"/>
        </w:rPr>
        <w:t xml:space="preserve"> </w:t>
      </w:r>
      <w:r w:rsidRPr="00EE0E06">
        <w:t>одбрану</w:t>
      </w:r>
      <w:r w:rsidRPr="00EE0E06">
        <w:rPr>
          <w:spacing w:val="-2"/>
        </w:rPr>
        <w:t xml:space="preserve"> </w:t>
      </w:r>
      <w:r w:rsidRPr="00EE0E06">
        <w:t>завршних,</w:t>
      </w:r>
      <w:r w:rsidRPr="00EE0E06">
        <w:rPr>
          <w:spacing w:val="-1"/>
        </w:rPr>
        <w:t xml:space="preserve"> </w:t>
      </w:r>
      <w:r w:rsidRPr="00EE0E06">
        <w:t>мастер</w:t>
      </w:r>
      <w:r w:rsidRPr="00EE0E06">
        <w:rPr>
          <w:spacing w:val="-2"/>
        </w:rPr>
        <w:t xml:space="preserve"> </w:t>
      </w:r>
      <w:r w:rsidRPr="00EE0E06">
        <w:t>и</w:t>
      </w:r>
      <w:r w:rsidRPr="00EE0E06">
        <w:rPr>
          <w:spacing w:val="-57"/>
        </w:rPr>
        <w:t xml:space="preserve"> </w:t>
      </w:r>
      <w:r w:rsidRPr="00EE0E06">
        <w:t>докторских</w:t>
      </w:r>
      <w:r w:rsidRPr="00EE0E06">
        <w:rPr>
          <w:spacing w:val="-1"/>
        </w:rPr>
        <w:t xml:space="preserve"> </w:t>
      </w:r>
      <w:r w:rsidRPr="00EE0E06">
        <w:t>радова</w:t>
      </w:r>
      <w:r w:rsidRPr="00EE0E06">
        <w:rPr>
          <w:spacing w:val="-2"/>
        </w:rPr>
        <w:t xml:space="preserve"> </w:t>
      </w:r>
      <w:r w:rsidR="00EB7B09" w:rsidRPr="00EE0E06">
        <w:t>(2020-2024</w:t>
      </w:r>
      <w:r w:rsidRPr="00EE0E06">
        <w:t xml:space="preserve">): </w:t>
      </w:r>
      <w:r w:rsidR="00EB7B09" w:rsidRPr="00EE0E06">
        <w:rPr>
          <w:b/>
        </w:rPr>
        <w:t>36</w:t>
      </w:r>
    </w:p>
    <w:p w:rsidR="00383ED8" w:rsidRDefault="00383ED8" w:rsidP="00EE0E06">
      <w:pPr>
        <w:pStyle w:val="BodyText"/>
        <w:ind w:left="220" w:right="597" w:firstLine="719"/>
        <w:rPr>
          <w:b/>
        </w:rPr>
      </w:pPr>
    </w:p>
    <w:p w:rsidR="00383ED8" w:rsidRPr="00383ED8" w:rsidRDefault="00383ED8" w:rsidP="00EE0E06">
      <w:pPr>
        <w:pStyle w:val="BodyText"/>
        <w:ind w:left="220" w:right="597" w:firstLine="719"/>
        <w:rPr>
          <w:b/>
        </w:rPr>
      </w:pPr>
    </w:p>
    <w:p w:rsidR="005D56C4" w:rsidRPr="00EE0E06" w:rsidRDefault="005D56C4" w:rsidP="00EE0E06">
      <w:pPr>
        <w:pStyle w:val="BodyText"/>
        <w:rPr>
          <w:b/>
          <w:sz w:val="23"/>
        </w:rPr>
      </w:pPr>
    </w:p>
    <w:p w:rsidR="005D56C4" w:rsidRPr="00383ED8" w:rsidRDefault="008C1509" w:rsidP="00EE0E06">
      <w:pPr>
        <w:pStyle w:val="Heading1"/>
        <w:ind w:right="390"/>
      </w:pPr>
      <w:r w:rsidRPr="00383ED8">
        <w:t>ИЗБОРНИ</w:t>
      </w:r>
      <w:r w:rsidRPr="00383ED8">
        <w:rPr>
          <w:spacing w:val="-3"/>
        </w:rPr>
        <w:t xml:space="preserve"> </w:t>
      </w:r>
      <w:r w:rsidRPr="00383ED8">
        <w:t>УСЛОВИ</w:t>
      </w:r>
    </w:p>
    <w:p w:rsidR="005D56C4" w:rsidRPr="00383ED8" w:rsidRDefault="005D56C4" w:rsidP="00EE0E06">
      <w:pPr>
        <w:pStyle w:val="BodyText"/>
        <w:rPr>
          <w:b/>
        </w:rPr>
      </w:pPr>
    </w:p>
    <w:p w:rsidR="005D56C4" w:rsidRPr="00383ED8" w:rsidRDefault="005D56C4" w:rsidP="00EE0E06">
      <w:pPr>
        <w:pStyle w:val="BodyText"/>
        <w:rPr>
          <w:b/>
        </w:rPr>
      </w:pPr>
    </w:p>
    <w:p w:rsidR="005D56C4" w:rsidRPr="00F9052A" w:rsidRDefault="00383ED8" w:rsidP="00EE0E06">
      <w:pPr>
        <w:ind w:left="390" w:right="391"/>
        <w:jc w:val="center"/>
        <w:rPr>
          <w:b/>
          <w:smallCaps/>
          <w:sz w:val="24"/>
          <w:szCs w:val="24"/>
        </w:rPr>
      </w:pPr>
      <w:r w:rsidRPr="00F9052A">
        <w:rPr>
          <w:b/>
          <w:smallCaps/>
          <w:sz w:val="24"/>
          <w:szCs w:val="24"/>
        </w:rPr>
        <w:t xml:space="preserve">1. </w:t>
      </w:r>
      <w:r w:rsidR="008C1509" w:rsidRPr="00F9052A">
        <w:rPr>
          <w:b/>
          <w:smallCaps/>
          <w:sz w:val="24"/>
          <w:szCs w:val="24"/>
        </w:rPr>
        <w:t>Стручно</w:t>
      </w:r>
      <w:r w:rsidR="008C1509" w:rsidRPr="00F9052A">
        <w:rPr>
          <w:b/>
          <w:smallCaps/>
          <w:spacing w:val="-3"/>
          <w:sz w:val="24"/>
          <w:szCs w:val="24"/>
        </w:rPr>
        <w:t xml:space="preserve"> </w:t>
      </w:r>
      <w:r w:rsidR="008C1509" w:rsidRPr="00F9052A">
        <w:rPr>
          <w:smallCaps/>
          <w:sz w:val="24"/>
          <w:szCs w:val="24"/>
        </w:rPr>
        <w:t>–</w:t>
      </w:r>
      <w:r w:rsidR="008C1509" w:rsidRPr="00F9052A">
        <w:rPr>
          <w:smallCaps/>
          <w:spacing w:val="-3"/>
          <w:sz w:val="24"/>
          <w:szCs w:val="24"/>
        </w:rPr>
        <w:t xml:space="preserve"> </w:t>
      </w:r>
      <w:r w:rsidR="008C1509" w:rsidRPr="00F9052A">
        <w:rPr>
          <w:b/>
          <w:smallCaps/>
          <w:sz w:val="24"/>
          <w:szCs w:val="24"/>
        </w:rPr>
        <w:t>професионални</w:t>
      </w:r>
      <w:r w:rsidR="008C1509" w:rsidRPr="00F9052A">
        <w:rPr>
          <w:b/>
          <w:smallCaps/>
          <w:spacing w:val="-2"/>
          <w:sz w:val="24"/>
          <w:szCs w:val="24"/>
        </w:rPr>
        <w:t xml:space="preserve"> </w:t>
      </w:r>
      <w:r w:rsidR="008C1509" w:rsidRPr="00F9052A">
        <w:rPr>
          <w:b/>
          <w:smallCaps/>
          <w:sz w:val="24"/>
          <w:szCs w:val="24"/>
        </w:rPr>
        <w:t>допринос</w:t>
      </w:r>
    </w:p>
    <w:p w:rsidR="002E2883" w:rsidRPr="00383ED8" w:rsidRDefault="002E2883" w:rsidP="00EE0E06">
      <w:pPr>
        <w:ind w:left="390" w:right="391"/>
        <w:jc w:val="center"/>
        <w:rPr>
          <w:b/>
          <w:sz w:val="24"/>
          <w:szCs w:val="24"/>
        </w:rPr>
      </w:pPr>
    </w:p>
    <w:p w:rsidR="002E2883" w:rsidRPr="00383ED8" w:rsidRDefault="002E2883" w:rsidP="00EE0E06">
      <w:pPr>
        <w:ind w:left="390" w:right="391"/>
        <w:jc w:val="center"/>
        <w:rPr>
          <w:b/>
          <w:sz w:val="24"/>
          <w:szCs w:val="24"/>
        </w:rPr>
      </w:pPr>
    </w:p>
    <w:p w:rsidR="002E2883" w:rsidRPr="00383ED8" w:rsidRDefault="002E2883" w:rsidP="002E2883">
      <w:pPr>
        <w:pStyle w:val="TableParagraph"/>
        <w:numPr>
          <w:ilvl w:val="0"/>
          <w:numId w:val="25"/>
        </w:numPr>
        <w:tabs>
          <w:tab w:val="left" w:pos="309"/>
        </w:tabs>
        <w:ind w:right="610"/>
        <w:rPr>
          <w:b/>
          <w:sz w:val="24"/>
          <w:szCs w:val="24"/>
        </w:rPr>
      </w:pPr>
      <w:r w:rsidRPr="00383ED8">
        <w:rPr>
          <w:b/>
          <w:sz w:val="24"/>
          <w:szCs w:val="24"/>
        </w:rPr>
        <w:t>Председник</w:t>
      </w:r>
      <w:r w:rsidRPr="00383ED8">
        <w:rPr>
          <w:b/>
          <w:spacing w:val="-4"/>
          <w:sz w:val="24"/>
          <w:szCs w:val="24"/>
        </w:rPr>
        <w:t xml:space="preserve"> </w:t>
      </w:r>
      <w:r w:rsidRPr="00383ED8">
        <w:rPr>
          <w:b/>
          <w:sz w:val="24"/>
          <w:szCs w:val="24"/>
        </w:rPr>
        <w:t>или</w:t>
      </w:r>
      <w:r w:rsidRPr="00383ED8">
        <w:rPr>
          <w:b/>
          <w:spacing w:val="-3"/>
          <w:sz w:val="24"/>
          <w:szCs w:val="24"/>
        </w:rPr>
        <w:t xml:space="preserve"> </w:t>
      </w:r>
      <w:r w:rsidRPr="00383ED8">
        <w:rPr>
          <w:b/>
          <w:sz w:val="24"/>
          <w:szCs w:val="24"/>
        </w:rPr>
        <w:t>члан</w:t>
      </w:r>
      <w:r w:rsidRPr="00383ED8">
        <w:rPr>
          <w:b/>
          <w:spacing w:val="-6"/>
          <w:sz w:val="24"/>
          <w:szCs w:val="24"/>
        </w:rPr>
        <w:t xml:space="preserve"> </w:t>
      </w:r>
      <w:r w:rsidRPr="00383ED8">
        <w:rPr>
          <w:b/>
          <w:sz w:val="24"/>
          <w:szCs w:val="24"/>
        </w:rPr>
        <w:t>уређивачког</w:t>
      </w:r>
      <w:r w:rsidRPr="00383ED8">
        <w:rPr>
          <w:b/>
          <w:spacing w:val="-5"/>
          <w:sz w:val="24"/>
          <w:szCs w:val="24"/>
        </w:rPr>
        <w:t xml:space="preserve"> </w:t>
      </w:r>
      <w:r w:rsidRPr="00383ED8">
        <w:rPr>
          <w:b/>
          <w:sz w:val="24"/>
          <w:szCs w:val="24"/>
        </w:rPr>
        <w:t>одбора</w:t>
      </w:r>
      <w:r w:rsidRPr="00383ED8">
        <w:rPr>
          <w:b/>
          <w:spacing w:val="-4"/>
          <w:sz w:val="24"/>
          <w:szCs w:val="24"/>
        </w:rPr>
        <w:t xml:space="preserve"> </w:t>
      </w:r>
      <w:r w:rsidRPr="00383ED8">
        <w:rPr>
          <w:b/>
          <w:sz w:val="24"/>
          <w:szCs w:val="24"/>
        </w:rPr>
        <w:t>научних</w:t>
      </w:r>
      <w:r w:rsidRPr="00383ED8">
        <w:rPr>
          <w:b/>
          <w:spacing w:val="-4"/>
          <w:sz w:val="24"/>
          <w:szCs w:val="24"/>
        </w:rPr>
        <w:t xml:space="preserve"> </w:t>
      </w:r>
      <w:r w:rsidRPr="00383ED8">
        <w:rPr>
          <w:b/>
          <w:sz w:val="24"/>
          <w:szCs w:val="24"/>
        </w:rPr>
        <w:t>часописа</w:t>
      </w:r>
      <w:r w:rsidRPr="00383ED8">
        <w:rPr>
          <w:b/>
          <w:spacing w:val="-3"/>
          <w:sz w:val="24"/>
          <w:szCs w:val="24"/>
        </w:rPr>
        <w:t xml:space="preserve"> </w:t>
      </w:r>
      <w:r w:rsidRPr="00383ED8">
        <w:rPr>
          <w:b/>
          <w:sz w:val="24"/>
          <w:szCs w:val="24"/>
        </w:rPr>
        <w:t>или</w:t>
      </w:r>
      <w:r w:rsidRPr="00383ED8">
        <w:rPr>
          <w:b/>
          <w:spacing w:val="-47"/>
          <w:sz w:val="24"/>
          <w:szCs w:val="24"/>
        </w:rPr>
        <w:t xml:space="preserve"> </w:t>
      </w:r>
      <w:r w:rsidRPr="00383ED8">
        <w:rPr>
          <w:b/>
          <w:sz w:val="24"/>
          <w:szCs w:val="24"/>
        </w:rPr>
        <w:t>зборника радова</w:t>
      </w:r>
      <w:r w:rsidRPr="00383ED8">
        <w:rPr>
          <w:b/>
          <w:spacing w:val="1"/>
          <w:sz w:val="24"/>
          <w:szCs w:val="24"/>
        </w:rPr>
        <w:t xml:space="preserve"> </w:t>
      </w:r>
      <w:r w:rsidRPr="00383ED8">
        <w:rPr>
          <w:b/>
          <w:sz w:val="24"/>
          <w:szCs w:val="24"/>
        </w:rPr>
        <w:t xml:space="preserve">у </w:t>
      </w:r>
      <w:r w:rsidRPr="00383ED8">
        <w:rPr>
          <w:b/>
          <w:sz w:val="24"/>
          <w:szCs w:val="24"/>
        </w:rPr>
        <w:lastRenderedPageBreak/>
        <w:t>земљи или</w:t>
      </w:r>
      <w:r w:rsidRPr="00383ED8">
        <w:rPr>
          <w:b/>
          <w:spacing w:val="-1"/>
          <w:sz w:val="24"/>
          <w:szCs w:val="24"/>
        </w:rPr>
        <w:t xml:space="preserve"> </w:t>
      </w:r>
      <w:r w:rsidRPr="00383ED8">
        <w:rPr>
          <w:b/>
          <w:sz w:val="24"/>
          <w:szCs w:val="24"/>
        </w:rPr>
        <w:t>иностранству.</w:t>
      </w:r>
    </w:p>
    <w:p w:rsidR="002E2883" w:rsidRPr="00383ED8" w:rsidRDefault="002E2883" w:rsidP="002E2883">
      <w:pPr>
        <w:pStyle w:val="TableParagraph"/>
        <w:rPr>
          <w:b/>
          <w:sz w:val="24"/>
          <w:szCs w:val="24"/>
        </w:rPr>
      </w:pPr>
    </w:p>
    <w:p w:rsidR="002E2883" w:rsidRPr="00383ED8" w:rsidRDefault="002E2883" w:rsidP="002E2883">
      <w:pPr>
        <w:pStyle w:val="TableParagraph"/>
        <w:rPr>
          <w:b/>
          <w:sz w:val="24"/>
          <w:szCs w:val="24"/>
        </w:rPr>
      </w:pPr>
    </w:p>
    <w:p w:rsidR="002E2883" w:rsidRPr="00383ED8" w:rsidRDefault="002E2883" w:rsidP="002E2883">
      <w:pPr>
        <w:pStyle w:val="TableParagraph"/>
        <w:numPr>
          <w:ilvl w:val="1"/>
          <w:numId w:val="25"/>
        </w:numPr>
        <w:tabs>
          <w:tab w:val="left" w:pos="827"/>
          <w:tab w:val="left" w:pos="828"/>
        </w:tabs>
        <w:ind w:hanging="361"/>
        <w:rPr>
          <w:sz w:val="24"/>
          <w:szCs w:val="24"/>
        </w:rPr>
      </w:pPr>
      <w:r w:rsidRPr="00383ED8">
        <w:rPr>
          <w:sz w:val="24"/>
          <w:szCs w:val="24"/>
        </w:rPr>
        <w:t>Члан редакцијског одбора научног часописа „Саборност-Теолошки годишњак“ (ISSN 1450-9148) од 2013.- 2024.</w:t>
      </w:r>
    </w:p>
    <w:p w:rsidR="002E2883" w:rsidRPr="00383ED8" w:rsidRDefault="002E2883" w:rsidP="002E2883">
      <w:pPr>
        <w:pStyle w:val="TableParagraph"/>
        <w:numPr>
          <w:ilvl w:val="1"/>
          <w:numId w:val="25"/>
        </w:numPr>
        <w:tabs>
          <w:tab w:val="left" w:pos="827"/>
          <w:tab w:val="left" w:pos="828"/>
        </w:tabs>
        <w:ind w:hanging="361"/>
        <w:rPr>
          <w:sz w:val="24"/>
          <w:szCs w:val="24"/>
        </w:rPr>
      </w:pPr>
      <w:r w:rsidRPr="00383ED8">
        <w:rPr>
          <w:sz w:val="24"/>
          <w:szCs w:val="24"/>
        </w:rPr>
        <w:t>Гостујући уредник (са В. Коларићем) тематског броја часописа Култура 178-179 за 2023. годину, „Хришћанство и савремена култура“ (ISSN 0023-5164).</w:t>
      </w:r>
    </w:p>
    <w:p w:rsidR="002E2883" w:rsidRPr="00383ED8" w:rsidRDefault="002E2883" w:rsidP="002E2883">
      <w:pPr>
        <w:pStyle w:val="TableParagraph"/>
        <w:numPr>
          <w:ilvl w:val="1"/>
          <w:numId w:val="25"/>
        </w:numPr>
        <w:tabs>
          <w:tab w:val="left" w:pos="827"/>
          <w:tab w:val="left" w:pos="828"/>
        </w:tabs>
        <w:ind w:hanging="361"/>
        <w:rPr>
          <w:sz w:val="24"/>
          <w:szCs w:val="24"/>
        </w:rPr>
      </w:pPr>
      <w:r w:rsidRPr="00383ED8">
        <w:rPr>
          <w:sz w:val="24"/>
          <w:szCs w:val="24"/>
        </w:rPr>
        <w:t>Уредник зборника научних радова:  Теолошки дани: зборник радова са Научне конференције „Теолошки дани 2023“, одржане 21. октобра 2023. године на Православном богословском факултету Универзитета у Београду, Београд: Православни богословски факултет Универзитета, 2024. ISBN - 978-86-7405-276-1 COBISS.SR-ID - 152823049</w:t>
      </w:r>
    </w:p>
    <w:p w:rsidR="002E2883" w:rsidRPr="00383ED8" w:rsidRDefault="002E2883" w:rsidP="002E2883">
      <w:pPr>
        <w:pStyle w:val="TableParagraph"/>
        <w:numPr>
          <w:ilvl w:val="1"/>
          <w:numId w:val="25"/>
        </w:numPr>
        <w:tabs>
          <w:tab w:val="left" w:pos="827"/>
          <w:tab w:val="left" w:pos="828"/>
        </w:tabs>
        <w:ind w:hanging="361"/>
        <w:rPr>
          <w:sz w:val="24"/>
          <w:szCs w:val="24"/>
        </w:rPr>
      </w:pPr>
      <w:r w:rsidRPr="00383ED8">
        <w:rPr>
          <w:sz w:val="24"/>
          <w:szCs w:val="24"/>
        </w:rPr>
        <w:t>Уредник зборника научних радова:Допринос митрополита пергамског Јована (Зизијуласа) савременом систематском богословљу, Београд – Пожаревац: Институт за Систематско богословље ПБФ УБ, Одбор за просвету и културу ЕПБ, 2024. ISBN - 978-86-7405-239-6; COBISS.SR-ID – 148242697</w:t>
      </w:r>
    </w:p>
    <w:p w:rsidR="002E2883" w:rsidRPr="00383ED8" w:rsidRDefault="002E2883" w:rsidP="002E2883">
      <w:pPr>
        <w:pStyle w:val="TableParagraph"/>
        <w:numPr>
          <w:ilvl w:val="1"/>
          <w:numId w:val="25"/>
        </w:numPr>
        <w:tabs>
          <w:tab w:val="left" w:pos="827"/>
          <w:tab w:val="left" w:pos="828"/>
        </w:tabs>
        <w:ind w:hanging="361"/>
        <w:rPr>
          <w:sz w:val="24"/>
          <w:szCs w:val="24"/>
        </w:rPr>
      </w:pPr>
      <w:r w:rsidRPr="00383ED8">
        <w:rPr>
          <w:sz w:val="24"/>
          <w:szCs w:val="24"/>
        </w:rPr>
        <w:t>Уредник зборника научних радова:Место сотириологије у савременом систематском богословљу, Институт за систематско богословље ПБФ УБ, Београд, 2022, 97-124. ISBN - 978-86-7405-238-9; COBISS.SR-ID – 80683273</w:t>
      </w:r>
    </w:p>
    <w:p w:rsidR="002E2883" w:rsidRPr="00383ED8" w:rsidRDefault="002E2883" w:rsidP="002E2883">
      <w:pPr>
        <w:pStyle w:val="TableParagraph"/>
        <w:numPr>
          <w:ilvl w:val="1"/>
          <w:numId w:val="25"/>
        </w:numPr>
        <w:tabs>
          <w:tab w:val="left" w:pos="827"/>
          <w:tab w:val="left" w:pos="828"/>
        </w:tabs>
        <w:ind w:hanging="361"/>
        <w:rPr>
          <w:sz w:val="24"/>
          <w:szCs w:val="24"/>
        </w:rPr>
      </w:pPr>
      <w:r w:rsidRPr="00383ED8">
        <w:rPr>
          <w:sz w:val="24"/>
          <w:szCs w:val="24"/>
        </w:rPr>
        <w:t>Уредник зборника научних радова:Место еклисиологије у савременом систематском богословљу, Београд – Пожаревац: Институт за систематско богословље ПБФ БУ – Одбор за просвету и културу ЕПБ, 2021. ISBN - 978-86-7405-237-2 COBISS.SR-ID - 35705865</w:t>
      </w:r>
    </w:p>
    <w:p w:rsidR="002E2883" w:rsidRPr="00383ED8" w:rsidRDefault="002E2883" w:rsidP="002E2883">
      <w:pPr>
        <w:pStyle w:val="TableParagraph"/>
        <w:tabs>
          <w:tab w:val="left" w:pos="827"/>
          <w:tab w:val="left" w:pos="828"/>
        </w:tabs>
        <w:ind w:left="827"/>
        <w:rPr>
          <w:b/>
          <w:sz w:val="24"/>
          <w:szCs w:val="24"/>
        </w:rPr>
      </w:pPr>
    </w:p>
    <w:p w:rsidR="002E2883" w:rsidRPr="00383ED8" w:rsidRDefault="002E2883" w:rsidP="002E2883">
      <w:pPr>
        <w:pStyle w:val="TableParagraph"/>
        <w:numPr>
          <w:ilvl w:val="0"/>
          <w:numId w:val="25"/>
        </w:numPr>
        <w:tabs>
          <w:tab w:val="left" w:pos="309"/>
        </w:tabs>
        <w:ind w:right="938" w:firstLine="0"/>
        <w:rPr>
          <w:b/>
          <w:sz w:val="24"/>
          <w:szCs w:val="24"/>
        </w:rPr>
      </w:pPr>
      <w:r w:rsidRPr="00383ED8">
        <w:rPr>
          <w:b/>
          <w:sz w:val="24"/>
          <w:szCs w:val="24"/>
        </w:rPr>
        <w:t>Председник</w:t>
      </w:r>
      <w:r w:rsidRPr="00383ED8">
        <w:rPr>
          <w:b/>
          <w:spacing w:val="-4"/>
          <w:sz w:val="24"/>
          <w:szCs w:val="24"/>
        </w:rPr>
        <w:t xml:space="preserve"> </w:t>
      </w:r>
      <w:r w:rsidRPr="00383ED8">
        <w:rPr>
          <w:b/>
          <w:sz w:val="24"/>
          <w:szCs w:val="24"/>
        </w:rPr>
        <w:t>или</w:t>
      </w:r>
      <w:r w:rsidRPr="00383ED8">
        <w:rPr>
          <w:b/>
          <w:spacing w:val="-3"/>
          <w:sz w:val="24"/>
          <w:szCs w:val="24"/>
        </w:rPr>
        <w:t xml:space="preserve"> </w:t>
      </w:r>
      <w:r w:rsidRPr="00383ED8">
        <w:rPr>
          <w:b/>
          <w:sz w:val="24"/>
          <w:szCs w:val="24"/>
        </w:rPr>
        <w:t>члан</w:t>
      </w:r>
      <w:r w:rsidRPr="00383ED8">
        <w:rPr>
          <w:b/>
          <w:spacing w:val="-3"/>
          <w:sz w:val="24"/>
          <w:szCs w:val="24"/>
        </w:rPr>
        <w:t xml:space="preserve"> </w:t>
      </w:r>
      <w:r w:rsidRPr="00383ED8">
        <w:rPr>
          <w:b/>
          <w:sz w:val="24"/>
          <w:szCs w:val="24"/>
        </w:rPr>
        <w:t>организационог</w:t>
      </w:r>
      <w:r w:rsidRPr="00383ED8">
        <w:rPr>
          <w:b/>
          <w:spacing w:val="-3"/>
          <w:sz w:val="24"/>
          <w:szCs w:val="24"/>
        </w:rPr>
        <w:t xml:space="preserve"> </w:t>
      </w:r>
      <w:r w:rsidRPr="00383ED8">
        <w:rPr>
          <w:b/>
          <w:sz w:val="24"/>
          <w:szCs w:val="24"/>
        </w:rPr>
        <w:t>или</w:t>
      </w:r>
      <w:r w:rsidRPr="00383ED8">
        <w:rPr>
          <w:b/>
          <w:spacing w:val="-5"/>
          <w:sz w:val="24"/>
          <w:szCs w:val="24"/>
        </w:rPr>
        <w:t xml:space="preserve"> </w:t>
      </w:r>
      <w:r w:rsidRPr="00383ED8">
        <w:rPr>
          <w:b/>
          <w:sz w:val="24"/>
          <w:szCs w:val="24"/>
        </w:rPr>
        <w:t>научног</w:t>
      </w:r>
      <w:r w:rsidRPr="00383ED8">
        <w:rPr>
          <w:b/>
          <w:spacing w:val="-5"/>
          <w:sz w:val="24"/>
          <w:szCs w:val="24"/>
        </w:rPr>
        <w:t xml:space="preserve"> </w:t>
      </w:r>
      <w:r w:rsidRPr="00383ED8">
        <w:rPr>
          <w:b/>
          <w:sz w:val="24"/>
          <w:szCs w:val="24"/>
        </w:rPr>
        <w:t>одбора</w:t>
      </w:r>
      <w:r w:rsidRPr="00383ED8">
        <w:rPr>
          <w:b/>
          <w:spacing w:val="-4"/>
          <w:sz w:val="24"/>
          <w:szCs w:val="24"/>
        </w:rPr>
        <w:t xml:space="preserve"> </w:t>
      </w:r>
      <w:r w:rsidRPr="00383ED8">
        <w:rPr>
          <w:b/>
          <w:sz w:val="24"/>
          <w:szCs w:val="24"/>
        </w:rPr>
        <w:t>на</w:t>
      </w:r>
      <w:r w:rsidRPr="00383ED8">
        <w:rPr>
          <w:b/>
          <w:spacing w:val="-47"/>
          <w:sz w:val="24"/>
          <w:szCs w:val="24"/>
        </w:rPr>
        <w:t xml:space="preserve"> </w:t>
      </w:r>
      <w:r w:rsidRPr="00383ED8">
        <w:rPr>
          <w:b/>
          <w:sz w:val="24"/>
          <w:szCs w:val="24"/>
        </w:rPr>
        <w:t>научним</w:t>
      </w:r>
      <w:r w:rsidRPr="00383ED8">
        <w:rPr>
          <w:b/>
          <w:spacing w:val="-2"/>
          <w:sz w:val="24"/>
          <w:szCs w:val="24"/>
        </w:rPr>
        <w:t xml:space="preserve"> </w:t>
      </w:r>
      <w:r w:rsidRPr="00383ED8">
        <w:rPr>
          <w:b/>
          <w:sz w:val="24"/>
          <w:szCs w:val="24"/>
        </w:rPr>
        <w:t>скуповима</w:t>
      </w:r>
      <w:r w:rsidRPr="00383ED8">
        <w:rPr>
          <w:b/>
          <w:spacing w:val="-1"/>
          <w:sz w:val="24"/>
          <w:szCs w:val="24"/>
        </w:rPr>
        <w:t xml:space="preserve"> </w:t>
      </w:r>
      <w:r w:rsidRPr="00383ED8">
        <w:rPr>
          <w:b/>
          <w:sz w:val="24"/>
          <w:szCs w:val="24"/>
        </w:rPr>
        <w:t>националног</w:t>
      </w:r>
      <w:r w:rsidRPr="00383ED8">
        <w:rPr>
          <w:b/>
          <w:spacing w:val="-2"/>
          <w:sz w:val="24"/>
          <w:szCs w:val="24"/>
        </w:rPr>
        <w:t xml:space="preserve"> </w:t>
      </w:r>
      <w:r w:rsidRPr="00383ED8">
        <w:rPr>
          <w:b/>
          <w:sz w:val="24"/>
          <w:szCs w:val="24"/>
        </w:rPr>
        <w:t>или</w:t>
      </w:r>
      <w:r w:rsidRPr="00383ED8">
        <w:rPr>
          <w:b/>
          <w:spacing w:val="-3"/>
          <w:sz w:val="24"/>
          <w:szCs w:val="24"/>
        </w:rPr>
        <w:t xml:space="preserve"> </w:t>
      </w:r>
      <w:r w:rsidRPr="00383ED8">
        <w:rPr>
          <w:b/>
          <w:sz w:val="24"/>
          <w:szCs w:val="24"/>
        </w:rPr>
        <w:t>међународног</w:t>
      </w:r>
      <w:r w:rsidRPr="00383ED8">
        <w:rPr>
          <w:b/>
          <w:spacing w:val="-4"/>
          <w:sz w:val="24"/>
          <w:szCs w:val="24"/>
        </w:rPr>
        <w:t xml:space="preserve"> </w:t>
      </w:r>
      <w:r w:rsidRPr="00383ED8">
        <w:rPr>
          <w:b/>
          <w:sz w:val="24"/>
          <w:szCs w:val="24"/>
        </w:rPr>
        <w:t>нивоа.</w:t>
      </w:r>
    </w:p>
    <w:p w:rsidR="002E2883" w:rsidRPr="00383ED8" w:rsidRDefault="002E2883" w:rsidP="002E2883">
      <w:pPr>
        <w:pStyle w:val="TableParagraph"/>
        <w:rPr>
          <w:b/>
          <w:sz w:val="24"/>
          <w:szCs w:val="24"/>
        </w:rPr>
      </w:pPr>
    </w:p>
    <w:p w:rsidR="002E2883" w:rsidRPr="00383ED8" w:rsidRDefault="002E2883" w:rsidP="002E2883">
      <w:pPr>
        <w:pStyle w:val="TableParagraph"/>
        <w:tabs>
          <w:tab w:val="left" w:pos="827"/>
          <w:tab w:val="left" w:pos="828"/>
        </w:tabs>
        <w:ind w:right="173"/>
        <w:rPr>
          <w:sz w:val="24"/>
          <w:szCs w:val="24"/>
        </w:rPr>
      </w:pPr>
    </w:p>
    <w:p w:rsidR="002E2883" w:rsidRPr="00383ED8" w:rsidRDefault="002E2883" w:rsidP="002E2883">
      <w:pPr>
        <w:pStyle w:val="TableParagraph"/>
        <w:numPr>
          <w:ilvl w:val="1"/>
          <w:numId w:val="25"/>
        </w:numPr>
        <w:tabs>
          <w:tab w:val="left" w:pos="827"/>
          <w:tab w:val="left" w:pos="828"/>
        </w:tabs>
        <w:ind w:right="365"/>
        <w:rPr>
          <w:sz w:val="24"/>
          <w:szCs w:val="24"/>
        </w:rPr>
      </w:pPr>
      <w:r w:rsidRPr="00383ED8">
        <w:rPr>
          <w:sz w:val="24"/>
          <w:szCs w:val="24"/>
        </w:rPr>
        <w:t>Члан научног одбора за међународну конференцију: „Допримос митрополита пергамског Јована (Зизијуласа) савременом систематском богословљу“, одржан 12. децембра 2023. године.</w:t>
      </w:r>
    </w:p>
    <w:p w:rsidR="002E2883" w:rsidRPr="00383ED8" w:rsidRDefault="002E2883" w:rsidP="002E2883">
      <w:pPr>
        <w:pStyle w:val="TableParagraph"/>
        <w:numPr>
          <w:ilvl w:val="1"/>
          <w:numId w:val="25"/>
        </w:numPr>
        <w:tabs>
          <w:tab w:val="left" w:pos="827"/>
          <w:tab w:val="left" w:pos="828"/>
        </w:tabs>
        <w:ind w:right="365"/>
        <w:rPr>
          <w:sz w:val="24"/>
          <w:szCs w:val="24"/>
        </w:rPr>
      </w:pPr>
      <w:r w:rsidRPr="00383ED8">
        <w:rPr>
          <w:sz w:val="24"/>
          <w:szCs w:val="24"/>
        </w:rPr>
        <w:t>Члан научног одбора за међународну конференцију: Scientific</w:t>
      </w:r>
      <w:r w:rsidRPr="00383ED8">
        <w:rPr>
          <w:spacing w:val="1"/>
          <w:sz w:val="24"/>
          <w:szCs w:val="24"/>
        </w:rPr>
        <w:t xml:space="preserve"> </w:t>
      </w:r>
      <w:r w:rsidRPr="00383ED8">
        <w:rPr>
          <w:sz w:val="24"/>
          <w:szCs w:val="24"/>
        </w:rPr>
        <w:t>„Место сотириологије у савременом систематскм богословљу“, одржан 29. марта 2022. године.</w:t>
      </w:r>
    </w:p>
    <w:p w:rsidR="002E2883" w:rsidRPr="00383ED8" w:rsidRDefault="002E2883" w:rsidP="002E2883">
      <w:pPr>
        <w:pStyle w:val="TableParagraph"/>
        <w:numPr>
          <w:ilvl w:val="1"/>
          <w:numId w:val="25"/>
        </w:numPr>
        <w:tabs>
          <w:tab w:val="left" w:pos="827"/>
          <w:tab w:val="left" w:pos="828"/>
        </w:tabs>
        <w:ind w:right="365"/>
        <w:rPr>
          <w:sz w:val="24"/>
          <w:szCs w:val="24"/>
        </w:rPr>
      </w:pPr>
      <w:r w:rsidRPr="00383ED8">
        <w:rPr>
          <w:sz w:val="24"/>
          <w:szCs w:val="24"/>
        </w:rPr>
        <w:t>Члан научног одбора за међународну конференцију: „Место еклисиологије у савременом систематскм богословљу“, одржан 11. фебруара 2021. године.</w:t>
      </w:r>
    </w:p>
    <w:p w:rsidR="002E2883" w:rsidRPr="00383ED8" w:rsidRDefault="002E2883" w:rsidP="004319FD">
      <w:pPr>
        <w:pStyle w:val="TableParagraph"/>
        <w:ind w:right="483"/>
        <w:jc w:val="both"/>
        <w:rPr>
          <w:sz w:val="24"/>
          <w:szCs w:val="24"/>
        </w:rPr>
      </w:pPr>
    </w:p>
    <w:p w:rsidR="002E2883" w:rsidRPr="00383ED8" w:rsidRDefault="002E2883" w:rsidP="002E2883">
      <w:pPr>
        <w:pStyle w:val="TableParagraph"/>
        <w:tabs>
          <w:tab w:val="left" w:pos="309"/>
        </w:tabs>
        <w:ind w:right="885"/>
        <w:rPr>
          <w:b/>
          <w:sz w:val="24"/>
          <w:szCs w:val="24"/>
        </w:rPr>
      </w:pPr>
      <w:r w:rsidRPr="00383ED8">
        <w:rPr>
          <w:b/>
          <w:sz w:val="24"/>
          <w:szCs w:val="24"/>
        </w:rPr>
        <w:t>3. Председник</w:t>
      </w:r>
      <w:r w:rsidRPr="00383ED8">
        <w:rPr>
          <w:b/>
          <w:spacing w:val="-4"/>
          <w:sz w:val="24"/>
          <w:szCs w:val="24"/>
        </w:rPr>
        <w:t xml:space="preserve"> </w:t>
      </w:r>
      <w:r w:rsidRPr="00383ED8">
        <w:rPr>
          <w:b/>
          <w:sz w:val="24"/>
          <w:szCs w:val="24"/>
        </w:rPr>
        <w:t>или</w:t>
      </w:r>
      <w:r w:rsidRPr="00383ED8">
        <w:rPr>
          <w:b/>
          <w:spacing w:val="-4"/>
          <w:sz w:val="24"/>
          <w:szCs w:val="24"/>
        </w:rPr>
        <w:t xml:space="preserve"> </w:t>
      </w:r>
      <w:r w:rsidRPr="00383ED8">
        <w:rPr>
          <w:b/>
          <w:sz w:val="24"/>
          <w:szCs w:val="24"/>
        </w:rPr>
        <w:t>члан</w:t>
      </w:r>
      <w:r w:rsidRPr="00383ED8">
        <w:rPr>
          <w:b/>
          <w:spacing w:val="-4"/>
          <w:sz w:val="24"/>
          <w:szCs w:val="24"/>
        </w:rPr>
        <w:t xml:space="preserve"> </w:t>
      </w:r>
      <w:r w:rsidRPr="00383ED8">
        <w:rPr>
          <w:b/>
          <w:sz w:val="24"/>
          <w:szCs w:val="24"/>
        </w:rPr>
        <w:t>комисија</w:t>
      </w:r>
      <w:r w:rsidRPr="00383ED8">
        <w:rPr>
          <w:b/>
          <w:spacing w:val="-3"/>
          <w:sz w:val="24"/>
          <w:szCs w:val="24"/>
        </w:rPr>
        <w:t xml:space="preserve"> </w:t>
      </w:r>
      <w:r w:rsidRPr="00383ED8">
        <w:rPr>
          <w:b/>
          <w:sz w:val="24"/>
          <w:szCs w:val="24"/>
        </w:rPr>
        <w:t>за</w:t>
      </w:r>
      <w:r w:rsidRPr="00383ED8">
        <w:rPr>
          <w:b/>
          <w:spacing w:val="-3"/>
          <w:sz w:val="24"/>
          <w:szCs w:val="24"/>
        </w:rPr>
        <w:t xml:space="preserve"> </w:t>
      </w:r>
      <w:r w:rsidRPr="00383ED8">
        <w:rPr>
          <w:b/>
          <w:sz w:val="24"/>
          <w:szCs w:val="24"/>
        </w:rPr>
        <w:t>израду</w:t>
      </w:r>
      <w:r w:rsidRPr="00383ED8">
        <w:rPr>
          <w:b/>
          <w:spacing w:val="-3"/>
          <w:sz w:val="24"/>
          <w:szCs w:val="24"/>
        </w:rPr>
        <w:t xml:space="preserve"> </w:t>
      </w:r>
      <w:r w:rsidRPr="00383ED8">
        <w:rPr>
          <w:b/>
          <w:sz w:val="24"/>
          <w:szCs w:val="24"/>
        </w:rPr>
        <w:t>завршних</w:t>
      </w:r>
      <w:r w:rsidRPr="00383ED8">
        <w:rPr>
          <w:b/>
          <w:spacing w:val="-3"/>
          <w:sz w:val="24"/>
          <w:szCs w:val="24"/>
        </w:rPr>
        <w:t xml:space="preserve"> </w:t>
      </w:r>
      <w:r w:rsidRPr="00383ED8">
        <w:rPr>
          <w:b/>
          <w:sz w:val="24"/>
          <w:szCs w:val="24"/>
        </w:rPr>
        <w:t>радова</w:t>
      </w:r>
      <w:r w:rsidRPr="00383ED8">
        <w:rPr>
          <w:b/>
          <w:spacing w:val="-3"/>
          <w:sz w:val="24"/>
          <w:szCs w:val="24"/>
        </w:rPr>
        <w:t xml:space="preserve"> </w:t>
      </w:r>
      <w:r w:rsidRPr="00383ED8">
        <w:rPr>
          <w:b/>
          <w:sz w:val="24"/>
          <w:szCs w:val="24"/>
        </w:rPr>
        <w:t xml:space="preserve">на </w:t>
      </w:r>
      <w:r w:rsidRPr="00383ED8">
        <w:rPr>
          <w:b/>
          <w:spacing w:val="-47"/>
          <w:sz w:val="24"/>
          <w:szCs w:val="24"/>
        </w:rPr>
        <w:t xml:space="preserve"> </w:t>
      </w:r>
      <w:r w:rsidRPr="00383ED8">
        <w:rPr>
          <w:b/>
          <w:sz w:val="24"/>
          <w:szCs w:val="24"/>
        </w:rPr>
        <w:t>академским мастер</w:t>
      </w:r>
      <w:r w:rsidRPr="00383ED8">
        <w:rPr>
          <w:b/>
          <w:spacing w:val="-1"/>
          <w:sz w:val="24"/>
          <w:szCs w:val="24"/>
        </w:rPr>
        <w:t xml:space="preserve"> </w:t>
      </w:r>
      <w:r w:rsidRPr="00383ED8">
        <w:rPr>
          <w:b/>
          <w:sz w:val="24"/>
          <w:szCs w:val="24"/>
        </w:rPr>
        <w:t>или докторским студијама.</w:t>
      </w:r>
    </w:p>
    <w:p w:rsidR="002E2883" w:rsidRPr="00383ED8" w:rsidRDefault="002E2883" w:rsidP="002E2883">
      <w:pPr>
        <w:pStyle w:val="TableParagraph"/>
        <w:rPr>
          <w:b/>
          <w:sz w:val="24"/>
          <w:szCs w:val="24"/>
        </w:rPr>
      </w:pPr>
    </w:p>
    <w:p w:rsidR="002E2883" w:rsidRPr="00383ED8" w:rsidRDefault="002E2883" w:rsidP="002E2883">
      <w:pPr>
        <w:pStyle w:val="TableParagraph"/>
        <w:numPr>
          <w:ilvl w:val="1"/>
          <w:numId w:val="8"/>
        </w:numPr>
        <w:tabs>
          <w:tab w:val="left" w:pos="827"/>
          <w:tab w:val="left" w:pos="828"/>
        </w:tabs>
        <w:ind w:hanging="361"/>
        <w:jc w:val="left"/>
        <w:rPr>
          <w:sz w:val="24"/>
          <w:szCs w:val="24"/>
        </w:rPr>
      </w:pPr>
      <w:r w:rsidRPr="00383ED8">
        <w:rPr>
          <w:sz w:val="24"/>
          <w:szCs w:val="24"/>
        </w:rPr>
        <w:t xml:space="preserve">Члан </w:t>
      </w:r>
      <w:r w:rsidRPr="00383ED8">
        <w:rPr>
          <w:b/>
          <w:sz w:val="24"/>
          <w:szCs w:val="24"/>
        </w:rPr>
        <w:t>3</w:t>
      </w:r>
      <w:r w:rsidRPr="00383ED8">
        <w:rPr>
          <w:sz w:val="24"/>
          <w:szCs w:val="24"/>
        </w:rPr>
        <w:t xml:space="preserve"> комисије за одбрану докторских дисертација. </w:t>
      </w:r>
    </w:p>
    <w:p w:rsidR="002E2883" w:rsidRPr="00383ED8" w:rsidRDefault="002E2883" w:rsidP="002E2883">
      <w:pPr>
        <w:pStyle w:val="TableParagraph"/>
        <w:numPr>
          <w:ilvl w:val="1"/>
          <w:numId w:val="8"/>
        </w:numPr>
        <w:tabs>
          <w:tab w:val="left" w:pos="827"/>
          <w:tab w:val="left" w:pos="828"/>
        </w:tabs>
        <w:ind w:hanging="361"/>
        <w:jc w:val="left"/>
        <w:rPr>
          <w:sz w:val="24"/>
          <w:szCs w:val="24"/>
        </w:rPr>
      </w:pPr>
      <w:r w:rsidRPr="00383ED8">
        <w:rPr>
          <w:sz w:val="24"/>
          <w:szCs w:val="24"/>
        </w:rPr>
        <w:t xml:space="preserve">Ментор за </w:t>
      </w:r>
      <w:r w:rsidRPr="00383ED8">
        <w:rPr>
          <w:b/>
          <w:sz w:val="24"/>
          <w:szCs w:val="24"/>
        </w:rPr>
        <w:t>9</w:t>
      </w:r>
      <w:r w:rsidRPr="00383ED8">
        <w:rPr>
          <w:sz w:val="24"/>
          <w:szCs w:val="24"/>
        </w:rPr>
        <w:t xml:space="preserve"> мастер радова.</w:t>
      </w:r>
    </w:p>
    <w:p w:rsidR="002E2883" w:rsidRPr="00383ED8" w:rsidRDefault="002E2883" w:rsidP="002E2883">
      <w:pPr>
        <w:pStyle w:val="TableParagraph"/>
        <w:numPr>
          <w:ilvl w:val="1"/>
          <w:numId w:val="8"/>
        </w:numPr>
        <w:tabs>
          <w:tab w:val="left" w:pos="827"/>
          <w:tab w:val="left" w:pos="828"/>
        </w:tabs>
        <w:ind w:hanging="361"/>
        <w:jc w:val="left"/>
        <w:rPr>
          <w:sz w:val="24"/>
          <w:szCs w:val="24"/>
        </w:rPr>
      </w:pPr>
      <w:r w:rsidRPr="00383ED8">
        <w:rPr>
          <w:sz w:val="24"/>
          <w:szCs w:val="24"/>
        </w:rPr>
        <w:t xml:space="preserve">Члан </w:t>
      </w:r>
      <w:r w:rsidRPr="00383ED8">
        <w:rPr>
          <w:b/>
          <w:sz w:val="24"/>
          <w:szCs w:val="24"/>
        </w:rPr>
        <w:t>24</w:t>
      </w:r>
      <w:r w:rsidRPr="00383ED8">
        <w:rPr>
          <w:sz w:val="24"/>
          <w:szCs w:val="24"/>
        </w:rPr>
        <w:t xml:space="preserve"> комисије за одбрану мастер радова.</w:t>
      </w:r>
    </w:p>
    <w:p w:rsidR="002E2883" w:rsidRPr="00383ED8" w:rsidRDefault="002E2883" w:rsidP="002E2883">
      <w:pPr>
        <w:pStyle w:val="TableParagraph"/>
        <w:numPr>
          <w:ilvl w:val="1"/>
          <w:numId w:val="8"/>
        </w:numPr>
        <w:tabs>
          <w:tab w:val="left" w:pos="827"/>
          <w:tab w:val="left" w:pos="828"/>
        </w:tabs>
        <w:ind w:hanging="361"/>
        <w:jc w:val="left"/>
        <w:rPr>
          <w:sz w:val="24"/>
          <w:szCs w:val="24"/>
        </w:rPr>
      </w:pPr>
      <w:r w:rsidRPr="00383ED8">
        <w:rPr>
          <w:sz w:val="24"/>
          <w:szCs w:val="24"/>
        </w:rPr>
        <w:t xml:space="preserve">Члан </w:t>
      </w:r>
      <w:r w:rsidRPr="00383ED8">
        <w:rPr>
          <w:b/>
          <w:sz w:val="24"/>
          <w:szCs w:val="24"/>
        </w:rPr>
        <w:t>2</w:t>
      </w:r>
      <w:r w:rsidRPr="00383ED8">
        <w:rPr>
          <w:sz w:val="24"/>
          <w:szCs w:val="24"/>
        </w:rPr>
        <w:t xml:space="preserve"> комисије за одбрану завршних рада.</w:t>
      </w:r>
    </w:p>
    <w:p w:rsidR="002E2883" w:rsidRPr="00383ED8" w:rsidRDefault="002E2883" w:rsidP="002E2883">
      <w:pPr>
        <w:pStyle w:val="TableParagraph"/>
        <w:tabs>
          <w:tab w:val="left" w:pos="827"/>
          <w:tab w:val="left" w:pos="828"/>
        </w:tabs>
        <w:ind w:left="827" w:right="104"/>
        <w:rPr>
          <w:b/>
          <w:sz w:val="24"/>
          <w:szCs w:val="24"/>
        </w:rPr>
      </w:pPr>
    </w:p>
    <w:p w:rsidR="002E2883" w:rsidRPr="00383ED8" w:rsidRDefault="00AD1875" w:rsidP="00AD1875">
      <w:pPr>
        <w:pStyle w:val="TableParagraph"/>
        <w:tabs>
          <w:tab w:val="left" w:pos="309"/>
        </w:tabs>
        <w:ind w:right="530"/>
        <w:rPr>
          <w:b/>
          <w:sz w:val="24"/>
          <w:szCs w:val="24"/>
        </w:rPr>
      </w:pPr>
      <w:r w:rsidRPr="00383ED8">
        <w:rPr>
          <w:b/>
          <w:sz w:val="24"/>
          <w:szCs w:val="24"/>
        </w:rPr>
        <w:t xml:space="preserve">4. </w:t>
      </w:r>
      <w:r w:rsidR="002E2883" w:rsidRPr="00383ED8">
        <w:rPr>
          <w:b/>
          <w:sz w:val="24"/>
          <w:szCs w:val="24"/>
        </w:rPr>
        <w:t>Руководилац</w:t>
      </w:r>
      <w:r w:rsidR="002E2883" w:rsidRPr="00383ED8">
        <w:rPr>
          <w:b/>
          <w:spacing w:val="-4"/>
          <w:sz w:val="24"/>
          <w:szCs w:val="24"/>
        </w:rPr>
        <w:t xml:space="preserve"> </w:t>
      </w:r>
      <w:r w:rsidR="002E2883" w:rsidRPr="00383ED8">
        <w:rPr>
          <w:b/>
          <w:sz w:val="24"/>
          <w:szCs w:val="24"/>
        </w:rPr>
        <w:t>или</w:t>
      </w:r>
      <w:r w:rsidR="002E2883" w:rsidRPr="00383ED8">
        <w:rPr>
          <w:b/>
          <w:spacing w:val="-6"/>
          <w:sz w:val="24"/>
          <w:szCs w:val="24"/>
        </w:rPr>
        <w:t xml:space="preserve"> </w:t>
      </w:r>
      <w:r w:rsidR="002E2883" w:rsidRPr="00383ED8">
        <w:rPr>
          <w:b/>
          <w:sz w:val="24"/>
          <w:szCs w:val="24"/>
        </w:rPr>
        <w:t>сарадник</w:t>
      </w:r>
      <w:r w:rsidR="002E2883" w:rsidRPr="00383ED8">
        <w:rPr>
          <w:b/>
          <w:spacing w:val="-4"/>
          <w:sz w:val="24"/>
          <w:szCs w:val="24"/>
        </w:rPr>
        <w:t xml:space="preserve"> </w:t>
      </w:r>
      <w:r w:rsidR="002E2883" w:rsidRPr="00383ED8">
        <w:rPr>
          <w:b/>
          <w:sz w:val="24"/>
          <w:szCs w:val="24"/>
        </w:rPr>
        <w:t>на</w:t>
      </w:r>
      <w:r w:rsidR="002E2883" w:rsidRPr="00383ED8">
        <w:rPr>
          <w:b/>
          <w:spacing w:val="-3"/>
          <w:sz w:val="24"/>
          <w:szCs w:val="24"/>
        </w:rPr>
        <w:t xml:space="preserve"> </w:t>
      </w:r>
      <w:r w:rsidR="002E2883" w:rsidRPr="00383ED8">
        <w:rPr>
          <w:b/>
          <w:sz w:val="24"/>
          <w:szCs w:val="24"/>
        </w:rPr>
        <w:t>домаћим</w:t>
      </w:r>
      <w:r w:rsidR="002E2883" w:rsidRPr="00383ED8">
        <w:rPr>
          <w:b/>
          <w:spacing w:val="-3"/>
          <w:sz w:val="24"/>
          <w:szCs w:val="24"/>
        </w:rPr>
        <w:t xml:space="preserve"> </w:t>
      </w:r>
      <w:r w:rsidR="002E2883" w:rsidRPr="00383ED8">
        <w:rPr>
          <w:b/>
          <w:sz w:val="24"/>
          <w:szCs w:val="24"/>
        </w:rPr>
        <w:t>и</w:t>
      </w:r>
      <w:r w:rsidR="002E2883" w:rsidRPr="00383ED8">
        <w:rPr>
          <w:b/>
          <w:spacing w:val="-5"/>
          <w:sz w:val="24"/>
          <w:szCs w:val="24"/>
        </w:rPr>
        <w:t xml:space="preserve"> </w:t>
      </w:r>
      <w:r w:rsidR="002E2883" w:rsidRPr="00383ED8">
        <w:rPr>
          <w:b/>
          <w:sz w:val="24"/>
          <w:szCs w:val="24"/>
        </w:rPr>
        <w:t>међународним</w:t>
      </w:r>
      <w:r w:rsidR="002E2883" w:rsidRPr="00383ED8">
        <w:rPr>
          <w:b/>
          <w:spacing w:val="-3"/>
          <w:sz w:val="24"/>
          <w:szCs w:val="24"/>
        </w:rPr>
        <w:t xml:space="preserve"> </w:t>
      </w:r>
      <w:r w:rsidR="002E2883" w:rsidRPr="00383ED8">
        <w:rPr>
          <w:b/>
          <w:sz w:val="24"/>
          <w:szCs w:val="24"/>
        </w:rPr>
        <w:t>научним</w:t>
      </w:r>
      <w:r w:rsidR="002E2883" w:rsidRPr="00383ED8">
        <w:rPr>
          <w:b/>
          <w:spacing w:val="-47"/>
          <w:sz w:val="24"/>
          <w:szCs w:val="24"/>
        </w:rPr>
        <w:t xml:space="preserve"> </w:t>
      </w:r>
      <w:r w:rsidR="002E2883" w:rsidRPr="00383ED8">
        <w:rPr>
          <w:b/>
          <w:sz w:val="24"/>
          <w:szCs w:val="24"/>
        </w:rPr>
        <w:t>пројектима.</w:t>
      </w:r>
    </w:p>
    <w:p w:rsidR="002E2883" w:rsidRPr="00383ED8" w:rsidRDefault="002E2883" w:rsidP="002E2883">
      <w:pPr>
        <w:pStyle w:val="TableParagraph"/>
        <w:rPr>
          <w:b/>
          <w:sz w:val="24"/>
          <w:szCs w:val="24"/>
        </w:rPr>
      </w:pPr>
    </w:p>
    <w:p w:rsidR="002E2883" w:rsidRPr="00383ED8" w:rsidRDefault="002E2883" w:rsidP="002E2883">
      <w:pPr>
        <w:pStyle w:val="TableParagraph"/>
        <w:ind w:right="483"/>
        <w:jc w:val="both"/>
        <w:rPr>
          <w:sz w:val="24"/>
          <w:szCs w:val="24"/>
        </w:rPr>
      </w:pPr>
      <w:r w:rsidRPr="00383ED8">
        <w:rPr>
          <w:sz w:val="24"/>
          <w:szCs w:val="24"/>
        </w:rPr>
        <w:t>У оквиру CEEPUS пројекта (bioethics-network CIII-AT-0502-06-1516) боравио у Бечу, на Католичком богословском факултету Универзитета у Бечу.</w:t>
      </w:r>
    </w:p>
    <w:p w:rsidR="002E2883" w:rsidRPr="00383ED8" w:rsidRDefault="002E2883" w:rsidP="002E2883">
      <w:pPr>
        <w:pStyle w:val="TableParagraph"/>
        <w:ind w:right="483"/>
        <w:jc w:val="both"/>
        <w:rPr>
          <w:sz w:val="24"/>
          <w:szCs w:val="24"/>
        </w:rPr>
      </w:pPr>
    </w:p>
    <w:p w:rsidR="002E2883" w:rsidRPr="00383ED8" w:rsidRDefault="002E2883" w:rsidP="002E2883">
      <w:pPr>
        <w:pStyle w:val="TableParagraph"/>
        <w:ind w:right="483"/>
        <w:jc w:val="both"/>
        <w:rPr>
          <w:sz w:val="24"/>
          <w:szCs w:val="24"/>
        </w:rPr>
      </w:pPr>
    </w:p>
    <w:p w:rsidR="002E2883" w:rsidRPr="00F9052A" w:rsidRDefault="002E2883" w:rsidP="002E2883">
      <w:pPr>
        <w:pStyle w:val="TableParagraph"/>
        <w:ind w:right="483"/>
        <w:jc w:val="center"/>
        <w:rPr>
          <w:b/>
          <w:smallCaps/>
          <w:sz w:val="24"/>
          <w:szCs w:val="24"/>
        </w:rPr>
      </w:pPr>
      <w:r w:rsidRPr="00F9052A">
        <w:rPr>
          <w:b/>
          <w:smallCaps/>
          <w:sz w:val="24"/>
          <w:szCs w:val="24"/>
        </w:rPr>
        <w:t>2. Допринос академској и широј заједници</w:t>
      </w:r>
    </w:p>
    <w:p w:rsidR="002E2883" w:rsidRPr="00383ED8" w:rsidRDefault="002E2883" w:rsidP="004319FD">
      <w:pPr>
        <w:pStyle w:val="TableParagraph"/>
        <w:ind w:right="483"/>
        <w:jc w:val="both"/>
        <w:rPr>
          <w:sz w:val="24"/>
          <w:szCs w:val="24"/>
        </w:rPr>
      </w:pPr>
    </w:p>
    <w:p w:rsidR="001150A6" w:rsidRPr="00383ED8" w:rsidRDefault="00AD1875" w:rsidP="004119F6">
      <w:pPr>
        <w:pStyle w:val="TableParagraph"/>
        <w:ind w:right="483"/>
        <w:rPr>
          <w:b/>
          <w:sz w:val="24"/>
          <w:szCs w:val="24"/>
        </w:rPr>
      </w:pPr>
      <w:r w:rsidRPr="00383ED8">
        <w:rPr>
          <w:b/>
          <w:sz w:val="24"/>
          <w:szCs w:val="24"/>
        </w:rPr>
        <w:t xml:space="preserve">1. </w:t>
      </w:r>
      <w:r w:rsidR="001150A6" w:rsidRPr="00383ED8">
        <w:rPr>
          <w:b/>
          <w:sz w:val="24"/>
          <w:szCs w:val="24"/>
        </w:rPr>
        <w:t>Председник или члан органа управљања, стручног органа или комисија на факултету или универзитету у земљи или иностранству.</w:t>
      </w:r>
    </w:p>
    <w:p w:rsidR="005D56C4" w:rsidRPr="00383ED8" w:rsidRDefault="005D56C4" w:rsidP="00EE0E06">
      <w:pPr>
        <w:pStyle w:val="BodyText"/>
        <w:ind w:left="220" w:right="215" w:firstLine="719"/>
        <w:jc w:val="both"/>
      </w:pPr>
    </w:p>
    <w:p w:rsidR="00454CF3" w:rsidRPr="00383ED8" w:rsidRDefault="001150A6" w:rsidP="00EE0E06">
      <w:pPr>
        <w:pStyle w:val="TableParagraph"/>
        <w:tabs>
          <w:tab w:val="left" w:pos="637"/>
          <w:tab w:val="left" w:pos="638"/>
        </w:tabs>
        <w:ind w:right="300"/>
        <w:jc w:val="both"/>
        <w:rPr>
          <w:sz w:val="24"/>
          <w:szCs w:val="24"/>
        </w:rPr>
      </w:pPr>
      <w:r w:rsidRPr="00383ED8">
        <w:rPr>
          <w:sz w:val="24"/>
          <w:szCs w:val="24"/>
        </w:rPr>
        <w:t xml:space="preserve">- </w:t>
      </w:r>
      <w:r w:rsidR="008C1509" w:rsidRPr="00383ED8">
        <w:rPr>
          <w:sz w:val="24"/>
          <w:szCs w:val="24"/>
        </w:rPr>
        <w:t xml:space="preserve">Кандидат је </w:t>
      </w:r>
      <w:r w:rsidR="001B4D91" w:rsidRPr="00383ED8">
        <w:rPr>
          <w:sz w:val="24"/>
          <w:szCs w:val="24"/>
        </w:rPr>
        <w:t>Члан Ком</w:t>
      </w:r>
      <w:r w:rsidR="00454CF3" w:rsidRPr="00383ED8">
        <w:rPr>
          <w:sz w:val="24"/>
          <w:szCs w:val="24"/>
        </w:rPr>
        <w:t>и</w:t>
      </w:r>
      <w:r w:rsidR="001B4D91" w:rsidRPr="00383ED8">
        <w:rPr>
          <w:sz w:val="24"/>
          <w:szCs w:val="24"/>
        </w:rPr>
        <w:t>сије за упис на Основне студије на</w:t>
      </w:r>
      <w:r w:rsidR="001B4D91" w:rsidRPr="00383ED8">
        <w:rPr>
          <w:spacing w:val="1"/>
          <w:sz w:val="24"/>
          <w:szCs w:val="24"/>
        </w:rPr>
        <w:t xml:space="preserve"> </w:t>
      </w:r>
      <w:r w:rsidR="001B4D91" w:rsidRPr="00383ED8">
        <w:rPr>
          <w:sz w:val="24"/>
          <w:szCs w:val="24"/>
        </w:rPr>
        <w:t>Православном</w:t>
      </w:r>
      <w:r w:rsidR="001B4D91" w:rsidRPr="00383ED8">
        <w:rPr>
          <w:spacing w:val="1"/>
          <w:sz w:val="24"/>
          <w:szCs w:val="24"/>
        </w:rPr>
        <w:t xml:space="preserve"> </w:t>
      </w:r>
      <w:r w:rsidR="001B4D91" w:rsidRPr="00383ED8">
        <w:rPr>
          <w:sz w:val="24"/>
          <w:szCs w:val="24"/>
        </w:rPr>
        <w:t>богословском</w:t>
      </w:r>
      <w:r w:rsidR="001B4D91" w:rsidRPr="00383ED8">
        <w:rPr>
          <w:spacing w:val="1"/>
          <w:sz w:val="24"/>
          <w:szCs w:val="24"/>
        </w:rPr>
        <w:t xml:space="preserve"> </w:t>
      </w:r>
      <w:r w:rsidR="001B4D91" w:rsidRPr="00383ED8">
        <w:rPr>
          <w:sz w:val="24"/>
          <w:szCs w:val="24"/>
        </w:rPr>
        <w:t>факултету</w:t>
      </w:r>
      <w:r w:rsidR="001B4D91" w:rsidRPr="00383ED8">
        <w:rPr>
          <w:spacing w:val="1"/>
          <w:sz w:val="24"/>
          <w:szCs w:val="24"/>
        </w:rPr>
        <w:t xml:space="preserve"> </w:t>
      </w:r>
      <w:r w:rsidR="001B4D91" w:rsidRPr="00383ED8">
        <w:rPr>
          <w:sz w:val="24"/>
          <w:szCs w:val="24"/>
        </w:rPr>
        <w:t>Универзитета</w:t>
      </w:r>
      <w:r w:rsidR="001B4D91" w:rsidRPr="00383ED8">
        <w:rPr>
          <w:spacing w:val="1"/>
          <w:sz w:val="24"/>
          <w:szCs w:val="24"/>
        </w:rPr>
        <w:t xml:space="preserve"> </w:t>
      </w:r>
      <w:r w:rsidR="001B4D91" w:rsidRPr="00383ED8">
        <w:rPr>
          <w:sz w:val="24"/>
          <w:szCs w:val="24"/>
        </w:rPr>
        <w:t>у</w:t>
      </w:r>
      <w:r w:rsidR="001B4D91" w:rsidRPr="00383ED8">
        <w:rPr>
          <w:spacing w:val="1"/>
          <w:sz w:val="24"/>
          <w:szCs w:val="24"/>
        </w:rPr>
        <w:t xml:space="preserve"> </w:t>
      </w:r>
      <w:r w:rsidR="001B4D91" w:rsidRPr="00383ED8">
        <w:rPr>
          <w:sz w:val="24"/>
          <w:szCs w:val="24"/>
        </w:rPr>
        <w:t xml:space="preserve">Београду (2012-2024). </w:t>
      </w:r>
    </w:p>
    <w:p w:rsidR="00454CF3" w:rsidRPr="00383ED8" w:rsidRDefault="00454CF3" w:rsidP="00EE0E06">
      <w:pPr>
        <w:pStyle w:val="TableParagraph"/>
        <w:tabs>
          <w:tab w:val="left" w:pos="637"/>
          <w:tab w:val="left" w:pos="638"/>
        </w:tabs>
        <w:ind w:right="300"/>
        <w:jc w:val="both"/>
        <w:rPr>
          <w:sz w:val="24"/>
          <w:szCs w:val="24"/>
        </w:rPr>
      </w:pPr>
    </w:p>
    <w:p w:rsidR="00454CF3" w:rsidRPr="00383ED8" w:rsidRDefault="001150A6" w:rsidP="00EE0E06">
      <w:pPr>
        <w:pStyle w:val="TableParagraph"/>
        <w:tabs>
          <w:tab w:val="left" w:pos="637"/>
          <w:tab w:val="left" w:pos="638"/>
        </w:tabs>
        <w:ind w:right="300"/>
        <w:jc w:val="both"/>
        <w:rPr>
          <w:sz w:val="24"/>
          <w:szCs w:val="24"/>
        </w:rPr>
      </w:pPr>
      <w:r w:rsidRPr="00383ED8">
        <w:rPr>
          <w:sz w:val="24"/>
          <w:szCs w:val="24"/>
        </w:rPr>
        <w:t xml:space="preserve">- </w:t>
      </w:r>
      <w:r w:rsidR="001B4D91" w:rsidRPr="00383ED8">
        <w:rPr>
          <w:sz w:val="24"/>
          <w:szCs w:val="24"/>
        </w:rPr>
        <w:t>Такође је</w:t>
      </w:r>
      <w:r w:rsidR="00454CF3" w:rsidRPr="00383ED8">
        <w:rPr>
          <w:sz w:val="24"/>
          <w:szCs w:val="24"/>
        </w:rPr>
        <w:t xml:space="preserve"> </w:t>
      </w:r>
      <w:r w:rsidR="001B4D91" w:rsidRPr="00383ED8">
        <w:rPr>
          <w:sz w:val="24"/>
          <w:szCs w:val="24"/>
        </w:rPr>
        <w:t>обављао функцију шефа Катедре за етику на Групи за систематску теологију (2022-2023)</w:t>
      </w:r>
      <w:r w:rsidR="00454CF3" w:rsidRPr="00383ED8">
        <w:rPr>
          <w:sz w:val="24"/>
          <w:szCs w:val="24"/>
        </w:rPr>
        <w:t>.</w:t>
      </w:r>
    </w:p>
    <w:p w:rsidR="00454CF3" w:rsidRPr="00383ED8" w:rsidRDefault="00454CF3" w:rsidP="00EE0E06">
      <w:pPr>
        <w:pStyle w:val="TableParagraph"/>
        <w:tabs>
          <w:tab w:val="left" w:pos="637"/>
          <w:tab w:val="left" w:pos="638"/>
        </w:tabs>
        <w:ind w:right="300"/>
        <w:jc w:val="both"/>
        <w:rPr>
          <w:sz w:val="24"/>
          <w:szCs w:val="24"/>
        </w:rPr>
      </w:pPr>
    </w:p>
    <w:p w:rsidR="001B4D91" w:rsidRPr="00383ED8" w:rsidRDefault="001150A6" w:rsidP="00EE0E06">
      <w:pPr>
        <w:pStyle w:val="TableParagraph"/>
        <w:tabs>
          <w:tab w:val="left" w:pos="637"/>
          <w:tab w:val="left" w:pos="638"/>
        </w:tabs>
        <w:ind w:right="300"/>
        <w:jc w:val="both"/>
        <w:rPr>
          <w:sz w:val="24"/>
          <w:szCs w:val="24"/>
        </w:rPr>
      </w:pPr>
      <w:r w:rsidRPr="00383ED8">
        <w:rPr>
          <w:sz w:val="24"/>
          <w:szCs w:val="24"/>
        </w:rPr>
        <w:t>- О</w:t>
      </w:r>
      <w:r w:rsidR="001B4D91" w:rsidRPr="00383ED8">
        <w:rPr>
          <w:sz w:val="24"/>
          <w:szCs w:val="24"/>
        </w:rPr>
        <w:t>бављ</w:t>
      </w:r>
      <w:r w:rsidR="00454CF3" w:rsidRPr="00383ED8">
        <w:rPr>
          <w:sz w:val="24"/>
          <w:szCs w:val="24"/>
        </w:rPr>
        <w:t>а</w:t>
      </w:r>
      <w:r w:rsidR="001B4D91" w:rsidRPr="00383ED8">
        <w:rPr>
          <w:sz w:val="24"/>
          <w:szCs w:val="24"/>
        </w:rPr>
        <w:t xml:space="preserve"> дужност </w:t>
      </w:r>
      <w:r w:rsidRPr="00383ED8">
        <w:rPr>
          <w:sz w:val="24"/>
          <w:szCs w:val="24"/>
        </w:rPr>
        <w:t>Шефа</w:t>
      </w:r>
      <w:r w:rsidR="001B4D91" w:rsidRPr="00383ED8">
        <w:rPr>
          <w:sz w:val="24"/>
          <w:szCs w:val="24"/>
        </w:rPr>
        <w:t xml:space="preserve"> Групе за Систематску теологију (2023-).</w:t>
      </w:r>
    </w:p>
    <w:p w:rsidR="005D56C4" w:rsidRPr="00383ED8" w:rsidRDefault="005D56C4" w:rsidP="00EE0E06">
      <w:pPr>
        <w:pStyle w:val="BodyText"/>
        <w:ind w:left="220" w:right="215" w:firstLine="719"/>
        <w:jc w:val="both"/>
      </w:pPr>
    </w:p>
    <w:p w:rsidR="00AD1875" w:rsidRPr="00383ED8" w:rsidRDefault="00AD1875" w:rsidP="00AD1875">
      <w:pPr>
        <w:pStyle w:val="TableParagraph"/>
        <w:tabs>
          <w:tab w:val="left" w:pos="446"/>
        </w:tabs>
        <w:ind w:left="107" w:right="97"/>
        <w:jc w:val="both"/>
        <w:rPr>
          <w:b/>
          <w:sz w:val="24"/>
          <w:szCs w:val="24"/>
        </w:rPr>
      </w:pPr>
      <w:r w:rsidRPr="00383ED8">
        <w:rPr>
          <w:b/>
          <w:sz w:val="24"/>
          <w:szCs w:val="24"/>
        </w:rPr>
        <w:t>2. Учешће</w:t>
      </w:r>
      <w:r w:rsidRPr="00383ED8">
        <w:rPr>
          <w:b/>
          <w:spacing w:val="1"/>
          <w:sz w:val="24"/>
          <w:szCs w:val="24"/>
        </w:rPr>
        <w:t xml:space="preserve"> </w:t>
      </w:r>
      <w:r w:rsidRPr="00383ED8">
        <w:rPr>
          <w:b/>
          <w:sz w:val="24"/>
          <w:szCs w:val="24"/>
        </w:rPr>
        <w:t>у</w:t>
      </w:r>
      <w:r w:rsidRPr="00383ED8">
        <w:rPr>
          <w:b/>
          <w:spacing w:val="1"/>
          <w:sz w:val="24"/>
          <w:szCs w:val="24"/>
        </w:rPr>
        <w:t xml:space="preserve"> </w:t>
      </w:r>
      <w:r w:rsidRPr="00383ED8">
        <w:rPr>
          <w:b/>
          <w:sz w:val="24"/>
          <w:szCs w:val="24"/>
        </w:rPr>
        <w:t>наставним</w:t>
      </w:r>
      <w:r w:rsidRPr="00383ED8">
        <w:rPr>
          <w:b/>
          <w:spacing w:val="1"/>
          <w:sz w:val="24"/>
          <w:szCs w:val="24"/>
        </w:rPr>
        <w:t xml:space="preserve"> </w:t>
      </w:r>
      <w:r w:rsidRPr="00383ED8">
        <w:rPr>
          <w:b/>
          <w:sz w:val="24"/>
          <w:szCs w:val="24"/>
        </w:rPr>
        <w:t>активностима</w:t>
      </w:r>
      <w:r w:rsidRPr="00383ED8">
        <w:rPr>
          <w:b/>
          <w:spacing w:val="1"/>
          <w:sz w:val="24"/>
          <w:szCs w:val="24"/>
        </w:rPr>
        <w:t xml:space="preserve"> </w:t>
      </w:r>
      <w:r w:rsidRPr="00383ED8">
        <w:rPr>
          <w:b/>
          <w:sz w:val="24"/>
          <w:szCs w:val="24"/>
        </w:rPr>
        <w:t>ван</w:t>
      </w:r>
      <w:r w:rsidRPr="00383ED8">
        <w:rPr>
          <w:b/>
          <w:spacing w:val="1"/>
          <w:sz w:val="24"/>
          <w:szCs w:val="24"/>
        </w:rPr>
        <w:t xml:space="preserve"> </w:t>
      </w:r>
      <w:r w:rsidRPr="00383ED8">
        <w:rPr>
          <w:b/>
          <w:sz w:val="24"/>
          <w:szCs w:val="24"/>
        </w:rPr>
        <w:t>студијских</w:t>
      </w:r>
      <w:r w:rsidRPr="00383ED8">
        <w:rPr>
          <w:b/>
          <w:spacing w:val="1"/>
          <w:sz w:val="24"/>
          <w:szCs w:val="24"/>
        </w:rPr>
        <w:t xml:space="preserve"> </w:t>
      </w:r>
      <w:r w:rsidRPr="00383ED8">
        <w:rPr>
          <w:b/>
          <w:sz w:val="24"/>
          <w:szCs w:val="24"/>
        </w:rPr>
        <w:t>програма</w:t>
      </w:r>
      <w:r w:rsidRPr="00383ED8">
        <w:rPr>
          <w:b/>
          <w:spacing w:val="1"/>
          <w:sz w:val="24"/>
          <w:szCs w:val="24"/>
        </w:rPr>
        <w:t xml:space="preserve"> </w:t>
      </w:r>
      <w:r w:rsidRPr="00383ED8">
        <w:rPr>
          <w:b/>
          <w:sz w:val="24"/>
          <w:szCs w:val="24"/>
        </w:rPr>
        <w:t>(перманентно образовање, курсеви у организацији професионалних</w:t>
      </w:r>
      <w:r w:rsidRPr="00383ED8">
        <w:rPr>
          <w:b/>
          <w:spacing w:val="1"/>
          <w:sz w:val="24"/>
          <w:szCs w:val="24"/>
        </w:rPr>
        <w:t xml:space="preserve"> </w:t>
      </w:r>
      <w:r w:rsidRPr="00383ED8">
        <w:rPr>
          <w:b/>
          <w:sz w:val="24"/>
          <w:szCs w:val="24"/>
        </w:rPr>
        <w:t>удружења</w:t>
      </w:r>
      <w:r w:rsidRPr="00383ED8">
        <w:rPr>
          <w:b/>
          <w:spacing w:val="1"/>
          <w:sz w:val="24"/>
          <w:szCs w:val="24"/>
        </w:rPr>
        <w:t xml:space="preserve"> </w:t>
      </w:r>
      <w:r w:rsidRPr="00383ED8">
        <w:rPr>
          <w:b/>
          <w:sz w:val="24"/>
          <w:szCs w:val="24"/>
        </w:rPr>
        <w:t>и</w:t>
      </w:r>
      <w:r w:rsidRPr="00383ED8">
        <w:rPr>
          <w:b/>
          <w:spacing w:val="1"/>
          <w:sz w:val="24"/>
          <w:szCs w:val="24"/>
        </w:rPr>
        <w:t xml:space="preserve"> </w:t>
      </w:r>
      <w:r w:rsidRPr="00383ED8">
        <w:rPr>
          <w:b/>
          <w:sz w:val="24"/>
          <w:szCs w:val="24"/>
        </w:rPr>
        <w:t>институција,</w:t>
      </w:r>
      <w:r w:rsidRPr="00383ED8">
        <w:rPr>
          <w:b/>
          <w:spacing w:val="1"/>
          <w:sz w:val="24"/>
          <w:szCs w:val="24"/>
        </w:rPr>
        <w:t xml:space="preserve"> </w:t>
      </w:r>
      <w:r w:rsidRPr="00383ED8">
        <w:rPr>
          <w:b/>
          <w:sz w:val="24"/>
          <w:szCs w:val="24"/>
        </w:rPr>
        <w:t>програми</w:t>
      </w:r>
      <w:r w:rsidRPr="00383ED8">
        <w:rPr>
          <w:b/>
          <w:spacing w:val="1"/>
          <w:sz w:val="24"/>
          <w:szCs w:val="24"/>
        </w:rPr>
        <w:t xml:space="preserve"> </w:t>
      </w:r>
      <w:r w:rsidRPr="00383ED8">
        <w:rPr>
          <w:b/>
          <w:sz w:val="24"/>
          <w:szCs w:val="24"/>
        </w:rPr>
        <w:t>едукације</w:t>
      </w:r>
      <w:r w:rsidRPr="00383ED8">
        <w:rPr>
          <w:b/>
          <w:spacing w:val="1"/>
          <w:sz w:val="24"/>
          <w:szCs w:val="24"/>
        </w:rPr>
        <w:t xml:space="preserve"> </w:t>
      </w:r>
      <w:r w:rsidRPr="00383ED8">
        <w:rPr>
          <w:b/>
          <w:sz w:val="24"/>
          <w:szCs w:val="24"/>
        </w:rPr>
        <w:t>наставника)</w:t>
      </w:r>
      <w:r w:rsidRPr="00383ED8">
        <w:rPr>
          <w:b/>
          <w:spacing w:val="1"/>
          <w:sz w:val="24"/>
          <w:szCs w:val="24"/>
        </w:rPr>
        <w:t xml:space="preserve"> </w:t>
      </w:r>
      <w:r w:rsidRPr="00383ED8">
        <w:rPr>
          <w:b/>
          <w:sz w:val="24"/>
          <w:szCs w:val="24"/>
        </w:rPr>
        <w:t>или у</w:t>
      </w:r>
      <w:r w:rsidRPr="00383ED8">
        <w:rPr>
          <w:b/>
          <w:spacing w:val="1"/>
          <w:sz w:val="24"/>
          <w:szCs w:val="24"/>
        </w:rPr>
        <w:t xml:space="preserve"> </w:t>
      </w:r>
      <w:r w:rsidRPr="00383ED8">
        <w:rPr>
          <w:b/>
          <w:sz w:val="24"/>
          <w:szCs w:val="24"/>
        </w:rPr>
        <w:t>активностима популаризације науке.</w:t>
      </w:r>
    </w:p>
    <w:p w:rsidR="005D56C4" w:rsidRPr="00383ED8" w:rsidRDefault="005D56C4" w:rsidP="00EE0E06">
      <w:pPr>
        <w:pStyle w:val="BodyText"/>
        <w:rPr>
          <w:b/>
        </w:rPr>
      </w:pPr>
    </w:p>
    <w:p w:rsidR="005D56C4" w:rsidRPr="00383ED8" w:rsidRDefault="008C1509" w:rsidP="00211BAE">
      <w:pPr>
        <w:pStyle w:val="BodyText"/>
        <w:ind w:right="221"/>
        <w:jc w:val="both"/>
      </w:pPr>
      <w:r w:rsidRPr="00383ED8">
        <w:t>На основу одлуке Светог Архијерејског Синода Српске Православне Цркве, био је</w:t>
      </w:r>
      <w:r w:rsidRPr="00383ED8">
        <w:rPr>
          <w:spacing w:val="1"/>
        </w:rPr>
        <w:t xml:space="preserve"> </w:t>
      </w:r>
      <w:r w:rsidRPr="00383ED8">
        <w:t>члан</w:t>
      </w:r>
      <w:r w:rsidRPr="00383ED8">
        <w:rPr>
          <w:spacing w:val="40"/>
        </w:rPr>
        <w:t xml:space="preserve"> </w:t>
      </w:r>
      <w:r w:rsidRPr="00383ED8">
        <w:t>међурелигијског,</w:t>
      </w:r>
      <w:r w:rsidRPr="00383ED8">
        <w:rPr>
          <w:spacing w:val="41"/>
        </w:rPr>
        <w:t xml:space="preserve"> </w:t>
      </w:r>
      <w:r w:rsidRPr="00383ED8">
        <w:t>српско-иранског</w:t>
      </w:r>
      <w:r w:rsidRPr="00383ED8">
        <w:rPr>
          <w:spacing w:val="39"/>
        </w:rPr>
        <w:t xml:space="preserve"> </w:t>
      </w:r>
      <w:r w:rsidRPr="00383ED8">
        <w:t>дијалога</w:t>
      </w:r>
      <w:r w:rsidRPr="00383ED8">
        <w:rPr>
          <w:spacing w:val="40"/>
        </w:rPr>
        <w:t xml:space="preserve"> </w:t>
      </w:r>
      <w:r w:rsidRPr="00383ED8">
        <w:t>и</w:t>
      </w:r>
      <w:r w:rsidRPr="00383ED8">
        <w:rPr>
          <w:spacing w:val="40"/>
        </w:rPr>
        <w:t xml:space="preserve"> </w:t>
      </w:r>
      <w:r w:rsidRPr="00383ED8">
        <w:t>конференције</w:t>
      </w:r>
      <w:r w:rsidRPr="00383ED8">
        <w:rPr>
          <w:spacing w:val="40"/>
        </w:rPr>
        <w:t xml:space="preserve"> </w:t>
      </w:r>
      <w:r w:rsidRPr="00383ED8">
        <w:t>„Религија</w:t>
      </w:r>
      <w:r w:rsidRPr="00383ED8">
        <w:rPr>
          <w:spacing w:val="39"/>
        </w:rPr>
        <w:t xml:space="preserve"> </w:t>
      </w:r>
      <w:r w:rsidRPr="00383ED8">
        <w:t>и</w:t>
      </w:r>
      <w:r w:rsidRPr="00383ED8">
        <w:rPr>
          <w:spacing w:val="39"/>
        </w:rPr>
        <w:t xml:space="preserve"> </w:t>
      </w:r>
      <w:r w:rsidRPr="00383ED8">
        <w:t>здравље</w:t>
      </w:r>
      <w:r w:rsidRPr="00383ED8">
        <w:rPr>
          <w:spacing w:val="39"/>
        </w:rPr>
        <w:t xml:space="preserve"> </w:t>
      </w:r>
      <w:r w:rsidRPr="00383ED8">
        <w:t>у</w:t>
      </w:r>
      <w:r w:rsidR="00211BAE" w:rsidRPr="00383ED8">
        <w:t xml:space="preserve"> </w:t>
      </w:r>
      <w:r w:rsidRPr="00383ED8">
        <w:t>свету</w:t>
      </w:r>
      <w:r w:rsidRPr="00383ED8">
        <w:rPr>
          <w:spacing w:val="1"/>
        </w:rPr>
        <w:t xml:space="preserve"> </w:t>
      </w:r>
      <w:r w:rsidRPr="00383ED8">
        <w:t>после</w:t>
      </w:r>
      <w:r w:rsidRPr="00383ED8">
        <w:rPr>
          <w:spacing w:val="1"/>
        </w:rPr>
        <w:t xml:space="preserve"> </w:t>
      </w:r>
      <w:r w:rsidRPr="00383ED8">
        <w:t>короне“,</w:t>
      </w:r>
      <w:r w:rsidRPr="00383ED8">
        <w:rPr>
          <w:spacing w:val="1"/>
        </w:rPr>
        <w:t xml:space="preserve"> </w:t>
      </w:r>
      <w:r w:rsidRPr="00383ED8">
        <w:t>која</w:t>
      </w:r>
      <w:r w:rsidRPr="00383ED8">
        <w:rPr>
          <w:spacing w:val="1"/>
        </w:rPr>
        <w:t xml:space="preserve"> </w:t>
      </w:r>
      <w:r w:rsidRPr="00383ED8">
        <w:t>је</w:t>
      </w:r>
      <w:r w:rsidRPr="00383ED8">
        <w:rPr>
          <w:spacing w:val="1"/>
        </w:rPr>
        <w:t xml:space="preserve"> </w:t>
      </w:r>
      <w:r w:rsidRPr="00383ED8">
        <w:t>одржана</w:t>
      </w:r>
      <w:r w:rsidRPr="00383ED8">
        <w:rPr>
          <w:spacing w:val="1"/>
        </w:rPr>
        <w:t xml:space="preserve"> </w:t>
      </w:r>
      <w:r w:rsidRPr="00383ED8">
        <w:t>у</w:t>
      </w:r>
      <w:r w:rsidRPr="00383ED8">
        <w:rPr>
          <w:spacing w:val="1"/>
        </w:rPr>
        <w:t xml:space="preserve"> </w:t>
      </w:r>
      <w:r w:rsidRPr="00383ED8">
        <w:t>Техерану</w:t>
      </w:r>
      <w:r w:rsidRPr="00383ED8">
        <w:rPr>
          <w:spacing w:val="1"/>
        </w:rPr>
        <w:t xml:space="preserve"> </w:t>
      </w:r>
      <w:r w:rsidRPr="00383ED8">
        <w:t>(Иран)</w:t>
      </w:r>
      <w:r w:rsidRPr="00383ED8">
        <w:rPr>
          <w:spacing w:val="1"/>
        </w:rPr>
        <w:t xml:space="preserve"> </w:t>
      </w:r>
      <w:r w:rsidRPr="00383ED8">
        <w:t>2022.</w:t>
      </w:r>
      <w:r w:rsidRPr="00383ED8">
        <w:rPr>
          <w:spacing w:val="1"/>
        </w:rPr>
        <w:t xml:space="preserve"> </w:t>
      </w:r>
      <w:r w:rsidRPr="00383ED8">
        <w:t>године</w:t>
      </w:r>
      <w:r w:rsidRPr="00383ED8">
        <w:rPr>
          <w:spacing w:val="1"/>
        </w:rPr>
        <w:t xml:space="preserve"> </w:t>
      </w:r>
      <w:r w:rsidRPr="00383ED8">
        <w:t>и</w:t>
      </w:r>
      <w:r w:rsidRPr="00383ED8">
        <w:rPr>
          <w:spacing w:val="1"/>
        </w:rPr>
        <w:t xml:space="preserve"> </w:t>
      </w:r>
      <w:r w:rsidRPr="00383ED8">
        <w:t>„Религија</w:t>
      </w:r>
      <w:r w:rsidRPr="00383ED8">
        <w:rPr>
          <w:spacing w:val="1"/>
        </w:rPr>
        <w:t xml:space="preserve"> </w:t>
      </w:r>
      <w:r w:rsidRPr="00383ED8">
        <w:t>и</w:t>
      </w:r>
      <w:r w:rsidRPr="00383ED8">
        <w:rPr>
          <w:spacing w:val="1"/>
        </w:rPr>
        <w:t xml:space="preserve"> </w:t>
      </w:r>
      <w:r w:rsidRPr="00383ED8">
        <w:t>савремени</w:t>
      </w:r>
      <w:r w:rsidRPr="00383ED8">
        <w:rPr>
          <w:spacing w:val="-7"/>
        </w:rPr>
        <w:t xml:space="preserve"> </w:t>
      </w:r>
      <w:r w:rsidRPr="00383ED8">
        <w:t>свет“</w:t>
      </w:r>
      <w:r w:rsidRPr="00383ED8">
        <w:rPr>
          <w:spacing w:val="-8"/>
        </w:rPr>
        <w:t xml:space="preserve"> </w:t>
      </w:r>
      <w:r w:rsidRPr="00383ED8">
        <w:t>која</w:t>
      </w:r>
      <w:r w:rsidRPr="00383ED8">
        <w:rPr>
          <w:spacing w:val="-8"/>
        </w:rPr>
        <w:t xml:space="preserve"> </w:t>
      </w:r>
      <w:r w:rsidRPr="00383ED8">
        <w:t>је</w:t>
      </w:r>
      <w:r w:rsidRPr="00383ED8">
        <w:rPr>
          <w:spacing w:val="-9"/>
        </w:rPr>
        <w:t xml:space="preserve"> </w:t>
      </w:r>
      <w:r w:rsidRPr="00383ED8">
        <w:t>одржанан</w:t>
      </w:r>
      <w:r w:rsidRPr="00383ED8">
        <w:rPr>
          <w:spacing w:val="-6"/>
        </w:rPr>
        <w:t xml:space="preserve"> </w:t>
      </w:r>
      <w:r w:rsidRPr="00383ED8">
        <w:t>у</w:t>
      </w:r>
      <w:r w:rsidRPr="00383ED8">
        <w:rPr>
          <w:spacing w:val="-7"/>
        </w:rPr>
        <w:t xml:space="preserve"> </w:t>
      </w:r>
      <w:r w:rsidRPr="00383ED8">
        <w:t>Београду</w:t>
      </w:r>
      <w:r w:rsidRPr="00383ED8">
        <w:rPr>
          <w:spacing w:val="-8"/>
        </w:rPr>
        <w:t xml:space="preserve"> </w:t>
      </w:r>
      <w:r w:rsidRPr="00383ED8">
        <w:t>2023.</w:t>
      </w:r>
      <w:r w:rsidRPr="00383ED8">
        <w:rPr>
          <w:spacing w:val="-7"/>
        </w:rPr>
        <w:t xml:space="preserve"> </w:t>
      </w:r>
      <w:r w:rsidRPr="00383ED8">
        <w:t>године,</w:t>
      </w:r>
      <w:r w:rsidRPr="00383ED8">
        <w:rPr>
          <w:spacing w:val="-5"/>
        </w:rPr>
        <w:t xml:space="preserve"> </w:t>
      </w:r>
      <w:r w:rsidRPr="00383ED8">
        <w:t>у</w:t>
      </w:r>
      <w:r w:rsidRPr="00383ED8">
        <w:rPr>
          <w:spacing w:val="-10"/>
        </w:rPr>
        <w:t xml:space="preserve"> </w:t>
      </w:r>
      <w:r w:rsidRPr="00383ED8">
        <w:t>оквиру</w:t>
      </w:r>
      <w:r w:rsidRPr="00383ED8">
        <w:rPr>
          <w:spacing w:val="-8"/>
        </w:rPr>
        <w:t xml:space="preserve"> </w:t>
      </w:r>
      <w:r w:rsidRPr="00383ED8">
        <w:t>организације</w:t>
      </w:r>
      <w:r w:rsidRPr="00383ED8">
        <w:rPr>
          <w:spacing w:val="-8"/>
        </w:rPr>
        <w:t xml:space="preserve"> </w:t>
      </w:r>
      <w:r w:rsidRPr="00383ED8">
        <w:t>Центра</w:t>
      </w:r>
      <w:r w:rsidRPr="00383ED8">
        <w:rPr>
          <w:spacing w:val="-10"/>
        </w:rPr>
        <w:t xml:space="preserve"> </w:t>
      </w:r>
      <w:r w:rsidRPr="00383ED8">
        <w:t>за</w:t>
      </w:r>
      <w:r w:rsidRPr="00383ED8">
        <w:rPr>
          <w:spacing w:val="-58"/>
        </w:rPr>
        <w:t xml:space="preserve"> </w:t>
      </w:r>
      <w:r w:rsidRPr="00383ED8">
        <w:t>интеррелигијски дијалог</w:t>
      </w:r>
      <w:r w:rsidRPr="00383ED8">
        <w:rPr>
          <w:spacing w:val="-1"/>
        </w:rPr>
        <w:t xml:space="preserve"> </w:t>
      </w:r>
      <w:r w:rsidRPr="00383ED8">
        <w:t>(CID, Иран).</w:t>
      </w:r>
    </w:p>
    <w:p w:rsidR="00211BAE" w:rsidRPr="00383ED8" w:rsidRDefault="00211BAE" w:rsidP="00211BAE">
      <w:pPr>
        <w:pStyle w:val="BodyText"/>
        <w:ind w:right="215"/>
        <w:jc w:val="both"/>
      </w:pPr>
    </w:p>
    <w:p w:rsidR="00211BAE" w:rsidRPr="00383ED8" w:rsidRDefault="00AD1875" w:rsidP="00383ED8">
      <w:pPr>
        <w:pStyle w:val="TableParagraph"/>
        <w:tabs>
          <w:tab w:val="left" w:pos="587"/>
          <w:tab w:val="left" w:pos="588"/>
        </w:tabs>
        <w:ind w:right="530"/>
        <w:jc w:val="both"/>
        <w:rPr>
          <w:sz w:val="24"/>
          <w:szCs w:val="24"/>
        </w:rPr>
      </w:pPr>
      <w:r w:rsidRPr="00383ED8">
        <w:rPr>
          <w:sz w:val="24"/>
          <w:szCs w:val="24"/>
        </w:rPr>
        <w:t>Кандидат је остварио знатан број активности на популаризацији науке, међу којима издвајамо: [1] 14.07.2020. Гостовање у емисији Речено и прећутано: религија и корона, Радио Београд 2 [2] 14.09.2021. Учешће на трибини: Циклус трибина: религија и постмодерно доба [3] 13.12.2021. Учешће на програму Радио Београд 2, у емисији Речено и прећутано: Божић без Божића [4] 19.03.2022. Ућешће на теолошком Симпосиону у Ријеци (Хрватска), Свето у сувременој култури и одржао предавање под насловом „Метафорички језик теологије“ [5] 02.04.2022. – Предавање у Храму Св. Симеона Миторочивог на тему „Смисао поста у хришћанском предању“ [6] 11.04.2022. Беседа на Радиу Словољубве: “Не плашимо се страдања” [7] 20.05.2022. Учешће у емисији ТВ Храм Богословље у Срба коју поводом столећа српске академске теологије, приређује ТВ Храм у сарадњи са Православним богословским факултетом Универзитета у Београду [8] 10.06.2022. У оквиру пригодне свечаности Духовски дани у Горњој Вароши, одржане поводом прославе 180 година постојања храма Свете Тројице у Земуну, одржао је предавање на тему: Тајна Бога: Како верујемо у Једног Бога који је Света Тројица [9] 10.06.2022. На Трећем програму Радио Београда читан је кандидатов превод списа Vita contemplativa Филона Александријског са пратећом студијом [10] 25.3.2023. У Цркви Светих Апостола Петра Павла одржао предавање на тему „Значај Светих Догмата Цркве за спасење“. Поредн наведених, кандидат је имао и друга бројна јавна предавања, наступе у медијима, учешћа на округлим столовима, промоцијама књига итд.</w:t>
      </w:r>
    </w:p>
    <w:p w:rsidR="00AD1875" w:rsidRPr="00383ED8" w:rsidRDefault="00AD1875" w:rsidP="000B7E37">
      <w:pPr>
        <w:pStyle w:val="TableParagraph"/>
        <w:tabs>
          <w:tab w:val="left" w:pos="587"/>
          <w:tab w:val="left" w:pos="588"/>
        </w:tabs>
        <w:ind w:right="533"/>
        <w:jc w:val="both"/>
        <w:rPr>
          <w:sz w:val="24"/>
          <w:szCs w:val="24"/>
        </w:rPr>
      </w:pPr>
    </w:p>
    <w:p w:rsidR="00454CF3" w:rsidRPr="00383ED8" w:rsidRDefault="008C1509" w:rsidP="000B7E37">
      <w:pPr>
        <w:pStyle w:val="TableParagraph"/>
        <w:tabs>
          <w:tab w:val="left" w:pos="587"/>
          <w:tab w:val="left" w:pos="588"/>
        </w:tabs>
        <w:ind w:right="533"/>
        <w:jc w:val="both"/>
        <w:rPr>
          <w:sz w:val="24"/>
          <w:szCs w:val="24"/>
        </w:rPr>
      </w:pPr>
      <w:r w:rsidRPr="00383ED8">
        <w:rPr>
          <w:sz w:val="24"/>
          <w:szCs w:val="24"/>
        </w:rPr>
        <w:t>Исто</w:t>
      </w:r>
      <w:r w:rsidRPr="00383ED8">
        <w:rPr>
          <w:spacing w:val="-5"/>
          <w:sz w:val="24"/>
          <w:szCs w:val="24"/>
        </w:rPr>
        <w:t xml:space="preserve"> </w:t>
      </w:r>
      <w:r w:rsidRPr="00383ED8">
        <w:rPr>
          <w:sz w:val="24"/>
          <w:szCs w:val="24"/>
        </w:rPr>
        <w:t>тако,</w:t>
      </w:r>
      <w:r w:rsidRPr="00383ED8">
        <w:rPr>
          <w:spacing w:val="-4"/>
          <w:sz w:val="24"/>
          <w:szCs w:val="24"/>
        </w:rPr>
        <w:t xml:space="preserve"> </w:t>
      </w:r>
      <w:r w:rsidRPr="00383ED8">
        <w:rPr>
          <w:sz w:val="24"/>
          <w:szCs w:val="24"/>
        </w:rPr>
        <w:t>кандидат</w:t>
      </w:r>
      <w:r w:rsidRPr="00383ED8">
        <w:rPr>
          <w:spacing w:val="-7"/>
          <w:sz w:val="24"/>
          <w:szCs w:val="24"/>
        </w:rPr>
        <w:t xml:space="preserve"> </w:t>
      </w:r>
      <w:r w:rsidRPr="00383ED8">
        <w:rPr>
          <w:sz w:val="24"/>
          <w:szCs w:val="24"/>
        </w:rPr>
        <w:t>је</w:t>
      </w:r>
      <w:r w:rsidRPr="00383ED8">
        <w:rPr>
          <w:spacing w:val="-8"/>
          <w:sz w:val="24"/>
          <w:szCs w:val="24"/>
        </w:rPr>
        <w:t xml:space="preserve"> </w:t>
      </w:r>
      <w:r w:rsidRPr="00383ED8">
        <w:rPr>
          <w:sz w:val="24"/>
          <w:szCs w:val="24"/>
        </w:rPr>
        <w:t>био</w:t>
      </w:r>
      <w:r w:rsidRPr="00383ED8">
        <w:rPr>
          <w:spacing w:val="-5"/>
          <w:sz w:val="24"/>
          <w:szCs w:val="24"/>
        </w:rPr>
        <w:t xml:space="preserve"> </w:t>
      </w:r>
      <w:r w:rsidRPr="00383ED8">
        <w:rPr>
          <w:sz w:val="24"/>
          <w:szCs w:val="24"/>
        </w:rPr>
        <w:t>рецензент</w:t>
      </w:r>
      <w:r w:rsidRPr="00383ED8">
        <w:rPr>
          <w:spacing w:val="-7"/>
          <w:sz w:val="24"/>
          <w:szCs w:val="24"/>
        </w:rPr>
        <w:t xml:space="preserve"> </w:t>
      </w:r>
      <w:r w:rsidRPr="00383ED8">
        <w:rPr>
          <w:sz w:val="24"/>
          <w:szCs w:val="24"/>
        </w:rPr>
        <w:t>за</w:t>
      </w:r>
      <w:r w:rsidRPr="00383ED8">
        <w:rPr>
          <w:spacing w:val="-8"/>
          <w:sz w:val="24"/>
          <w:szCs w:val="24"/>
        </w:rPr>
        <w:t xml:space="preserve"> </w:t>
      </w:r>
      <w:r w:rsidRPr="00383ED8">
        <w:rPr>
          <w:sz w:val="24"/>
          <w:szCs w:val="24"/>
        </w:rPr>
        <w:t>неколико</w:t>
      </w:r>
      <w:r w:rsidRPr="00383ED8">
        <w:rPr>
          <w:spacing w:val="-7"/>
          <w:sz w:val="24"/>
          <w:szCs w:val="24"/>
        </w:rPr>
        <w:t xml:space="preserve"> </w:t>
      </w:r>
      <w:r w:rsidRPr="00383ED8">
        <w:rPr>
          <w:sz w:val="24"/>
          <w:szCs w:val="24"/>
        </w:rPr>
        <w:t>књига,</w:t>
      </w:r>
      <w:r w:rsidRPr="00383ED8">
        <w:rPr>
          <w:spacing w:val="-5"/>
          <w:sz w:val="24"/>
          <w:szCs w:val="24"/>
        </w:rPr>
        <w:t xml:space="preserve"> </w:t>
      </w:r>
      <w:r w:rsidRPr="00383ED8">
        <w:rPr>
          <w:sz w:val="24"/>
          <w:szCs w:val="24"/>
        </w:rPr>
        <w:t>као</w:t>
      </w:r>
      <w:r w:rsidRPr="00383ED8">
        <w:rPr>
          <w:spacing w:val="-6"/>
          <w:sz w:val="24"/>
          <w:szCs w:val="24"/>
        </w:rPr>
        <w:t xml:space="preserve"> </w:t>
      </w:r>
      <w:r w:rsidRPr="00383ED8">
        <w:rPr>
          <w:sz w:val="24"/>
          <w:szCs w:val="24"/>
        </w:rPr>
        <w:t>што</w:t>
      </w:r>
      <w:r w:rsidRPr="00383ED8">
        <w:rPr>
          <w:spacing w:val="-4"/>
          <w:sz w:val="24"/>
          <w:szCs w:val="24"/>
        </w:rPr>
        <w:t xml:space="preserve"> </w:t>
      </w:r>
      <w:r w:rsidRPr="00383ED8">
        <w:rPr>
          <w:sz w:val="24"/>
          <w:szCs w:val="24"/>
        </w:rPr>
        <w:t>су</w:t>
      </w:r>
      <w:r w:rsidRPr="00383ED8">
        <w:rPr>
          <w:spacing w:val="-7"/>
          <w:sz w:val="24"/>
          <w:szCs w:val="24"/>
        </w:rPr>
        <w:t xml:space="preserve"> </w:t>
      </w:r>
      <w:r w:rsidRPr="00383ED8">
        <w:rPr>
          <w:sz w:val="24"/>
          <w:szCs w:val="24"/>
        </w:rPr>
        <w:t>књиге:</w:t>
      </w:r>
      <w:r w:rsidRPr="00383ED8">
        <w:rPr>
          <w:spacing w:val="1"/>
          <w:sz w:val="24"/>
          <w:szCs w:val="24"/>
        </w:rPr>
        <w:t xml:space="preserve"> </w:t>
      </w:r>
      <w:r w:rsidR="00454CF3" w:rsidRPr="00383ED8">
        <w:rPr>
          <w:sz w:val="24"/>
          <w:szCs w:val="24"/>
        </w:rPr>
        <w:t xml:space="preserve">1) Златко Матић, </w:t>
      </w:r>
      <w:r w:rsidR="00454CF3" w:rsidRPr="00530AE5">
        <w:rPr>
          <w:i/>
          <w:sz w:val="24"/>
          <w:szCs w:val="24"/>
        </w:rPr>
        <w:t>Они од пута: Предлог сапутничке (син-одалне) еклисиологије</w:t>
      </w:r>
      <w:r w:rsidR="00454CF3" w:rsidRPr="00383ED8">
        <w:rPr>
          <w:sz w:val="24"/>
          <w:szCs w:val="24"/>
        </w:rPr>
        <w:t xml:space="preserve">, Пожаревац: Епархија браничевска, Одбор за просвету и културу, 2021. ISBN 978-86-87329-88-1 и 1) Златко Матић, Они од пута: Предлог сапутничке (син-одалне) еклисиологије, Пожаревац: </w:t>
      </w:r>
      <w:r w:rsidR="00454CF3" w:rsidRPr="00383ED8">
        <w:rPr>
          <w:sz w:val="24"/>
          <w:szCs w:val="24"/>
        </w:rPr>
        <w:lastRenderedPageBreak/>
        <w:t xml:space="preserve">Епархија браничевска, Одбор за просвету и културу, 2021. ISBN 978-86-87329-88-1. и Antun Jupandžić i Richarda Pavlić, </w:t>
      </w:r>
      <w:r w:rsidR="00454CF3" w:rsidRPr="00530AE5">
        <w:rPr>
          <w:i/>
          <w:sz w:val="24"/>
          <w:szCs w:val="24"/>
        </w:rPr>
        <w:t>Grgur Palamas. Otajstvo spasenja kao milost divinizacije</w:t>
      </w:r>
      <w:r w:rsidR="00454CF3" w:rsidRPr="00383ED8">
        <w:rPr>
          <w:sz w:val="24"/>
          <w:szCs w:val="24"/>
        </w:rPr>
        <w:t xml:space="preserve">, Zagreb: Glas koncila, 2021. ISBN 978-953-241-629-9. 3).Био је и рецензент Зборника: Vera Mevorah, Željko Šarić, Predrag Krstić (ур.), </w:t>
      </w:r>
      <w:r w:rsidR="00454CF3" w:rsidRPr="00383ED8">
        <w:rPr>
          <w:i/>
          <w:sz w:val="24"/>
          <w:szCs w:val="24"/>
        </w:rPr>
        <w:t>Holokaust i teologija</w:t>
      </w:r>
      <w:r w:rsidR="00454CF3" w:rsidRPr="00383ED8">
        <w:rPr>
          <w:sz w:val="24"/>
          <w:szCs w:val="24"/>
        </w:rPr>
        <w:t>, Beograd: Institut za filozofiju i društvenu teoriju; Banja Luka : Filozofski fakultet, 2023 ISBN 978-86-82324-28-7.арко</w:t>
      </w:r>
      <w:r w:rsidR="00454CF3" w:rsidRPr="00383ED8">
        <w:rPr>
          <w:spacing w:val="-4"/>
          <w:sz w:val="24"/>
          <w:szCs w:val="24"/>
        </w:rPr>
        <w:t xml:space="preserve"> </w:t>
      </w:r>
      <w:r w:rsidR="00454CF3" w:rsidRPr="00383ED8">
        <w:rPr>
          <w:sz w:val="24"/>
          <w:szCs w:val="24"/>
        </w:rPr>
        <w:t>Вековић,</w:t>
      </w:r>
      <w:r w:rsidR="00454CF3" w:rsidRPr="00383ED8">
        <w:rPr>
          <w:spacing w:val="-2"/>
          <w:sz w:val="24"/>
          <w:szCs w:val="24"/>
        </w:rPr>
        <w:t xml:space="preserve"> </w:t>
      </w:r>
      <w:r w:rsidR="00454CF3" w:rsidRPr="00383ED8">
        <w:rPr>
          <w:i/>
          <w:sz w:val="24"/>
          <w:szCs w:val="24"/>
        </w:rPr>
        <w:t>Религија</w:t>
      </w:r>
      <w:r w:rsidR="00454CF3" w:rsidRPr="00383ED8">
        <w:rPr>
          <w:i/>
          <w:spacing w:val="-3"/>
          <w:sz w:val="24"/>
          <w:szCs w:val="24"/>
        </w:rPr>
        <w:t xml:space="preserve"> </w:t>
      </w:r>
      <w:r w:rsidR="00454CF3" w:rsidRPr="00383ED8">
        <w:rPr>
          <w:i/>
          <w:sz w:val="24"/>
          <w:szCs w:val="24"/>
        </w:rPr>
        <w:t>за</w:t>
      </w:r>
      <w:r w:rsidR="00454CF3" w:rsidRPr="00383ED8">
        <w:rPr>
          <w:i/>
          <w:spacing w:val="-5"/>
          <w:sz w:val="24"/>
          <w:szCs w:val="24"/>
        </w:rPr>
        <w:t xml:space="preserve"> </w:t>
      </w:r>
      <w:r w:rsidR="00454CF3" w:rsidRPr="00383ED8">
        <w:rPr>
          <w:i/>
          <w:sz w:val="24"/>
          <w:szCs w:val="24"/>
        </w:rPr>
        <w:t>политикологе</w:t>
      </w:r>
      <w:r w:rsidR="00454CF3" w:rsidRPr="00383ED8">
        <w:rPr>
          <w:i/>
          <w:spacing w:val="42"/>
          <w:sz w:val="24"/>
          <w:szCs w:val="24"/>
        </w:rPr>
        <w:t xml:space="preserve"> </w:t>
      </w:r>
      <w:r w:rsidR="00454CF3" w:rsidRPr="00383ED8">
        <w:rPr>
          <w:sz w:val="24"/>
          <w:szCs w:val="24"/>
        </w:rPr>
        <w:t>(Београд:</w:t>
      </w:r>
      <w:r w:rsidR="00454CF3" w:rsidRPr="00383ED8">
        <w:rPr>
          <w:spacing w:val="-4"/>
          <w:sz w:val="24"/>
          <w:szCs w:val="24"/>
        </w:rPr>
        <w:t xml:space="preserve"> </w:t>
      </w:r>
      <w:r w:rsidR="00454CF3" w:rsidRPr="00383ED8">
        <w:rPr>
          <w:sz w:val="24"/>
          <w:szCs w:val="24"/>
        </w:rPr>
        <w:t>Филип</w:t>
      </w:r>
      <w:r w:rsidR="00454CF3" w:rsidRPr="00383ED8">
        <w:rPr>
          <w:spacing w:val="-5"/>
          <w:sz w:val="24"/>
          <w:szCs w:val="24"/>
        </w:rPr>
        <w:t xml:space="preserve"> </w:t>
      </w:r>
      <w:r w:rsidR="00454CF3" w:rsidRPr="00383ED8">
        <w:rPr>
          <w:sz w:val="24"/>
          <w:szCs w:val="24"/>
        </w:rPr>
        <w:t>Вишњић,</w:t>
      </w:r>
      <w:r w:rsidR="00454CF3" w:rsidRPr="00383ED8">
        <w:rPr>
          <w:spacing w:val="-45"/>
          <w:sz w:val="24"/>
          <w:szCs w:val="24"/>
        </w:rPr>
        <w:t xml:space="preserve"> </w:t>
      </w:r>
      <w:r w:rsidR="00454CF3" w:rsidRPr="00383ED8">
        <w:rPr>
          <w:sz w:val="24"/>
          <w:szCs w:val="24"/>
        </w:rPr>
        <w:t>2022).</w:t>
      </w:r>
    </w:p>
    <w:p w:rsidR="00211BAE" w:rsidRPr="00383ED8" w:rsidRDefault="00211BAE" w:rsidP="000B7E37">
      <w:pPr>
        <w:pStyle w:val="TableParagraph"/>
        <w:tabs>
          <w:tab w:val="left" w:pos="587"/>
          <w:tab w:val="left" w:pos="588"/>
        </w:tabs>
        <w:ind w:right="533"/>
        <w:rPr>
          <w:sz w:val="24"/>
          <w:szCs w:val="24"/>
        </w:rPr>
      </w:pPr>
    </w:p>
    <w:p w:rsidR="00211BAE" w:rsidRPr="00383ED8" w:rsidRDefault="00211BAE" w:rsidP="000B7E37">
      <w:pPr>
        <w:pStyle w:val="TableParagraph"/>
        <w:tabs>
          <w:tab w:val="left" w:pos="587"/>
          <w:tab w:val="left" w:pos="588"/>
        </w:tabs>
        <w:ind w:right="533"/>
        <w:rPr>
          <w:sz w:val="24"/>
          <w:szCs w:val="24"/>
        </w:rPr>
      </w:pPr>
      <w:r w:rsidRPr="00383ED8">
        <w:rPr>
          <w:sz w:val="24"/>
          <w:szCs w:val="24"/>
        </w:rPr>
        <w:t>Кандидат је био и</w:t>
      </w:r>
      <w:r w:rsidR="00530AE5">
        <w:rPr>
          <w:sz w:val="24"/>
          <w:szCs w:val="24"/>
        </w:rPr>
        <w:t xml:space="preserve"> као</w:t>
      </w:r>
      <w:r w:rsidRPr="00383ED8">
        <w:rPr>
          <w:sz w:val="24"/>
          <w:szCs w:val="24"/>
        </w:rPr>
        <w:t>:</w:t>
      </w:r>
    </w:p>
    <w:p w:rsidR="00211BAE" w:rsidRPr="00383ED8" w:rsidRDefault="00211BAE" w:rsidP="000B7E37">
      <w:pPr>
        <w:pStyle w:val="TableParagraph"/>
        <w:tabs>
          <w:tab w:val="left" w:pos="587"/>
          <w:tab w:val="left" w:pos="588"/>
        </w:tabs>
        <w:ind w:right="533"/>
        <w:rPr>
          <w:sz w:val="24"/>
          <w:szCs w:val="24"/>
        </w:rPr>
      </w:pPr>
    </w:p>
    <w:p w:rsidR="00211BAE" w:rsidRPr="00383ED8" w:rsidRDefault="00211BAE" w:rsidP="000B7E37">
      <w:pPr>
        <w:pStyle w:val="TableParagraph"/>
        <w:tabs>
          <w:tab w:val="left" w:pos="587"/>
          <w:tab w:val="left" w:pos="588"/>
        </w:tabs>
        <w:ind w:right="533"/>
        <w:rPr>
          <w:sz w:val="24"/>
          <w:szCs w:val="24"/>
        </w:rPr>
      </w:pPr>
      <w:r w:rsidRPr="00383ED8">
        <w:rPr>
          <w:sz w:val="24"/>
          <w:szCs w:val="24"/>
        </w:rPr>
        <w:t xml:space="preserve"> Стручни рецезент за научни часопис </w:t>
      </w:r>
      <w:r w:rsidRPr="00383ED8">
        <w:rPr>
          <w:i/>
          <w:sz w:val="24"/>
          <w:szCs w:val="24"/>
        </w:rPr>
        <w:t>Теолошки погледи</w:t>
      </w:r>
      <w:r w:rsidRPr="00383ED8">
        <w:rPr>
          <w:sz w:val="24"/>
          <w:szCs w:val="24"/>
        </w:rPr>
        <w:t>.</w:t>
      </w:r>
    </w:p>
    <w:p w:rsidR="00211BAE" w:rsidRPr="00383ED8" w:rsidRDefault="00211BAE" w:rsidP="000B7E37">
      <w:pPr>
        <w:pStyle w:val="TableParagraph"/>
        <w:tabs>
          <w:tab w:val="left" w:pos="587"/>
          <w:tab w:val="left" w:pos="588"/>
        </w:tabs>
        <w:ind w:right="533"/>
        <w:rPr>
          <w:sz w:val="24"/>
          <w:szCs w:val="24"/>
        </w:rPr>
      </w:pPr>
      <w:r w:rsidRPr="00383ED8">
        <w:rPr>
          <w:sz w:val="24"/>
          <w:szCs w:val="24"/>
        </w:rPr>
        <w:t xml:space="preserve"> Стручни рецезент за научни часопис </w:t>
      </w:r>
      <w:r w:rsidRPr="00383ED8">
        <w:rPr>
          <w:i/>
          <w:sz w:val="24"/>
          <w:szCs w:val="24"/>
        </w:rPr>
        <w:t>Црквене студије</w:t>
      </w:r>
      <w:r w:rsidRPr="00383ED8">
        <w:rPr>
          <w:sz w:val="24"/>
          <w:szCs w:val="24"/>
        </w:rPr>
        <w:t>.</w:t>
      </w:r>
    </w:p>
    <w:p w:rsidR="00211BAE" w:rsidRPr="00383ED8" w:rsidRDefault="00211BAE" w:rsidP="000B7E37">
      <w:pPr>
        <w:pStyle w:val="TableParagraph"/>
        <w:tabs>
          <w:tab w:val="left" w:pos="587"/>
          <w:tab w:val="left" w:pos="588"/>
        </w:tabs>
        <w:ind w:right="533"/>
        <w:rPr>
          <w:sz w:val="24"/>
          <w:szCs w:val="24"/>
        </w:rPr>
      </w:pPr>
      <w:r w:rsidRPr="00383ED8">
        <w:rPr>
          <w:sz w:val="24"/>
          <w:szCs w:val="24"/>
        </w:rPr>
        <w:t xml:space="preserve"> Стручни рецезент за научни часопис </w:t>
      </w:r>
      <w:r w:rsidRPr="00383ED8">
        <w:rPr>
          <w:i/>
          <w:sz w:val="24"/>
          <w:szCs w:val="24"/>
        </w:rPr>
        <w:t>Наслеђе</w:t>
      </w:r>
      <w:r w:rsidRPr="00383ED8">
        <w:rPr>
          <w:sz w:val="24"/>
          <w:szCs w:val="24"/>
        </w:rPr>
        <w:t>.</w:t>
      </w:r>
    </w:p>
    <w:p w:rsidR="00211BAE" w:rsidRPr="00383ED8" w:rsidRDefault="00211BAE" w:rsidP="000B7E37">
      <w:pPr>
        <w:pStyle w:val="TableParagraph"/>
        <w:tabs>
          <w:tab w:val="left" w:pos="587"/>
          <w:tab w:val="left" w:pos="588"/>
        </w:tabs>
        <w:ind w:right="533"/>
        <w:rPr>
          <w:sz w:val="24"/>
          <w:szCs w:val="24"/>
        </w:rPr>
      </w:pPr>
      <w:r w:rsidRPr="00383ED8">
        <w:rPr>
          <w:sz w:val="24"/>
          <w:szCs w:val="24"/>
        </w:rPr>
        <w:t xml:space="preserve"> Стручни рецезент за научни часопис </w:t>
      </w:r>
      <w:r w:rsidRPr="00383ED8">
        <w:rPr>
          <w:i/>
          <w:sz w:val="24"/>
          <w:szCs w:val="24"/>
        </w:rPr>
        <w:t>Богословље</w:t>
      </w:r>
      <w:r w:rsidRPr="00383ED8">
        <w:rPr>
          <w:sz w:val="24"/>
          <w:szCs w:val="24"/>
        </w:rPr>
        <w:t>.</w:t>
      </w:r>
    </w:p>
    <w:p w:rsidR="003316E2" w:rsidRPr="00530AE5" w:rsidRDefault="00211BAE" w:rsidP="000B7E37">
      <w:pPr>
        <w:pStyle w:val="TableParagraph"/>
        <w:tabs>
          <w:tab w:val="left" w:pos="587"/>
          <w:tab w:val="left" w:pos="588"/>
        </w:tabs>
        <w:ind w:right="533"/>
        <w:rPr>
          <w:i/>
          <w:sz w:val="24"/>
          <w:szCs w:val="24"/>
        </w:rPr>
      </w:pPr>
      <w:r w:rsidRPr="00383ED8">
        <w:rPr>
          <w:sz w:val="24"/>
          <w:szCs w:val="24"/>
        </w:rPr>
        <w:t xml:space="preserve"> Стручни рецезент за научни часопис </w:t>
      </w:r>
      <w:r w:rsidRPr="00383ED8">
        <w:rPr>
          <w:i/>
          <w:sz w:val="24"/>
          <w:szCs w:val="24"/>
        </w:rPr>
        <w:t>Саборност</w:t>
      </w:r>
      <w:r w:rsidR="00530AE5">
        <w:rPr>
          <w:i/>
          <w:sz w:val="24"/>
          <w:szCs w:val="24"/>
        </w:rPr>
        <w:t>.</w:t>
      </w:r>
    </w:p>
    <w:p w:rsidR="00211BAE" w:rsidRPr="00383ED8" w:rsidRDefault="003316E2" w:rsidP="000B7E37">
      <w:pPr>
        <w:pStyle w:val="TableParagraph"/>
        <w:tabs>
          <w:tab w:val="left" w:pos="587"/>
          <w:tab w:val="left" w:pos="588"/>
        </w:tabs>
        <w:ind w:right="533"/>
        <w:rPr>
          <w:sz w:val="24"/>
          <w:szCs w:val="24"/>
        </w:rPr>
      </w:pPr>
      <w:r w:rsidRPr="00383ED8">
        <w:rPr>
          <w:sz w:val="24"/>
          <w:szCs w:val="24"/>
        </w:rPr>
        <w:t xml:space="preserve"> Стручни рецезент за научни часопис </w:t>
      </w:r>
      <w:r w:rsidRPr="00383ED8">
        <w:rPr>
          <w:i/>
          <w:sz w:val="24"/>
          <w:szCs w:val="24"/>
        </w:rPr>
        <w:t>Filozofska</w:t>
      </w:r>
      <w:r w:rsidRPr="00383ED8">
        <w:rPr>
          <w:i/>
          <w:sz w:val="24"/>
          <w:szCs w:val="24"/>
          <w:lang w:val="sr-Cyrl-CS"/>
        </w:rPr>
        <w:t xml:space="preserve"> </w:t>
      </w:r>
      <w:r w:rsidRPr="00383ED8">
        <w:rPr>
          <w:i/>
          <w:sz w:val="24"/>
          <w:szCs w:val="24"/>
        </w:rPr>
        <w:t>istra</w:t>
      </w:r>
      <w:r w:rsidRPr="00383ED8">
        <w:rPr>
          <w:i/>
          <w:sz w:val="24"/>
          <w:szCs w:val="24"/>
          <w:lang w:val="sr-Cyrl-CS"/>
        </w:rPr>
        <w:t>ž</w:t>
      </w:r>
      <w:r w:rsidRPr="00383ED8">
        <w:rPr>
          <w:i/>
          <w:sz w:val="24"/>
          <w:szCs w:val="24"/>
        </w:rPr>
        <w:t>ivanja</w:t>
      </w:r>
      <w:r w:rsidRPr="00383ED8">
        <w:rPr>
          <w:sz w:val="24"/>
          <w:szCs w:val="24"/>
          <w:lang w:val="sr-Cyrl-CS"/>
        </w:rPr>
        <w:t xml:space="preserve">, </w:t>
      </w:r>
      <w:r w:rsidRPr="00383ED8">
        <w:rPr>
          <w:sz w:val="24"/>
          <w:szCs w:val="24"/>
        </w:rPr>
        <w:t>Zagreb</w:t>
      </w:r>
      <w:r w:rsidR="00211BAE" w:rsidRPr="00383ED8">
        <w:rPr>
          <w:sz w:val="24"/>
          <w:szCs w:val="24"/>
        </w:rPr>
        <w:t>.</w:t>
      </w:r>
    </w:p>
    <w:p w:rsidR="003316E2" w:rsidRPr="00383ED8" w:rsidRDefault="003316E2" w:rsidP="000B7E37">
      <w:pPr>
        <w:pStyle w:val="TableParagraph"/>
        <w:tabs>
          <w:tab w:val="left" w:pos="587"/>
          <w:tab w:val="left" w:pos="588"/>
        </w:tabs>
        <w:ind w:right="533"/>
        <w:rPr>
          <w:i/>
          <w:sz w:val="24"/>
          <w:szCs w:val="24"/>
        </w:rPr>
      </w:pPr>
      <w:r w:rsidRPr="00383ED8">
        <w:rPr>
          <w:sz w:val="24"/>
          <w:szCs w:val="24"/>
        </w:rPr>
        <w:t xml:space="preserve"> Стручни рецезент за научни часопис </w:t>
      </w:r>
      <w:r w:rsidRPr="00383ED8">
        <w:rPr>
          <w:i/>
          <w:sz w:val="24"/>
          <w:szCs w:val="24"/>
        </w:rPr>
        <w:t>Filozofija</w:t>
      </w:r>
      <w:r w:rsidRPr="00383ED8">
        <w:rPr>
          <w:i/>
          <w:sz w:val="24"/>
          <w:szCs w:val="24"/>
          <w:lang w:val="sr-Cyrl-CS"/>
        </w:rPr>
        <w:t xml:space="preserve"> </w:t>
      </w:r>
      <w:r w:rsidRPr="00383ED8">
        <w:rPr>
          <w:i/>
          <w:sz w:val="24"/>
          <w:szCs w:val="24"/>
        </w:rPr>
        <w:t>i</w:t>
      </w:r>
      <w:r w:rsidRPr="00383ED8">
        <w:rPr>
          <w:i/>
          <w:sz w:val="24"/>
          <w:szCs w:val="24"/>
          <w:lang w:val="sr-Cyrl-CS"/>
        </w:rPr>
        <w:t xml:space="preserve"> </w:t>
      </w:r>
      <w:r w:rsidRPr="00383ED8">
        <w:rPr>
          <w:i/>
          <w:sz w:val="24"/>
          <w:szCs w:val="24"/>
        </w:rPr>
        <w:t>dru</w:t>
      </w:r>
      <w:r w:rsidRPr="00383ED8">
        <w:rPr>
          <w:i/>
          <w:sz w:val="24"/>
          <w:szCs w:val="24"/>
          <w:lang w:val="sr-Cyrl-CS"/>
        </w:rPr>
        <w:t>š</w:t>
      </w:r>
      <w:r w:rsidRPr="00383ED8">
        <w:rPr>
          <w:i/>
          <w:sz w:val="24"/>
          <w:szCs w:val="24"/>
        </w:rPr>
        <w:t>tvo.</w:t>
      </w:r>
    </w:p>
    <w:p w:rsidR="003316E2" w:rsidRPr="00383ED8" w:rsidRDefault="003316E2" w:rsidP="000B7E37">
      <w:pPr>
        <w:pStyle w:val="TableParagraph"/>
        <w:tabs>
          <w:tab w:val="left" w:pos="587"/>
          <w:tab w:val="left" w:pos="588"/>
        </w:tabs>
        <w:ind w:right="533"/>
        <w:rPr>
          <w:sz w:val="24"/>
          <w:szCs w:val="24"/>
        </w:rPr>
      </w:pPr>
      <w:r w:rsidRPr="00383ED8">
        <w:rPr>
          <w:sz w:val="24"/>
          <w:szCs w:val="24"/>
        </w:rPr>
        <w:t xml:space="preserve"> Стручни рецезент за научни часопис </w:t>
      </w:r>
      <w:r w:rsidRPr="00383ED8">
        <w:rPr>
          <w:i/>
          <w:sz w:val="24"/>
          <w:szCs w:val="24"/>
        </w:rPr>
        <w:t>Социолошки преглед.</w:t>
      </w:r>
    </w:p>
    <w:p w:rsidR="00211BAE" w:rsidRPr="00383ED8" w:rsidRDefault="00211BAE" w:rsidP="000B7E37">
      <w:pPr>
        <w:pStyle w:val="TableParagraph"/>
        <w:tabs>
          <w:tab w:val="left" w:pos="587"/>
          <w:tab w:val="left" w:pos="588"/>
        </w:tabs>
        <w:ind w:right="533"/>
        <w:rPr>
          <w:sz w:val="24"/>
          <w:szCs w:val="24"/>
        </w:rPr>
      </w:pPr>
    </w:p>
    <w:p w:rsidR="005D56C4" w:rsidRPr="00383ED8" w:rsidRDefault="005D56C4" w:rsidP="00EE0E06">
      <w:pPr>
        <w:pStyle w:val="BodyText"/>
      </w:pPr>
    </w:p>
    <w:p w:rsidR="005D56C4" w:rsidRPr="00F9052A" w:rsidRDefault="00AD1875" w:rsidP="00383ED8">
      <w:pPr>
        <w:pStyle w:val="Heading1"/>
        <w:ind w:left="0" w:right="395"/>
        <w:rPr>
          <w:smallCaps/>
        </w:rPr>
      </w:pPr>
      <w:r w:rsidRPr="00F9052A">
        <w:rPr>
          <w:smallCaps/>
        </w:rPr>
        <w:t xml:space="preserve">3. </w:t>
      </w:r>
      <w:r w:rsidR="008C1509" w:rsidRPr="00F9052A">
        <w:rPr>
          <w:smallCaps/>
        </w:rPr>
        <w:t>Сарадња са другим високошколским, научноистраживачким установама, односно</w:t>
      </w:r>
      <w:r w:rsidR="008C1509" w:rsidRPr="00F9052A">
        <w:rPr>
          <w:smallCaps/>
          <w:spacing w:val="-58"/>
        </w:rPr>
        <w:t xml:space="preserve"> </w:t>
      </w:r>
      <w:r w:rsidR="008C1509" w:rsidRPr="00F9052A">
        <w:rPr>
          <w:smallCaps/>
        </w:rPr>
        <w:t>установама</w:t>
      </w:r>
      <w:r w:rsidR="008C1509" w:rsidRPr="00F9052A">
        <w:rPr>
          <w:smallCaps/>
          <w:spacing w:val="-1"/>
        </w:rPr>
        <w:t xml:space="preserve"> </w:t>
      </w:r>
      <w:r w:rsidR="008C1509" w:rsidRPr="00F9052A">
        <w:rPr>
          <w:smallCaps/>
        </w:rPr>
        <w:t>културе или</w:t>
      </w:r>
      <w:r w:rsidR="008C1509" w:rsidRPr="00F9052A">
        <w:rPr>
          <w:smallCaps/>
          <w:spacing w:val="-1"/>
        </w:rPr>
        <w:t xml:space="preserve"> </w:t>
      </w:r>
      <w:r w:rsidR="008C1509" w:rsidRPr="00F9052A">
        <w:rPr>
          <w:smallCaps/>
        </w:rPr>
        <w:t>уметности у</w:t>
      </w:r>
      <w:r w:rsidR="008C1509" w:rsidRPr="00F9052A">
        <w:rPr>
          <w:smallCaps/>
          <w:spacing w:val="-1"/>
        </w:rPr>
        <w:t xml:space="preserve"> </w:t>
      </w:r>
      <w:r w:rsidR="008C1509" w:rsidRPr="00F9052A">
        <w:rPr>
          <w:smallCaps/>
        </w:rPr>
        <w:t>земљи и иностранству</w:t>
      </w:r>
    </w:p>
    <w:p w:rsidR="00454CF3" w:rsidRDefault="00454CF3" w:rsidP="00EE0E06">
      <w:pPr>
        <w:pStyle w:val="BodyText"/>
        <w:ind w:left="220" w:right="218" w:firstLine="719"/>
        <w:jc w:val="both"/>
      </w:pPr>
    </w:p>
    <w:p w:rsidR="00F9052A" w:rsidRPr="00F9052A" w:rsidRDefault="00F9052A" w:rsidP="00F9052A">
      <w:pPr>
        <w:pStyle w:val="BodyText"/>
        <w:ind w:right="218"/>
        <w:jc w:val="both"/>
        <w:rPr>
          <w:b/>
        </w:rPr>
      </w:pPr>
      <w:r w:rsidRPr="00F9052A">
        <w:rPr>
          <w:b/>
        </w:rPr>
        <w:t>1. Руковођење или учешће у међународним научним или стручним пројекатима и студијама</w:t>
      </w:r>
    </w:p>
    <w:p w:rsidR="00F9052A" w:rsidRPr="00F9052A" w:rsidRDefault="00F9052A" w:rsidP="00EE0E06">
      <w:pPr>
        <w:pStyle w:val="BodyText"/>
        <w:ind w:left="220" w:right="218" w:firstLine="719"/>
        <w:jc w:val="both"/>
      </w:pPr>
    </w:p>
    <w:p w:rsidR="00454CF3" w:rsidRPr="00383ED8" w:rsidRDefault="00AD1875" w:rsidP="000B7E37">
      <w:pPr>
        <w:pStyle w:val="BodyText"/>
        <w:ind w:right="219"/>
        <w:jc w:val="both"/>
      </w:pPr>
      <w:r w:rsidRPr="00383ED8">
        <w:t xml:space="preserve">- </w:t>
      </w:r>
      <w:r w:rsidR="00454CF3" w:rsidRPr="00383ED8">
        <w:t>Кандидат</w:t>
      </w:r>
      <w:r w:rsidR="00454CF3" w:rsidRPr="00383ED8">
        <w:rPr>
          <w:spacing w:val="1"/>
        </w:rPr>
        <w:t xml:space="preserve"> </w:t>
      </w:r>
      <w:r w:rsidR="00454CF3" w:rsidRPr="00383ED8">
        <w:t>је уествовао у</w:t>
      </w:r>
      <w:r w:rsidR="00454CF3" w:rsidRPr="00383ED8">
        <w:rPr>
          <w:spacing w:val="1"/>
        </w:rPr>
        <w:t xml:space="preserve"> </w:t>
      </w:r>
      <w:r w:rsidR="00454CF3" w:rsidRPr="00383ED8">
        <w:t>CEEPUS</w:t>
      </w:r>
      <w:r w:rsidR="00454CF3" w:rsidRPr="00383ED8">
        <w:rPr>
          <w:spacing w:val="1"/>
        </w:rPr>
        <w:t xml:space="preserve"> </w:t>
      </w:r>
      <w:r w:rsidR="00454CF3" w:rsidRPr="00383ED8">
        <w:t>пројекту</w:t>
      </w:r>
      <w:r w:rsidR="00454CF3" w:rsidRPr="00383ED8">
        <w:rPr>
          <w:spacing w:val="1"/>
        </w:rPr>
        <w:t xml:space="preserve"> </w:t>
      </w:r>
      <w:r w:rsidR="00454CF3" w:rsidRPr="00383ED8">
        <w:t>(bioethics-network</w:t>
      </w:r>
      <w:r w:rsidR="00454CF3" w:rsidRPr="00383ED8">
        <w:rPr>
          <w:spacing w:val="1"/>
        </w:rPr>
        <w:t xml:space="preserve"> </w:t>
      </w:r>
      <w:r w:rsidR="00454CF3" w:rsidRPr="00383ED8">
        <w:t>CIII-AT-0502-06-1516)</w:t>
      </w:r>
      <w:r w:rsidR="00454CF3" w:rsidRPr="00383ED8">
        <w:rPr>
          <w:spacing w:val="1"/>
        </w:rPr>
        <w:t xml:space="preserve"> </w:t>
      </w:r>
      <w:r w:rsidR="00454CF3" w:rsidRPr="00383ED8">
        <w:t>у оквиру кога је држао предавања студентима мастера на Католичком теолошком факултету Универзитета у Бечу.</w:t>
      </w:r>
    </w:p>
    <w:p w:rsidR="00D8649E" w:rsidRPr="00383ED8" w:rsidRDefault="00D8649E" w:rsidP="000B7E37">
      <w:pPr>
        <w:pStyle w:val="BodyText"/>
        <w:ind w:right="219"/>
        <w:jc w:val="both"/>
      </w:pPr>
    </w:p>
    <w:p w:rsidR="00D8649E" w:rsidRPr="00383ED8" w:rsidRDefault="00D8649E" w:rsidP="000B7E37">
      <w:pPr>
        <w:pStyle w:val="BodyText"/>
        <w:ind w:right="219"/>
        <w:jc w:val="both"/>
        <w:rPr>
          <w:b/>
        </w:rPr>
      </w:pPr>
      <w:r w:rsidRPr="00383ED8">
        <w:rPr>
          <w:b/>
        </w:rPr>
        <w:t>2.</w:t>
      </w:r>
      <w:r w:rsidRPr="00383ED8">
        <w:rPr>
          <w:b/>
        </w:rPr>
        <w:tab/>
        <w:t>Радно ангажовање у настави или комисијама на другим високошколским или научноистраживачким институцијама у земљи или иностранству, или звање гостујућег професора или истраживача.</w:t>
      </w:r>
    </w:p>
    <w:p w:rsidR="00454CF3" w:rsidRPr="00383ED8" w:rsidRDefault="00454CF3" w:rsidP="00EE0E06">
      <w:pPr>
        <w:pStyle w:val="BodyText"/>
        <w:ind w:left="220" w:right="219" w:firstLine="851"/>
        <w:jc w:val="both"/>
      </w:pPr>
    </w:p>
    <w:p w:rsidR="00AD1875" w:rsidRPr="00383ED8" w:rsidRDefault="00AD1875" w:rsidP="00AD1875">
      <w:pPr>
        <w:pStyle w:val="TableParagraph"/>
        <w:tabs>
          <w:tab w:val="left" w:pos="1074"/>
          <w:tab w:val="left" w:pos="1075"/>
        </w:tabs>
        <w:ind w:right="423"/>
        <w:rPr>
          <w:sz w:val="24"/>
          <w:szCs w:val="24"/>
        </w:rPr>
      </w:pPr>
      <w:r w:rsidRPr="00383ED8">
        <w:rPr>
          <w:sz w:val="24"/>
          <w:szCs w:val="24"/>
        </w:rPr>
        <w:t>- Члан је Комисије за одбрану докторске дисертације докторанда Филозофског факултетеа Универзитета у Београду, Раденка Гудељевића. (Одлука Наставно-научног већа Фулозофског факултета УБ од 19.09.2024).</w:t>
      </w:r>
    </w:p>
    <w:p w:rsidR="00D8649E" w:rsidRPr="00383ED8" w:rsidRDefault="00D8649E" w:rsidP="00AD1875">
      <w:pPr>
        <w:pStyle w:val="TableParagraph"/>
        <w:tabs>
          <w:tab w:val="left" w:pos="1074"/>
          <w:tab w:val="left" w:pos="1075"/>
        </w:tabs>
        <w:ind w:right="423"/>
        <w:rPr>
          <w:sz w:val="24"/>
          <w:szCs w:val="24"/>
        </w:rPr>
      </w:pPr>
    </w:p>
    <w:p w:rsidR="00D8649E" w:rsidRPr="00383ED8" w:rsidRDefault="00D8649E" w:rsidP="00AD1875">
      <w:pPr>
        <w:pStyle w:val="TableParagraph"/>
        <w:tabs>
          <w:tab w:val="left" w:pos="1074"/>
          <w:tab w:val="left" w:pos="1075"/>
        </w:tabs>
        <w:ind w:right="423"/>
        <w:rPr>
          <w:b/>
          <w:sz w:val="24"/>
          <w:szCs w:val="24"/>
        </w:rPr>
      </w:pPr>
      <w:r w:rsidRPr="00383ED8">
        <w:rPr>
          <w:b/>
          <w:sz w:val="24"/>
          <w:szCs w:val="24"/>
        </w:rPr>
        <w:t>3.</w:t>
      </w:r>
      <w:r w:rsidRPr="00383ED8">
        <w:rPr>
          <w:b/>
          <w:sz w:val="24"/>
          <w:szCs w:val="24"/>
        </w:rPr>
        <w:tab/>
        <w:t>Руковођење радом или чланство у органу или професионалном удружењу или организацији националног или међународног нивоа.</w:t>
      </w:r>
    </w:p>
    <w:p w:rsidR="000B7E37" w:rsidRPr="00383ED8" w:rsidRDefault="000B7E37" w:rsidP="00EE0E06">
      <w:pPr>
        <w:pStyle w:val="BodyText"/>
        <w:ind w:left="220" w:right="219" w:firstLine="851"/>
        <w:jc w:val="both"/>
      </w:pPr>
    </w:p>
    <w:p w:rsidR="005D56C4" w:rsidRPr="00383ED8" w:rsidRDefault="005D56C4" w:rsidP="00EE0E06">
      <w:pPr>
        <w:pStyle w:val="BodyText"/>
      </w:pPr>
    </w:p>
    <w:p w:rsidR="005D56C4" w:rsidRPr="00383ED8" w:rsidRDefault="00D8649E" w:rsidP="004119F6">
      <w:pPr>
        <w:pStyle w:val="Heading1"/>
        <w:ind w:left="0" w:right="390"/>
        <w:jc w:val="left"/>
      </w:pPr>
      <w:r w:rsidRPr="00383ED8">
        <w:t xml:space="preserve">4. </w:t>
      </w:r>
      <w:r w:rsidR="008C1509" w:rsidRPr="00383ED8">
        <w:t>Учешће</w:t>
      </w:r>
      <w:r w:rsidR="008C1509" w:rsidRPr="00383ED8">
        <w:rPr>
          <w:spacing w:val="-4"/>
        </w:rPr>
        <w:t xml:space="preserve"> </w:t>
      </w:r>
      <w:r w:rsidR="008C1509" w:rsidRPr="00383ED8">
        <w:t>у</w:t>
      </w:r>
      <w:r w:rsidR="008C1509" w:rsidRPr="00383ED8">
        <w:rPr>
          <w:spacing w:val="-2"/>
        </w:rPr>
        <w:t xml:space="preserve"> </w:t>
      </w:r>
      <w:r w:rsidR="008C1509" w:rsidRPr="00383ED8">
        <w:t>програмима</w:t>
      </w:r>
      <w:r w:rsidR="008C1509" w:rsidRPr="00383ED8">
        <w:rPr>
          <w:spacing w:val="-3"/>
        </w:rPr>
        <w:t xml:space="preserve"> </w:t>
      </w:r>
      <w:r w:rsidR="008C1509" w:rsidRPr="00383ED8">
        <w:t>размене</w:t>
      </w:r>
      <w:r w:rsidR="008C1509" w:rsidRPr="00383ED8">
        <w:rPr>
          <w:spacing w:val="-3"/>
        </w:rPr>
        <w:t xml:space="preserve"> </w:t>
      </w:r>
      <w:r w:rsidR="008C1509" w:rsidRPr="00383ED8">
        <w:t>наставника</w:t>
      </w:r>
      <w:r w:rsidR="008C1509" w:rsidRPr="00383ED8">
        <w:rPr>
          <w:spacing w:val="-2"/>
        </w:rPr>
        <w:t xml:space="preserve"> </w:t>
      </w:r>
      <w:r w:rsidR="008C1509" w:rsidRPr="00383ED8">
        <w:t>и</w:t>
      </w:r>
      <w:r w:rsidR="008C1509" w:rsidRPr="00383ED8">
        <w:rPr>
          <w:spacing w:val="-4"/>
        </w:rPr>
        <w:t xml:space="preserve"> </w:t>
      </w:r>
      <w:r w:rsidR="008C1509" w:rsidRPr="00383ED8">
        <w:t>студената</w:t>
      </w:r>
    </w:p>
    <w:p w:rsidR="005D56C4" w:rsidRPr="00383ED8" w:rsidRDefault="005D56C4" w:rsidP="00EE0E06">
      <w:pPr>
        <w:pStyle w:val="BodyText"/>
        <w:rPr>
          <w:b/>
        </w:rPr>
      </w:pPr>
    </w:p>
    <w:p w:rsidR="000B7E37" w:rsidRPr="00383ED8" w:rsidRDefault="000B7E37" w:rsidP="000B7E37">
      <w:pPr>
        <w:pStyle w:val="BodyText"/>
        <w:ind w:right="219"/>
        <w:jc w:val="both"/>
      </w:pPr>
      <w:r w:rsidRPr="00383ED8">
        <w:t>Кандидат</w:t>
      </w:r>
      <w:r w:rsidRPr="00383ED8">
        <w:rPr>
          <w:spacing w:val="1"/>
        </w:rPr>
        <w:t xml:space="preserve"> </w:t>
      </w:r>
      <w:r w:rsidRPr="00383ED8">
        <w:t>је уествовао у</w:t>
      </w:r>
      <w:r w:rsidRPr="00383ED8">
        <w:rPr>
          <w:spacing w:val="1"/>
        </w:rPr>
        <w:t xml:space="preserve"> </w:t>
      </w:r>
      <w:r w:rsidRPr="00383ED8">
        <w:t>CEEPUS</w:t>
      </w:r>
      <w:r w:rsidRPr="00383ED8">
        <w:rPr>
          <w:spacing w:val="1"/>
        </w:rPr>
        <w:t xml:space="preserve"> </w:t>
      </w:r>
      <w:r w:rsidRPr="00383ED8">
        <w:t>пројекту</w:t>
      </w:r>
      <w:r w:rsidRPr="00383ED8">
        <w:rPr>
          <w:spacing w:val="1"/>
        </w:rPr>
        <w:t xml:space="preserve"> </w:t>
      </w:r>
      <w:r w:rsidRPr="00383ED8">
        <w:t>(bioethics-network</w:t>
      </w:r>
      <w:r w:rsidRPr="00383ED8">
        <w:rPr>
          <w:spacing w:val="1"/>
        </w:rPr>
        <w:t xml:space="preserve"> </w:t>
      </w:r>
      <w:r w:rsidRPr="00383ED8">
        <w:t>CIII-AT-0502-06-1516)</w:t>
      </w:r>
      <w:r w:rsidRPr="00383ED8">
        <w:rPr>
          <w:spacing w:val="1"/>
        </w:rPr>
        <w:t xml:space="preserve"> </w:t>
      </w:r>
      <w:r w:rsidRPr="00383ED8">
        <w:t>у оквиру кога је држао предавања студентима мастера на Католичком теолошком факултету Универзитета у Бечу.</w:t>
      </w:r>
    </w:p>
    <w:p w:rsidR="00D8649E" w:rsidRPr="00383ED8" w:rsidRDefault="00D8649E" w:rsidP="000B7E37">
      <w:pPr>
        <w:pStyle w:val="BodyText"/>
        <w:ind w:right="219"/>
        <w:jc w:val="both"/>
      </w:pPr>
    </w:p>
    <w:p w:rsidR="00D8649E" w:rsidRPr="00383ED8" w:rsidRDefault="00D8649E" w:rsidP="000B7E37">
      <w:pPr>
        <w:pStyle w:val="BodyText"/>
        <w:ind w:right="219"/>
        <w:jc w:val="both"/>
      </w:pPr>
    </w:p>
    <w:p w:rsidR="005D56C4" w:rsidRPr="00383ED8" w:rsidRDefault="005D56C4" w:rsidP="000B7E37">
      <w:pPr>
        <w:pStyle w:val="BodyText"/>
        <w:ind w:left="220" w:right="217" w:firstLine="851"/>
        <w:jc w:val="both"/>
      </w:pPr>
    </w:p>
    <w:sectPr w:rsidR="005D56C4" w:rsidRPr="00383ED8" w:rsidSect="005D56C4">
      <w:pgSz w:w="12240" w:h="15840"/>
      <w:pgMar w:top="920" w:right="1220" w:bottom="280" w:left="12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699" w:rsidRDefault="00AA4699" w:rsidP="00331777">
      <w:r>
        <w:separator/>
      </w:r>
    </w:p>
  </w:endnote>
  <w:endnote w:type="continuationSeparator" w:id="1">
    <w:p w:rsidR="00AA4699" w:rsidRDefault="00AA4699" w:rsidP="00331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Bold">
    <w:altName w:val="MS Gothic"/>
    <w:charset w:val="80"/>
    <w:family w:val="auto"/>
    <w:pitch w:val="default"/>
    <w:sig w:usb0="00000000" w:usb1="00000000" w:usb2="00000000" w:usb3="00000000" w:csb0="00000000" w:csb1="00000000"/>
  </w:font>
  <w:font w:name="Minion Pro">
    <w:altName w:val="Cambria Math"/>
    <w:charset w:val="00"/>
    <w:family w:val="roman"/>
    <w:pitch w:val="variable"/>
    <w:sig w:usb0="00000001"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892766"/>
      <w:docPartObj>
        <w:docPartGallery w:val="Page Numbers (Bottom of Page)"/>
        <w:docPartUnique/>
      </w:docPartObj>
    </w:sdtPr>
    <w:sdtContent>
      <w:p w:rsidR="00331777" w:rsidRDefault="00B86BD5">
        <w:pPr>
          <w:pStyle w:val="Footer"/>
          <w:jc w:val="center"/>
        </w:pPr>
        <w:fldSimple w:instr=" PAGE   \* MERGEFORMAT ">
          <w:r w:rsidR="00EE0C3F">
            <w:rPr>
              <w:noProof/>
            </w:rPr>
            <w:t>37</w:t>
          </w:r>
        </w:fldSimple>
      </w:p>
    </w:sdtContent>
  </w:sdt>
  <w:p w:rsidR="00331777" w:rsidRDefault="003317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699" w:rsidRDefault="00AA4699" w:rsidP="00331777">
      <w:r>
        <w:separator/>
      </w:r>
    </w:p>
  </w:footnote>
  <w:footnote w:type="continuationSeparator" w:id="1">
    <w:p w:rsidR="00AA4699" w:rsidRDefault="00AA4699" w:rsidP="00331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928DD72"/>
    <w:name w:val="WW8Num2"/>
    <w:lvl w:ilvl="0">
      <w:start w:val="1"/>
      <w:numFmt w:val="decimal"/>
      <w:suff w:val="space"/>
      <w:lvlText w:val="[%1]"/>
      <w:lvlJc w:val="left"/>
      <w:pPr>
        <w:ind w:left="720" w:hanging="360"/>
      </w:pPr>
      <w:rPr>
        <w:rFonts w:hint="default"/>
        <w:sz w:val="22"/>
        <w:szCs w:val="22"/>
      </w:rPr>
    </w:lvl>
  </w:abstractNum>
  <w:abstractNum w:abstractNumId="1">
    <w:nsid w:val="00000002"/>
    <w:multiLevelType w:val="singleLevel"/>
    <w:tmpl w:val="00000002"/>
    <w:name w:val="WW8Num4"/>
    <w:lvl w:ilvl="0">
      <w:start w:val="1"/>
      <w:numFmt w:val="decimal"/>
      <w:lvlText w:val="%1."/>
      <w:lvlJc w:val="left"/>
      <w:pPr>
        <w:tabs>
          <w:tab w:val="num" w:pos="720"/>
        </w:tabs>
        <w:ind w:left="720" w:hanging="360"/>
      </w:pPr>
    </w:lvl>
  </w:abstractNum>
  <w:abstractNum w:abstractNumId="2">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nsid w:val="00000006"/>
    <w:multiLevelType w:val="singleLevel"/>
    <w:tmpl w:val="85A2400E"/>
    <w:lvl w:ilvl="0">
      <w:start w:val="1"/>
      <w:numFmt w:val="decimal"/>
      <w:lvlText w:val="%1."/>
      <w:lvlJc w:val="left"/>
      <w:pPr>
        <w:tabs>
          <w:tab w:val="num" w:pos="720"/>
        </w:tabs>
        <w:ind w:left="720" w:hanging="360"/>
      </w:pPr>
      <w:rPr>
        <w:rFonts w:hint="default"/>
      </w:rPr>
    </w:lvl>
  </w:abstractNum>
  <w:abstractNum w:abstractNumId="4">
    <w:nsid w:val="00000007"/>
    <w:multiLevelType w:val="singleLevel"/>
    <w:tmpl w:val="00000007"/>
    <w:name w:val="WW8Num10"/>
    <w:lvl w:ilvl="0">
      <w:start w:val="1"/>
      <w:numFmt w:val="decimal"/>
      <w:lvlText w:val="%1."/>
      <w:lvlJc w:val="left"/>
      <w:pPr>
        <w:tabs>
          <w:tab w:val="num" w:pos="720"/>
        </w:tabs>
        <w:ind w:left="720" w:hanging="360"/>
      </w:pPr>
    </w:lvl>
  </w:abstractNum>
  <w:abstractNum w:abstractNumId="5">
    <w:nsid w:val="00000008"/>
    <w:multiLevelType w:val="singleLevel"/>
    <w:tmpl w:val="CC241E6A"/>
    <w:lvl w:ilvl="0">
      <w:start w:val="10"/>
      <w:numFmt w:val="decimal"/>
      <w:lvlText w:val="%1."/>
      <w:lvlJc w:val="left"/>
      <w:pPr>
        <w:tabs>
          <w:tab w:val="num" w:pos="720"/>
        </w:tabs>
        <w:ind w:left="720" w:hanging="360"/>
      </w:pPr>
      <w:rPr>
        <w:rFonts w:hint="default"/>
      </w:rPr>
    </w:lvl>
  </w:abstractNum>
  <w:abstractNum w:abstractNumId="6">
    <w:nsid w:val="02035B74"/>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7">
    <w:nsid w:val="046B1A49"/>
    <w:multiLevelType w:val="hybridMultilevel"/>
    <w:tmpl w:val="0D408E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61338DB"/>
    <w:multiLevelType w:val="hybridMultilevel"/>
    <w:tmpl w:val="A7F4E588"/>
    <w:lvl w:ilvl="0" w:tplc="15D85D94">
      <w:start w:val="1"/>
      <w:numFmt w:val="decimal"/>
      <w:lvlText w:val="%1."/>
      <w:lvlJc w:val="left"/>
      <w:pPr>
        <w:ind w:left="107" w:hanging="202"/>
      </w:pPr>
      <w:rPr>
        <w:rFonts w:ascii="Times New Roman" w:eastAsia="Times New Roman" w:hAnsi="Times New Roman" w:cs="Times New Roman" w:hint="default"/>
        <w:b/>
        <w:bCs/>
        <w:spacing w:val="0"/>
        <w:w w:val="99"/>
        <w:sz w:val="20"/>
        <w:szCs w:val="20"/>
        <w:lang w:eastAsia="en-US" w:bidi="ar-SA"/>
      </w:rPr>
    </w:lvl>
    <w:lvl w:ilvl="1" w:tplc="6CF67D6A">
      <w:numFmt w:val="bullet"/>
      <w:lvlText w:val=""/>
      <w:lvlJc w:val="left"/>
      <w:pPr>
        <w:ind w:left="637" w:hanging="360"/>
      </w:pPr>
      <w:rPr>
        <w:rFonts w:ascii="Symbol" w:eastAsia="Symbol" w:hAnsi="Symbol" w:cs="Symbol" w:hint="default"/>
        <w:w w:val="99"/>
        <w:sz w:val="19"/>
        <w:szCs w:val="19"/>
        <w:lang w:eastAsia="en-US" w:bidi="ar-SA"/>
      </w:rPr>
    </w:lvl>
    <w:lvl w:ilvl="2" w:tplc="EC22881C">
      <w:numFmt w:val="bullet"/>
      <w:lvlText w:val="•"/>
      <w:lvlJc w:val="left"/>
      <w:pPr>
        <w:ind w:left="820" w:hanging="360"/>
      </w:pPr>
      <w:rPr>
        <w:rFonts w:hint="default"/>
        <w:lang w:eastAsia="en-US" w:bidi="ar-SA"/>
      </w:rPr>
    </w:lvl>
    <w:lvl w:ilvl="3" w:tplc="40A8EA30">
      <w:numFmt w:val="bullet"/>
      <w:lvlText w:val="•"/>
      <w:lvlJc w:val="left"/>
      <w:pPr>
        <w:ind w:left="1569" w:hanging="360"/>
      </w:pPr>
      <w:rPr>
        <w:rFonts w:hint="default"/>
        <w:lang w:eastAsia="en-US" w:bidi="ar-SA"/>
      </w:rPr>
    </w:lvl>
    <w:lvl w:ilvl="4" w:tplc="F54ABAA8">
      <w:numFmt w:val="bullet"/>
      <w:lvlText w:val="•"/>
      <w:lvlJc w:val="left"/>
      <w:pPr>
        <w:ind w:left="2318" w:hanging="360"/>
      </w:pPr>
      <w:rPr>
        <w:rFonts w:hint="default"/>
        <w:lang w:eastAsia="en-US" w:bidi="ar-SA"/>
      </w:rPr>
    </w:lvl>
    <w:lvl w:ilvl="5" w:tplc="6D222644">
      <w:numFmt w:val="bullet"/>
      <w:lvlText w:val="•"/>
      <w:lvlJc w:val="left"/>
      <w:pPr>
        <w:ind w:left="3067" w:hanging="360"/>
      </w:pPr>
      <w:rPr>
        <w:rFonts w:hint="default"/>
        <w:lang w:eastAsia="en-US" w:bidi="ar-SA"/>
      </w:rPr>
    </w:lvl>
    <w:lvl w:ilvl="6" w:tplc="7AC080A2">
      <w:numFmt w:val="bullet"/>
      <w:lvlText w:val="•"/>
      <w:lvlJc w:val="left"/>
      <w:pPr>
        <w:ind w:left="3817" w:hanging="360"/>
      </w:pPr>
      <w:rPr>
        <w:rFonts w:hint="default"/>
        <w:lang w:eastAsia="en-US" w:bidi="ar-SA"/>
      </w:rPr>
    </w:lvl>
    <w:lvl w:ilvl="7" w:tplc="6728CFE6">
      <w:numFmt w:val="bullet"/>
      <w:lvlText w:val="•"/>
      <w:lvlJc w:val="left"/>
      <w:pPr>
        <w:ind w:left="4566" w:hanging="360"/>
      </w:pPr>
      <w:rPr>
        <w:rFonts w:hint="default"/>
        <w:lang w:eastAsia="en-US" w:bidi="ar-SA"/>
      </w:rPr>
    </w:lvl>
    <w:lvl w:ilvl="8" w:tplc="219CE670">
      <w:numFmt w:val="bullet"/>
      <w:lvlText w:val="•"/>
      <w:lvlJc w:val="left"/>
      <w:pPr>
        <w:ind w:left="5315" w:hanging="360"/>
      </w:pPr>
      <w:rPr>
        <w:rFonts w:hint="default"/>
        <w:lang w:eastAsia="en-US" w:bidi="ar-SA"/>
      </w:rPr>
    </w:lvl>
  </w:abstractNum>
  <w:abstractNum w:abstractNumId="9">
    <w:nsid w:val="0DB57A10"/>
    <w:multiLevelType w:val="hybridMultilevel"/>
    <w:tmpl w:val="13560838"/>
    <w:lvl w:ilvl="0" w:tplc="9D10DB70">
      <w:numFmt w:val="bullet"/>
      <w:lvlText w:val="-"/>
      <w:lvlJc w:val="left"/>
      <w:pPr>
        <w:ind w:left="225" w:hanging="118"/>
      </w:pPr>
      <w:rPr>
        <w:rFonts w:ascii="Times New Roman" w:eastAsia="Times New Roman" w:hAnsi="Times New Roman" w:cs="Times New Roman" w:hint="default"/>
        <w:w w:val="99"/>
        <w:sz w:val="20"/>
        <w:szCs w:val="20"/>
        <w:lang w:eastAsia="en-US" w:bidi="ar-SA"/>
      </w:rPr>
    </w:lvl>
    <w:lvl w:ilvl="1" w:tplc="DDF80FD4">
      <w:numFmt w:val="bullet"/>
      <w:lvlText w:val="•"/>
      <w:lvlJc w:val="left"/>
      <w:pPr>
        <w:ind w:left="1083" w:hanging="118"/>
      </w:pPr>
      <w:rPr>
        <w:rFonts w:hint="default"/>
        <w:lang w:eastAsia="en-US" w:bidi="ar-SA"/>
      </w:rPr>
    </w:lvl>
    <w:lvl w:ilvl="2" w:tplc="844CC476">
      <w:numFmt w:val="bullet"/>
      <w:lvlText w:val="•"/>
      <w:lvlJc w:val="left"/>
      <w:pPr>
        <w:ind w:left="1947" w:hanging="118"/>
      </w:pPr>
      <w:rPr>
        <w:rFonts w:hint="default"/>
        <w:lang w:eastAsia="en-US" w:bidi="ar-SA"/>
      </w:rPr>
    </w:lvl>
    <w:lvl w:ilvl="3" w:tplc="54D847CE">
      <w:numFmt w:val="bullet"/>
      <w:lvlText w:val="•"/>
      <w:lvlJc w:val="left"/>
      <w:pPr>
        <w:ind w:left="2811" w:hanging="118"/>
      </w:pPr>
      <w:rPr>
        <w:rFonts w:hint="default"/>
        <w:lang w:eastAsia="en-US" w:bidi="ar-SA"/>
      </w:rPr>
    </w:lvl>
    <w:lvl w:ilvl="4" w:tplc="1B2CD980">
      <w:numFmt w:val="bullet"/>
      <w:lvlText w:val="•"/>
      <w:lvlJc w:val="left"/>
      <w:pPr>
        <w:ind w:left="3675" w:hanging="118"/>
      </w:pPr>
      <w:rPr>
        <w:rFonts w:hint="default"/>
        <w:lang w:eastAsia="en-US" w:bidi="ar-SA"/>
      </w:rPr>
    </w:lvl>
    <w:lvl w:ilvl="5" w:tplc="C068DF00">
      <w:numFmt w:val="bullet"/>
      <w:lvlText w:val="•"/>
      <w:lvlJc w:val="left"/>
      <w:pPr>
        <w:ind w:left="4538" w:hanging="118"/>
      </w:pPr>
      <w:rPr>
        <w:rFonts w:hint="default"/>
        <w:lang w:eastAsia="en-US" w:bidi="ar-SA"/>
      </w:rPr>
    </w:lvl>
    <w:lvl w:ilvl="6" w:tplc="A7E232C8">
      <w:numFmt w:val="bullet"/>
      <w:lvlText w:val="•"/>
      <w:lvlJc w:val="left"/>
      <w:pPr>
        <w:ind w:left="5402" w:hanging="118"/>
      </w:pPr>
      <w:rPr>
        <w:rFonts w:hint="default"/>
        <w:lang w:eastAsia="en-US" w:bidi="ar-SA"/>
      </w:rPr>
    </w:lvl>
    <w:lvl w:ilvl="7" w:tplc="6DCC9BE2">
      <w:numFmt w:val="bullet"/>
      <w:lvlText w:val="•"/>
      <w:lvlJc w:val="left"/>
      <w:pPr>
        <w:ind w:left="6266" w:hanging="118"/>
      </w:pPr>
      <w:rPr>
        <w:rFonts w:hint="default"/>
        <w:lang w:eastAsia="en-US" w:bidi="ar-SA"/>
      </w:rPr>
    </w:lvl>
    <w:lvl w:ilvl="8" w:tplc="A18A99AC">
      <w:numFmt w:val="bullet"/>
      <w:lvlText w:val="•"/>
      <w:lvlJc w:val="left"/>
      <w:pPr>
        <w:ind w:left="7130" w:hanging="118"/>
      </w:pPr>
      <w:rPr>
        <w:rFonts w:hint="default"/>
        <w:lang w:eastAsia="en-US" w:bidi="ar-SA"/>
      </w:rPr>
    </w:lvl>
  </w:abstractNum>
  <w:abstractNum w:abstractNumId="10">
    <w:nsid w:val="18423F0D"/>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11">
    <w:nsid w:val="1D40633B"/>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12">
    <w:nsid w:val="1E4A346F"/>
    <w:multiLevelType w:val="hybridMultilevel"/>
    <w:tmpl w:val="C55E527A"/>
    <w:lvl w:ilvl="0" w:tplc="7BFC0058">
      <w:start w:val="1"/>
      <w:numFmt w:val="decimal"/>
      <w:lvlText w:val="%1."/>
      <w:lvlJc w:val="left"/>
      <w:pPr>
        <w:ind w:left="1660" w:hanging="360"/>
      </w:pPr>
      <w:rPr>
        <w:rFonts w:ascii="Times New Roman" w:eastAsia="Times New Roman" w:hAnsi="Times New Roman" w:cs="Times New Roman" w:hint="default"/>
        <w:b/>
        <w:bCs/>
        <w:w w:val="100"/>
        <w:sz w:val="22"/>
        <w:szCs w:val="22"/>
        <w:lang w:eastAsia="en-US" w:bidi="ar-SA"/>
      </w:rPr>
    </w:lvl>
    <w:lvl w:ilvl="1" w:tplc="AEA43412">
      <w:numFmt w:val="bullet"/>
      <w:lvlText w:val="•"/>
      <w:lvlJc w:val="left"/>
      <w:pPr>
        <w:ind w:left="2474" w:hanging="360"/>
      </w:pPr>
      <w:rPr>
        <w:rFonts w:hint="default"/>
        <w:lang w:eastAsia="en-US" w:bidi="ar-SA"/>
      </w:rPr>
    </w:lvl>
    <w:lvl w:ilvl="2" w:tplc="E2CA0098">
      <w:numFmt w:val="bullet"/>
      <w:lvlText w:val="•"/>
      <w:lvlJc w:val="left"/>
      <w:pPr>
        <w:ind w:left="3288" w:hanging="360"/>
      </w:pPr>
      <w:rPr>
        <w:rFonts w:hint="default"/>
        <w:lang w:eastAsia="en-US" w:bidi="ar-SA"/>
      </w:rPr>
    </w:lvl>
    <w:lvl w:ilvl="3" w:tplc="1A98C08A">
      <w:numFmt w:val="bullet"/>
      <w:lvlText w:val="•"/>
      <w:lvlJc w:val="left"/>
      <w:pPr>
        <w:ind w:left="4102" w:hanging="360"/>
      </w:pPr>
      <w:rPr>
        <w:rFonts w:hint="default"/>
        <w:lang w:eastAsia="en-US" w:bidi="ar-SA"/>
      </w:rPr>
    </w:lvl>
    <w:lvl w:ilvl="4" w:tplc="15E07EBE">
      <w:numFmt w:val="bullet"/>
      <w:lvlText w:val="•"/>
      <w:lvlJc w:val="left"/>
      <w:pPr>
        <w:ind w:left="4916" w:hanging="360"/>
      </w:pPr>
      <w:rPr>
        <w:rFonts w:hint="default"/>
        <w:lang w:eastAsia="en-US" w:bidi="ar-SA"/>
      </w:rPr>
    </w:lvl>
    <w:lvl w:ilvl="5" w:tplc="CF3A8398">
      <w:numFmt w:val="bullet"/>
      <w:lvlText w:val="•"/>
      <w:lvlJc w:val="left"/>
      <w:pPr>
        <w:ind w:left="5730" w:hanging="360"/>
      </w:pPr>
      <w:rPr>
        <w:rFonts w:hint="default"/>
        <w:lang w:eastAsia="en-US" w:bidi="ar-SA"/>
      </w:rPr>
    </w:lvl>
    <w:lvl w:ilvl="6" w:tplc="FAE833E4">
      <w:numFmt w:val="bullet"/>
      <w:lvlText w:val="•"/>
      <w:lvlJc w:val="left"/>
      <w:pPr>
        <w:ind w:left="6544" w:hanging="360"/>
      </w:pPr>
      <w:rPr>
        <w:rFonts w:hint="default"/>
        <w:lang w:eastAsia="en-US" w:bidi="ar-SA"/>
      </w:rPr>
    </w:lvl>
    <w:lvl w:ilvl="7" w:tplc="33DE2D4C">
      <w:numFmt w:val="bullet"/>
      <w:lvlText w:val="•"/>
      <w:lvlJc w:val="left"/>
      <w:pPr>
        <w:ind w:left="7358" w:hanging="360"/>
      </w:pPr>
      <w:rPr>
        <w:rFonts w:hint="default"/>
        <w:lang w:eastAsia="en-US" w:bidi="ar-SA"/>
      </w:rPr>
    </w:lvl>
    <w:lvl w:ilvl="8" w:tplc="15E8AE6C">
      <w:numFmt w:val="bullet"/>
      <w:lvlText w:val="•"/>
      <w:lvlJc w:val="left"/>
      <w:pPr>
        <w:ind w:left="8172" w:hanging="360"/>
      </w:pPr>
      <w:rPr>
        <w:rFonts w:hint="default"/>
        <w:lang w:eastAsia="en-US" w:bidi="ar-SA"/>
      </w:rPr>
    </w:lvl>
  </w:abstractNum>
  <w:abstractNum w:abstractNumId="13">
    <w:nsid w:val="236927C1"/>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14">
    <w:nsid w:val="24447445"/>
    <w:multiLevelType w:val="hybridMultilevel"/>
    <w:tmpl w:val="8828F25C"/>
    <w:lvl w:ilvl="0" w:tplc="777ADD3E">
      <w:start w:val="1"/>
      <w:numFmt w:val="decimal"/>
      <w:lvlText w:val="%1."/>
      <w:lvlJc w:val="left"/>
      <w:pPr>
        <w:ind w:left="827" w:hanging="360"/>
      </w:pPr>
      <w:rPr>
        <w:rFonts w:ascii="Times New Roman" w:eastAsia="Times New Roman" w:hAnsi="Times New Roman" w:cs="Times New Roman" w:hint="default"/>
        <w:spacing w:val="0"/>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F36239"/>
    <w:multiLevelType w:val="hybridMultilevel"/>
    <w:tmpl w:val="04625BE8"/>
    <w:lvl w:ilvl="0" w:tplc="6DF25F58">
      <w:start w:val="1"/>
      <w:numFmt w:val="upperRoman"/>
      <w:lvlText w:val="%1"/>
      <w:lvlJc w:val="left"/>
      <w:pPr>
        <w:ind w:left="4581" w:hanging="128"/>
        <w:jc w:val="right"/>
      </w:pPr>
      <w:rPr>
        <w:rFonts w:ascii="Times New Roman" w:eastAsia="Times New Roman" w:hAnsi="Times New Roman" w:cs="Times New Roman" w:hint="default"/>
        <w:b/>
        <w:bCs/>
        <w:w w:val="99"/>
        <w:sz w:val="20"/>
        <w:szCs w:val="20"/>
        <w:lang w:eastAsia="en-US" w:bidi="ar-SA"/>
      </w:rPr>
    </w:lvl>
    <w:lvl w:ilvl="1" w:tplc="0D6E96D6">
      <w:numFmt w:val="bullet"/>
      <w:lvlText w:val="•"/>
      <w:lvlJc w:val="left"/>
      <w:pPr>
        <w:ind w:left="5102" w:hanging="128"/>
      </w:pPr>
      <w:rPr>
        <w:rFonts w:hint="default"/>
        <w:lang w:eastAsia="en-US" w:bidi="ar-SA"/>
      </w:rPr>
    </w:lvl>
    <w:lvl w:ilvl="2" w:tplc="23827BD0">
      <w:numFmt w:val="bullet"/>
      <w:lvlText w:val="•"/>
      <w:lvlJc w:val="left"/>
      <w:pPr>
        <w:ind w:left="5624" w:hanging="128"/>
      </w:pPr>
      <w:rPr>
        <w:rFonts w:hint="default"/>
        <w:lang w:eastAsia="en-US" w:bidi="ar-SA"/>
      </w:rPr>
    </w:lvl>
    <w:lvl w:ilvl="3" w:tplc="779631CE">
      <w:numFmt w:val="bullet"/>
      <w:lvlText w:val="•"/>
      <w:lvlJc w:val="left"/>
      <w:pPr>
        <w:ind w:left="6146" w:hanging="128"/>
      </w:pPr>
      <w:rPr>
        <w:rFonts w:hint="default"/>
        <w:lang w:eastAsia="en-US" w:bidi="ar-SA"/>
      </w:rPr>
    </w:lvl>
    <w:lvl w:ilvl="4" w:tplc="138096A0">
      <w:numFmt w:val="bullet"/>
      <w:lvlText w:val="•"/>
      <w:lvlJc w:val="left"/>
      <w:pPr>
        <w:ind w:left="6668" w:hanging="128"/>
      </w:pPr>
      <w:rPr>
        <w:rFonts w:hint="default"/>
        <w:lang w:eastAsia="en-US" w:bidi="ar-SA"/>
      </w:rPr>
    </w:lvl>
    <w:lvl w:ilvl="5" w:tplc="EE58372A">
      <w:numFmt w:val="bullet"/>
      <w:lvlText w:val="•"/>
      <w:lvlJc w:val="left"/>
      <w:pPr>
        <w:ind w:left="7190" w:hanging="128"/>
      </w:pPr>
      <w:rPr>
        <w:rFonts w:hint="default"/>
        <w:lang w:eastAsia="en-US" w:bidi="ar-SA"/>
      </w:rPr>
    </w:lvl>
    <w:lvl w:ilvl="6" w:tplc="B1AED450">
      <w:numFmt w:val="bullet"/>
      <w:lvlText w:val="•"/>
      <w:lvlJc w:val="left"/>
      <w:pPr>
        <w:ind w:left="7712" w:hanging="128"/>
      </w:pPr>
      <w:rPr>
        <w:rFonts w:hint="default"/>
        <w:lang w:eastAsia="en-US" w:bidi="ar-SA"/>
      </w:rPr>
    </w:lvl>
    <w:lvl w:ilvl="7" w:tplc="9AE4C5A8">
      <w:numFmt w:val="bullet"/>
      <w:lvlText w:val="•"/>
      <w:lvlJc w:val="left"/>
      <w:pPr>
        <w:ind w:left="8234" w:hanging="128"/>
      </w:pPr>
      <w:rPr>
        <w:rFonts w:hint="default"/>
        <w:lang w:eastAsia="en-US" w:bidi="ar-SA"/>
      </w:rPr>
    </w:lvl>
    <w:lvl w:ilvl="8" w:tplc="6380BAD4">
      <w:numFmt w:val="bullet"/>
      <w:lvlText w:val="•"/>
      <w:lvlJc w:val="left"/>
      <w:pPr>
        <w:ind w:left="8756" w:hanging="128"/>
      </w:pPr>
      <w:rPr>
        <w:rFonts w:hint="default"/>
        <w:lang w:eastAsia="en-US" w:bidi="ar-SA"/>
      </w:rPr>
    </w:lvl>
  </w:abstractNum>
  <w:abstractNum w:abstractNumId="16">
    <w:nsid w:val="27AB7B36"/>
    <w:multiLevelType w:val="hybridMultilevel"/>
    <w:tmpl w:val="416E8D9E"/>
    <w:lvl w:ilvl="0" w:tplc="777ADD3E">
      <w:start w:val="1"/>
      <w:numFmt w:val="decimal"/>
      <w:lvlText w:val="%1."/>
      <w:lvlJc w:val="left"/>
      <w:pPr>
        <w:ind w:left="827" w:hanging="360"/>
      </w:pPr>
      <w:rPr>
        <w:rFonts w:ascii="Times New Roman" w:eastAsia="Times New Roman" w:hAnsi="Times New Roman" w:cs="Times New Roman" w:hint="default"/>
        <w:spacing w:val="0"/>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906BDF"/>
    <w:multiLevelType w:val="hybridMultilevel"/>
    <w:tmpl w:val="5E4E6A08"/>
    <w:lvl w:ilvl="0" w:tplc="85A2400E">
      <w:start w:val="1"/>
      <w:numFmt w:val="decimal"/>
      <w:lvlText w:val="%1."/>
      <w:lvlJc w:val="left"/>
      <w:pPr>
        <w:ind w:left="720" w:hanging="360"/>
      </w:pPr>
      <w:rPr>
        <w:rFonts w:hint="default"/>
      </w:rPr>
    </w:lvl>
    <w:lvl w:ilvl="1" w:tplc="56A0BC5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B47EE0"/>
    <w:multiLevelType w:val="hybridMultilevel"/>
    <w:tmpl w:val="41CED0FA"/>
    <w:lvl w:ilvl="0" w:tplc="BB564C98">
      <w:numFmt w:val="bullet"/>
      <w:lvlText w:val="-"/>
      <w:lvlJc w:val="left"/>
      <w:pPr>
        <w:ind w:left="225" w:hanging="118"/>
      </w:pPr>
      <w:rPr>
        <w:rFonts w:hint="default"/>
        <w:w w:val="99"/>
        <w:lang w:eastAsia="en-US" w:bidi="ar-SA"/>
      </w:rPr>
    </w:lvl>
    <w:lvl w:ilvl="1" w:tplc="DC3C7168">
      <w:numFmt w:val="bullet"/>
      <w:lvlText w:val="•"/>
      <w:lvlJc w:val="left"/>
      <w:pPr>
        <w:ind w:left="1083" w:hanging="118"/>
      </w:pPr>
      <w:rPr>
        <w:rFonts w:hint="default"/>
        <w:lang w:eastAsia="en-US" w:bidi="ar-SA"/>
      </w:rPr>
    </w:lvl>
    <w:lvl w:ilvl="2" w:tplc="FF922820">
      <w:numFmt w:val="bullet"/>
      <w:lvlText w:val="•"/>
      <w:lvlJc w:val="left"/>
      <w:pPr>
        <w:ind w:left="1947" w:hanging="118"/>
      </w:pPr>
      <w:rPr>
        <w:rFonts w:hint="default"/>
        <w:lang w:eastAsia="en-US" w:bidi="ar-SA"/>
      </w:rPr>
    </w:lvl>
    <w:lvl w:ilvl="3" w:tplc="B0D69B4E">
      <w:numFmt w:val="bullet"/>
      <w:lvlText w:val="•"/>
      <w:lvlJc w:val="left"/>
      <w:pPr>
        <w:ind w:left="2811" w:hanging="118"/>
      </w:pPr>
      <w:rPr>
        <w:rFonts w:hint="default"/>
        <w:lang w:eastAsia="en-US" w:bidi="ar-SA"/>
      </w:rPr>
    </w:lvl>
    <w:lvl w:ilvl="4" w:tplc="85708C88">
      <w:numFmt w:val="bullet"/>
      <w:lvlText w:val="•"/>
      <w:lvlJc w:val="left"/>
      <w:pPr>
        <w:ind w:left="3675" w:hanging="118"/>
      </w:pPr>
      <w:rPr>
        <w:rFonts w:hint="default"/>
        <w:lang w:eastAsia="en-US" w:bidi="ar-SA"/>
      </w:rPr>
    </w:lvl>
    <w:lvl w:ilvl="5" w:tplc="B136E65E">
      <w:numFmt w:val="bullet"/>
      <w:lvlText w:val="•"/>
      <w:lvlJc w:val="left"/>
      <w:pPr>
        <w:ind w:left="4538" w:hanging="118"/>
      </w:pPr>
      <w:rPr>
        <w:rFonts w:hint="default"/>
        <w:lang w:eastAsia="en-US" w:bidi="ar-SA"/>
      </w:rPr>
    </w:lvl>
    <w:lvl w:ilvl="6" w:tplc="4D54DF6C">
      <w:numFmt w:val="bullet"/>
      <w:lvlText w:val="•"/>
      <w:lvlJc w:val="left"/>
      <w:pPr>
        <w:ind w:left="5402" w:hanging="118"/>
      </w:pPr>
      <w:rPr>
        <w:rFonts w:hint="default"/>
        <w:lang w:eastAsia="en-US" w:bidi="ar-SA"/>
      </w:rPr>
    </w:lvl>
    <w:lvl w:ilvl="7" w:tplc="D18EB9F4">
      <w:numFmt w:val="bullet"/>
      <w:lvlText w:val="•"/>
      <w:lvlJc w:val="left"/>
      <w:pPr>
        <w:ind w:left="6266" w:hanging="118"/>
      </w:pPr>
      <w:rPr>
        <w:rFonts w:hint="default"/>
        <w:lang w:eastAsia="en-US" w:bidi="ar-SA"/>
      </w:rPr>
    </w:lvl>
    <w:lvl w:ilvl="8" w:tplc="6ECCEA68">
      <w:numFmt w:val="bullet"/>
      <w:lvlText w:val="•"/>
      <w:lvlJc w:val="left"/>
      <w:pPr>
        <w:ind w:left="7130" w:hanging="118"/>
      </w:pPr>
      <w:rPr>
        <w:rFonts w:hint="default"/>
        <w:lang w:eastAsia="en-US" w:bidi="ar-SA"/>
      </w:rPr>
    </w:lvl>
  </w:abstractNum>
  <w:abstractNum w:abstractNumId="19">
    <w:nsid w:val="35B10E26"/>
    <w:multiLevelType w:val="hybridMultilevel"/>
    <w:tmpl w:val="18283194"/>
    <w:lvl w:ilvl="0" w:tplc="44AE4AAC">
      <w:start w:val="2"/>
      <w:numFmt w:val="decimal"/>
      <w:lvlText w:val="%1."/>
      <w:lvlJc w:val="left"/>
      <w:pPr>
        <w:ind w:left="107" w:hanging="202"/>
      </w:pPr>
      <w:rPr>
        <w:rFonts w:ascii="Times New Roman" w:eastAsia="Times New Roman" w:hAnsi="Times New Roman" w:cs="Times New Roman" w:hint="default"/>
        <w:b/>
        <w:bCs/>
        <w:spacing w:val="0"/>
        <w:w w:val="99"/>
        <w:sz w:val="20"/>
        <w:szCs w:val="20"/>
        <w:lang w:eastAsia="en-US" w:bidi="ar-SA"/>
      </w:rPr>
    </w:lvl>
    <w:lvl w:ilvl="1" w:tplc="34C6E24A">
      <w:numFmt w:val="bullet"/>
      <w:lvlText w:val=""/>
      <w:lvlJc w:val="left"/>
      <w:pPr>
        <w:ind w:left="1074" w:hanging="360"/>
      </w:pPr>
      <w:rPr>
        <w:rFonts w:ascii="Symbol" w:eastAsia="Symbol" w:hAnsi="Symbol" w:cs="Symbol" w:hint="default"/>
        <w:w w:val="99"/>
        <w:sz w:val="19"/>
        <w:szCs w:val="19"/>
        <w:lang w:eastAsia="en-US" w:bidi="ar-SA"/>
      </w:rPr>
    </w:lvl>
    <w:lvl w:ilvl="2" w:tplc="ADB2231C">
      <w:numFmt w:val="bullet"/>
      <w:lvlText w:val="•"/>
      <w:lvlJc w:val="left"/>
      <w:pPr>
        <w:ind w:left="1717" w:hanging="360"/>
      </w:pPr>
      <w:rPr>
        <w:rFonts w:hint="default"/>
        <w:lang w:eastAsia="en-US" w:bidi="ar-SA"/>
      </w:rPr>
    </w:lvl>
    <w:lvl w:ilvl="3" w:tplc="2D0A4EF4">
      <w:numFmt w:val="bullet"/>
      <w:lvlText w:val="•"/>
      <w:lvlJc w:val="left"/>
      <w:pPr>
        <w:ind w:left="2354" w:hanging="360"/>
      </w:pPr>
      <w:rPr>
        <w:rFonts w:hint="default"/>
        <w:lang w:eastAsia="en-US" w:bidi="ar-SA"/>
      </w:rPr>
    </w:lvl>
    <w:lvl w:ilvl="4" w:tplc="49F6CB68">
      <w:numFmt w:val="bullet"/>
      <w:lvlText w:val="•"/>
      <w:lvlJc w:val="left"/>
      <w:pPr>
        <w:ind w:left="2991" w:hanging="360"/>
      </w:pPr>
      <w:rPr>
        <w:rFonts w:hint="default"/>
        <w:lang w:eastAsia="en-US" w:bidi="ar-SA"/>
      </w:rPr>
    </w:lvl>
    <w:lvl w:ilvl="5" w:tplc="13840F3A">
      <w:numFmt w:val="bullet"/>
      <w:lvlText w:val="•"/>
      <w:lvlJc w:val="left"/>
      <w:pPr>
        <w:ind w:left="3628" w:hanging="360"/>
      </w:pPr>
      <w:rPr>
        <w:rFonts w:hint="default"/>
        <w:lang w:eastAsia="en-US" w:bidi="ar-SA"/>
      </w:rPr>
    </w:lvl>
    <w:lvl w:ilvl="6" w:tplc="9BEA0634">
      <w:numFmt w:val="bullet"/>
      <w:lvlText w:val="•"/>
      <w:lvlJc w:val="left"/>
      <w:pPr>
        <w:ind w:left="4265" w:hanging="360"/>
      </w:pPr>
      <w:rPr>
        <w:rFonts w:hint="default"/>
        <w:lang w:eastAsia="en-US" w:bidi="ar-SA"/>
      </w:rPr>
    </w:lvl>
    <w:lvl w:ilvl="7" w:tplc="65E44F12">
      <w:numFmt w:val="bullet"/>
      <w:lvlText w:val="•"/>
      <w:lvlJc w:val="left"/>
      <w:pPr>
        <w:ind w:left="4902" w:hanging="360"/>
      </w:pPr>
      <w:rPr>
        <w:rFonts w:hint="default"/>
        <w:lang w:eastAsia="en-US" w:bidi="ar-SA"/>
      </w:rPr>
    </w:lvl>
    <w:lvl w:ilvl="8" w:tplc="FEDAA09E">
      <w:numFmt w:val="bullet"/>
      <w:lvlText w:val="•"/>
      <w:lvlJc w:val="left"/>
      <w:pPr>
        <w:ind w:left="5539" w:hanging="360"/>
      </w:pPr>
      <w:rPr>
        <w:rFonts w:hint="default"/>
        <w:lang w:eastAsia="en-US" w:bidi="ar-SA"/>
      </w:rPr>
    </w:lvl>
  </w:abstractNum>
  <w:abstractNum w:abstractNumId="20">
    <w:nsid w:val="3A1A2E2F"/>
    <w:multiLevelType w:val="hybridMultilevel"/>
    <w:tmpl w:val="EAC66A02"/>
    <w:lvl w:ilvl="0" w:tplc="450EA902">
      <w:start w:val="3"/>
      <w:numFmt w:val="decimal"/>
      <w:lvlText w:val="%1."/>
      <w:lvlJc w:val="left"/>
      <w:pPr>
        <w:ind w:left="445" w:hanging="360"/>
      </w:pPr>
      <w:rPr>
        <w:rFonts w:ascii="Times New Roman" w:eastAsia="Times New Roman" w:hAnsi="Times New Roman" w:cs="Times New Roman" w:hint="default"/>
        <w:b/>
        <w:bCs/>
        <w:spacing w:val="0"/>
        <w:w w:val="99"/>
        <w:sz w:val="20"/>
        <w:szCs w:val="20"/>
        <w:lang w:eastAsia="en-US" w:bidi="ar-SA"/>
      </w:rPr>
    </w:lvl>
    <w:lvl w:ilvl="1" w:tplc="600E57EA">
      <w:numFmt w:val="bullet"/>
      <w:lvlText w:val=""/>
      <w:lvlJc w:val="left"/>
      <w:pPr>
        <w:ind w:left="1547" w:hanging="360"/>
      </w:pPr>
      <w:rPr>
        <w:rFonts w:ascii="Symbol" w:eastAsia="Symbol" w:hAnsi="Symbol" w:cs="Symbol" w:hint="default"/>
        <w:w w:val="99"/>
        <w:sz w:val="19"/>
        <w:szCs w:val="19"/>
        <w:lang w:eastAsia="en-US" w:bidi="ar-SA"/>
      </w:rPr>
    </w:lvl>
    <w:lvl w:ilvl="2" w:tplc="36DCEFE6">
      <w:numFmt w:val="bullet"/>
      <w:lvlText w:val="•"/>
      <w:lvlJc w:val="left"/>
      <w:pPr>
        <w:ind w:left="2126" w:hanging="360"/>
      </w:pPr>
      <w:rPr>
        <w:rFonts w:hint="default"/>
        <w:lang w:eastAsia="en-US" w:bidi="ar-SA"/>
      </w:rPr>
    </w:lvl>
    <w:lvl w:ilvl="3" w:tplc="03BC7AD4">
      <w:numFmt w:val="bullet"/>
      <w:lvlText w:val="•"/>
      <w:lvlJc w:val="left"/>
      <w:pPr>
        <w:ind w:left="2712" w:hanging="360"/>
      </w:pPr>
      <w:rPr>
        <w:rFonts w:hint="default"/>
        <w:lang w:eastAsia="en-US" w:bidi="ar-SA"/>
      </w:rPr>
    </w:lvl>
    <w:lvl w:ilvl="4" w:tplc="A016D322">
      <w:numFmt w:val="bullet"/>
      <w:lvlText w:val="•"/>
      <w:lvlJc w:val="left"/>
      <w:pPr>
        <w:ind w:left="3298" w:hanging="360"/>
      </w:pPr>
      <w:rPr>
        <w:rFonts w:hint="default"/>
        <w:lang w:eastAsia="en-US" w:bidi="ar-SA"/>
      </w:rPr>
    </w:lvl>
    <w:lvl w:ilvl="5" w:tplc="3AD21524">
      <w:numFmt w:val="bullet"/>
      <w:lvlText w:val="•"/>
      <w:lvlJc w:val="left"/>
      <w:pPr>
        <w:ind w:left="3884" w:hanging="360"/>
      </w:pPr>
      <w:rPr>
        <w:rFonts w:hint="default"/>
        <w:lang w:eastAsia="en-US" w:bidi="ar-SA"/>
      </w:rPr>
    </w:lvl>
    <w:lvl w:ilvl="6" w:tplc="7CEAC124">
      <w:numFmt w:val="bullet"/>
      <w:lvlText w:val="•"/>
      <w:lvlJc w:val="left"/>
      <w:pPr>
        <w:ind w:left="4470" w:hanging="360"/>
      </w:pPr>
      <w:rPr>
        <w:rFonts w:hint="default"/>
        <w:lang w:eastAsia="en-US" w:bidi="ar-SA"/>
      </w:rPr>
    </w:lvl>
    <w:lvl w:ilvl="7" w:tplc="2E5A9B8A">
      <w:numFmt w:val="bullet"/>
      <w:lvlText w:val="•"/>
      <w:lvlJc w:val="left"/>
      <w:pPr>
        <w:ind w:left="5056" w:hanging="360"/>
      </w:pPr>
      <w:rPr>
        <w:rFonts w:hint="default"/>
        <w:lang w:eastAsia="en-US" w:bidi="ar-SA"/>
      </w:rPr>
    </w:lvl>
    <w:lvl w:ilvl="8" w:tplc="71D800AE">
      <w:numFmt w:val="bullet"/>
      <w:lvlText w:val="•"/>
      <w:lvlJc w:val="left"/>
      <w:pPr>
        <w:ind w:left="5642" w:hanging="360"/>
      </w:pPr>
      <w:rPr>
        <w:rFonts w:hint="default"/>
        <w:lang w:eastAsia="en-US" w:bidi="ar-SA"/>
      </w:rPr>
    </w:lvl>
  </w:abstractNum>
  <w:abstractNum w:abstractNumId="21">
    <w:nsid w:val="42393504"/>
    <w:multiLevelType w:val="hybridMultilevel"/>
    <w:tmpl w:val="18283194"/>
    <w:lvl w:ilvl="0" w:tplc="44AE4AAC">
      <w:start w:val="2"/>
      <w:numFmt w:val="decimal"/>
      <w:lvlText w:val="%1."/>
      <w:lvlJc w:val="left"/>
      <w:pPr>
        <w:ind w:left="107" w:hanging="202"/>
      </w:pPr>
      <w:rPr>
        <w:rFonts w:ascii="Times New Roman" w:eastAsia="Times New Roman" w:hAnsi="Times New Roman" w:cs="Times New Roman" w:hint="default"/>
        <w:b/>
        <w:bCs/>
        <w:spacing w:val="0"/>
        <w:w w:val="99"/>
        <w:sz w:val="20"/>
        <w:szCs w:val="20"/>
        <w:lang w:eastAsia="en-US" w:bidi="ar-SA"/>
      </w:rPr>
    </w:lvl>
    <w:lvl w:ilvl="1" w:tplc="34C6E24A">
      <w:numFmt w:val="bullet"/>
      <w:lvlText w:val=""/>
      <w:lvlJc w:val="left"/>
      <w:pPr>
        <w:ind w:left="1074" w:hanging="360"/>
      </w:pPr>
      <w:rPr>
        <w:rFonts w:ascii="Symbol" w:eastAsia="Symbol" w:hAnsi="Symbol" w:cs="Symbol" w:hint="default"/>
        <w:w w:val="99"/>
        <w:sz w:val="19"/>
        <w:szCs w:val="19"/>
        <w:lang w:eastAsia="en-US" w:bidi="ar-SA"/>
      </w:rPr>
    </w:lvl>
    <w:lvl w:ilvl="2" w:tplc="ADB2231C">
      <w:numFmt w:val="bullet"/>
      <w:lvlText w:val="•"/>
      <w:lvlJc w:val="left"/>
      <w:pPr>
        <w:ind w:left="1717" w:hanging="360"/>
      </w:pPr>
      <w:rPr>
        <w:rFonts w:hint="default"/>
        <w:lang w:eastAsia="en-US" w:bidi="ar-SA"/>
      </w:rPr>
    </w:lvl>
    <w:lvl w:ilvl="3" w:tplc="2D0A4EF4">
      <w:numFmt w:val="bullet"/>
      <w:lvlText w:val="•"/>
      <w:lvlJc w:val="left"/>
      <w:pPr>
        <w:ind w:left="2354" w:hanging="360"/>
      </w:pPr>
      <w:rPr>
        <w:rFonts w:hint="default"/>
        <w:lang w:eastAsia="en-US" w:bidi="ar-SA"/>
      </w:rPr>
    </w:lvl>
    <w:lvl w:ilvl="4" w:tplc="49F6CB68">
      <w:numFmt w:val="bullet"/>
      <w:lvlText w:val="•"/>
      <w:lvlJc w:val="left"/>
      <w:pPr>
        <w:ind w:left="2991" w:hanging="360"/>
      </w:pPr>
      <w:rPr>
        <w:rFonts w:hint="default"/>
        <w:lang w:eastAsia="en-US" w:bidi="ar-SA"/>
      </w:rPr>
    </w:lvl>
    <w:lvl w:ilvl="5" w:tplc="13840F3A">
      <w:numFmt w:val="bullet"/>
      <w:lvlText w:val="•"/>
      <w:lvlJc w:val="left"/>
      <w:pPr>
        <w:ind w:left="3628" w:hanging="360"/>
      </w:pPr>
      <w:rPr>
        <w:rFonts w:hint="default"/>
        <w:lang w:eastAsia="en-US" w:bidi="ar-SA"/>
      </w:rPr>
    </w:lvl>
    <w:lvl w:ilvl="6" w:tplc="9BEA0634">
      <w:numFmt w:val="bullet"/>
      <w:lvlText w:val="•"/>
      <w:lvlJc w:val="left"/>
      <w:pPr>
        <w:ind w:left="4265" w:hanging="360"/>
      </w:pPr>
      <w:rPr>
        <w:rFonts w:hint="default"/>
        <w:lang w:eastAsia="en-US" w:bidi="ar-SA"/>
      </w:rPr>
    </w:lvl>
    <w:lvl w:ilvl="7" w:tplc="65E44F12">
      <w:numFmt w:val="bullet"/>
      <w:lvlText w:val="•"/>
      <w:lvlJc w:val="left"/>
      <w:pPr>
        <w:ind w:left="4902" w:hanging="360"/>
      </w:pPr>
      <w:rPr>
        <w:rFonts w:hint="default"/>
        <w:lang w:eastAsia="en-US" w:bidi="ar-SA"/>
      </w:rPr>
    </w:lvl>
    <w:lvl w:ilvl="8" w:tplc="FEDAA09E">
      <w:numFmt w:val="bullet"/>
      <w:lvlText w:val="•"/>
      <w:lvlJc w:val="left"/>
      <w:pPr>
        <w:ind w:left="5539" w:hanging="360"/>
      </w:pPr>
      <w:rPr>
        <w:rFonts w:hint="default"/>
        <w:lang w:eastAsia="en-US" w:bidi="ar-SA"/>
      </w:rPr>
    </w:lvl>
  </w:abstractNum>
  <w:abstractNum w:abstractNumId="22">
    <w:nsid w:val="4523117D"/>
    <w:multiLevelType w:val="hybridMultilevel"/>
    <w:tmpl w:val="2AF2044A"/>
    <w:lvl w:ilvl="0" w:tplc="E166A1E0">
      <w:numFmt w:val="bullet"/>
      <w:lvlText w:val=""/>
      <w:lvlJc w:val="left"/>
      <w:pPr>
        <w:ind w:left="587" w:hanging="360"/>
      </w:pPr>
      <w:rPr>
        <w:rFonts w:hint="default"/>
        <w:w w:val="99"/>
        <w:lang w:eastAsia="en-US" w:bidi="ar-SA"/>
      </w:rPr>
    </w:lvl>
    <w:lvl w:ilvl="1" w:tplc="8B0E1D4E">
      <w:numFmt w:val="bullet"/>
      <w:lvlText w:val="•"/>
      <w:lvlJc w:val="left"/>
      <w:pPr>
        <w:ind w:left="820" w:hanging="360"/>
      </w:pPr>
      <w:rPr>
        <w:rFonts w:hint="default"/>
        <w:lang w:eastAsia="en-US" w:bidi="ar-SA"/>
      </w:rPr>
    </w:lvl>
    <w:lvl w:ilvl="2" w:tplc="7E1EB4C4">
      <w:numFmt w:val="bullet"/>
      <w:lvlText w:val="•"/>
      <w:lvlJc w:val="left"/>
      <w:pPr>
        <w:ind w:left="1486" w:hanging="360"/>
      </w:pPr>
      <w:rPr>
        <w:rFonts w:hint="default"/>
        <w:lang w:eastAsia="en-US" w:bidi="ar-SA"/>
      </w:rPr>
    </w:lvl>
    <w:lvl w:ilvl="3" w:tplc="3FBEB058">
      <w:numFmt w:val="bullet"/>
      <w:lvlText w:val="•"/>
      <w:lvlJc w:val="left"/>
      <w:pPr>
        <w:ind w:left="2152" w:hanging="360"/>
      </w:pPr>
      <w:rPr>
        <w:rFonts w:hint="default"/>
        <w:lang w:eastAsia="en-US" w:bidi="ar-SA"/>
      </w:rPr>
    </w:lvl>
    <w:lvl w:ilvl="4" w:tplc="97FC296E">
      <w:numFmt w:val="bullet"/>
      <w:lvlText w:val="•"/>
      <w:lvlJc w:val="left"/>
      <w:pPr>
        <w:ind w:left="2818" w:hanging="360"/>
      </w:pPr>
      <w:rPr>
        <w:rFonts w:hint="default"/>
        <w:lang w:eastAsia="en-US" w:bidi="ar-SA"/>
      </w:rPr>
    </w:lvl>
    <w:lvl w:ilvl="5" w:tplc="CF4C50C8">
      <w:numFmt w:val="bullet"/>
      <w:lvlText w:val="•"/>
      <w:lvlJc w:val="left"/>
      <w:pPr>
        <w:ind w:left="3484" w:hanging="360"/>
      </w:pPr>
      <w:rPr>
        <w:rFonts w:hint="default"/>
        <w:lang w:eastAsia="en-US" w:bidi="ar-SA"/>
      </w:rPr>
    </w:lvl>
    <w:lvl w:ilvl="6" w:tplc="85EACCC2">
      <w:numFmt w:val="bullet"/>
      <w:lvlText w:val="•"/>
      <w:lvlJc w:val="left"/>
      <w:pPr>
        <w:ind w:left="4150" w:hanging="360"/>
      </w:pPr>
      <w:rPr>
        <w:rFonts w:hint="default"/>
        <w:lang w:eastAsia="en-US" w:bidi="ar-SA"/>
      </w:rPr>
    </w:lvl>
    <w:lvl w:ilvl="7" w:tplc="A2F4F54A">
      <w:numFmt w:val="bullet"/>
      <w:lvlText w:val="•"/>
      <w:lvlJc w:val="left"/>
      <w:pPr>
        <w:ind w:left="4816" w:hanging="360"/>
      </w:pPr>
      <w:rPr>
        <w:rFonts w:hint="default"/>
        <w:lang w:eastAsia="en-US" w:bidi="ar-SA"/>
      </w:rPr>
    </w:lvl>
    <w:lvl w:ilvl="8" w:tplc="DCFEBC6A">
      <w:numFmt w:val="bullet"/>
      <w:lvlText w:val="•"/>
      <w:lvlJc w:val="left"/>
      <w:pPr>
        <w:ind w:left="5482" w:hanging="360"/>
      </w:pPr>
      <w:rPr>
        <w:rFonts w:hint="default"/>
        <w:lang w:eastAsia="en-US" w:bidi="ar-SA"/>
      </w:rPr>
    </w:lvl>
  </w:abstractNum>
  <w:abstractNum w:abstractNumId="23">
    <w:nsid w:val="4F512764"/>
    <w:multiLevelType w:val="hybridMultilevel"/>
    <w:tmpl w:val="A3AA453C"/>
    <w:lvl w:ilvl="0" w:tplc="7130B536">
      <w:start w:val="1"/>
      <w:numFmt w:val="decimal"/>
      <w:lvlText w:val="%1."/>
      <w:lvlJc w:val="left"/>
      <w:pPr>
        <w:ind w:left="107" w:hanging="201"/>
      </w:pPr>
      <w:rPr>
        <w:rFonts w:ascii="Times New Roman" w:eastAsia="Times New Roman" w:hAnsi="Times New Roman" w:cs="Times New Roman" w:hint="default"/>
        <w:b/>
        <w:bCs/>
        <w:spacing w:val="0"/>
        <w:w w:val="99"/>
        <w:sz w:val="20"/>
        <w:szCs w:val="20"/>
        <w:lang w:eastAsia="en-US" w:bidi="ar-SA"/>
      </w:rPr>
    </w:lvl>
    <w:lvl w:ilvl="1" w:tplc="777ADD3E">
      <w:start w:val="1"/>
      <w:numFmt w:val="decimal"/>
      <w:lvlText w:val="%2."/>
      <w:lvlJc w:val="left"/>
      <w:pPr>
        <w:ind w:left="827" w:hanging="360"/>
      </w:pPr>
      <w:rPr>
        <w:rFonts w:ascii="Times New Roman" w:eastAsia="Times New Roman" w:hAnsi="Times New Roman" w:cs="Times New Roman" w:hint="default"/>
        <w:spacing w:val="0"/>
        <w:w w:val="99"/>
        <w:sz w:val="20"/>
        <w:szCs w:val="20"/>
        <w:lang w:eastAsia="en-US" w:bidi="ar-SA"/>
      </w:rPr>
    </w:lvl>
    <w:lvl w:ilvl="2" w:tplc="415CE7C2">
      <w:numFmt w:val="bullet"/>
      <w:lvlText w:val="•"/>
      <w:lvlJc w:val="left"/>
      <w:pPr>
        <w:ind w:left="1486" w:hanging="360"/>
      </w:pPr>
      <w:rPr>
        <w:rFonts w:hint="default"/>
        <w:lang w:eastAsia="en-US" w:bidi="ar-SA"/>
      </w:rPr>
    </w:lvl>
    <w:lvl w:ilvl="3" w:tplc="B550361A">
      <w:numFmt w:val="bullet"/>
      <w:lvlText w:val="•"/>
      <w:lvlJc w:val="left"/>
      <w:pPr>
        <w:ind w:left="2152" w:hanging="360"/>
      </w:pPr>
      <w:rPr>
        <w:rFonts w:hint="default"/>
        <w:lang w:eastAsia="en-US" w:bidi="ar-SA"/>
      </w:rPr>
    </w:lvl>
    <w:lvl w:ilvl="4" w:tplc="D674CE12">
      <w:numFmt w:val="bullet"/>
      <w:lvlText w:val="•"/>
      <w:lvlJc w:val="left"/>
      <w:pPr>
        <w:ind w:left="2818" w:hanging="360"/>
      </w:pPr>
      <w:rPr>
        <w:rFonts w:hint="default"/>
        <w:lang w:eastAsia="en-US" w:bidi="ar-SA"/>
      </w:rPr>
    </w:lvl>
    <w:lvl w:ilvl="5" w:tplc="26F0310C">
      <w:numFmt w:val="bullet"/>
      <w:lvlText w:val="•"/>
      <w:lvlJc w:val="left"/>
      <w:pPr>
        <w:ind w:left="3484" w:hanging="360"/>
      </w:pPr>
      <w:rPr>
        <w:rFonts w:hint="default"/>
        <w:lang w:eastAsia="en-US" w:bidi="ar-SA"/>
      </w:rPr>
    </w:lvl>
    <w:lvl w:ilvl="6" w:tplc="FEB6503A">
      <w:numFmt w:val="bullet"/>
      <w:lvlText w:val="•"/>
      <w:lvlJc w:val="left"/>
      <w:pPr>
        <w:ind w:left="4150" w:hanging="360"/>
      </w:pPr>
      <w:rPr>
        <w:rFonts w:hint="default"/>
        <w:lang w:eastAsia="en-US" w:bidi="ar-SA"/>
      </w:rPr>
    </w:lvl>
    <w:lvl w:ilvl="7" w:tplc="25187C4E">
      <w:numFmt w:val="bullet"/>
      <w:lvlText w:val="•"/>
      <w:lvlJc w:val="left"/>
      <w:pPr>
        <w:ind w:left="4816" w:hanging="360"/>
      </w:pPr>
      <w:rPr>
        <w:rFonts w:hint="default"/>
        <w:lang w:eastAsia="en-US" w:bidi="ar-SA"/>
      </w:rPr>
    </w:lvl>
    <w:lvl w:ilvl="8" w:tplc="5A2239F2">
      <w:numFmt w:val="bullet"/>
      <w:lvlText w:val="•"/>
      <w:lvlJc w:val="left"/>
      <w:pPr>
        <w:ind w:left="5482" w:hanging="360"/>
      </w:pPr>
      <w:rPr>
        <w:rFonts w:hint="default"/>
        <w:lang w:eastAsia="en-US" w:bidi="ar-SA"/>
      </w:rPr>
    </w:lvl>
  </w:abstractNum>
  <w:abstractNum w:abstractNumId="24">
    <w:nsid w:val="5573607C"/>
    <w:multiLevelType w:val="hybridMultilevel"/>
    <w:tmpl w:val="A3AA453C"/>
    <w:lvl w:ilvl="0" w:tplc="7130B536">
      <w:start w:val="1"/>
      <w:numFmt w:val="decimal"/>
      <w:lvlText w:val="%1."/>
      <w:lvlJc w:val="left"/>
      <w:pPr>
        <w:ind w:left="107" w:hanging="201"/>
      </w:pPr>
      <w:rPr>
        <w:rFonts w:ascii="Times New Roman" w:eastAsia="Times New Roman" w:hAnsi="Times New Roman" w:cs="Times New Roman" w:hint="default"/>
        <w:b/>
        <w:bCs/>
        <w:spacing w:val="0"/>
        <w:w w:val="99"/>
        <w:sz w:val="20"/>
        <w:szCs w:val="20"/>
        <w:lang w:eastAsia="en-US" w:bidi="ar-SA"/>
      </w:rPr>
    </w:lvl>
    <w:lvl w:ilvl="1" w:tplc="777ADD3E">
      <w:start w:val="1"/>
      <w:numFmt w:val="decimal"/>
      <w:lvlText w:val="%2."/>
      <w:lvlJc w:val="left"/>
      <w:pPr>
        <w:ind w:left="827" w:hanging="360"/>
      </w:pPr>
      <w:rPr>
        <w:rFonts w:ascii="Times New Roman" w:eastAsia="Times New Roman" w:hAnsi="Times New Roman" w:cs="Times New Roman" w:hint="default"/>
        <w:spacing w:val="0"/>
        <w:w w:val="99"/>
        <w:sz w:val="20"/>
        <w:szCs w:val="20"/>
        <w:lang w:eastAsia="en-US" w:bidi="ar-SA"/>
      </w:rPr>
    </w:lvl>
    <w:lvl w:ilvl="2" w:tplc="415CE7C2">
      <w:numFmt w:val="bullet"/>
      <w:lvlText w:val="•"/>
      <w:lvlJc w:val="left"/>
      <w:pPr>
        <w:ind w:left="1486" w:hanging="360"/>
      </w:pPr>
      <w:rPr>
        <w:rFonts w:hint="default"/>
        <w:lang w:eastAsia="en-US" w:bidi="ar-SA"/>
      </w:rPr>
    </w:lvl>
    <w:lvl w:ilvl="3" w:tplc="B550361A">
      <w:numFmt w:val="bullet"/>
      <w:lvlText w:val="•"/>
      <w:lvlJc w:val="left"/>
      <w:pPr>
        <w:ind w:left="2152" w:hanging="360"/>
      </w:pPr>
      <w:rPr>
        <w:rFonts w:hint="default"/>
        <w:lang w:eastAsia="en-US" w:bidi="ar-SA"/>
      </w:rPr>
    </w:lvl>
    <w:lvl w:ilvl="4" w:tplc="D674CE12">
      <w:numFmt w:val="bullet"/>
      <w:lvlText w:val="•"/>
      <w:lvlJc w:val="left"/>
      <w:pPr>
        <w:ind w:left="2818" w:hanging="360"/>
      </w:pPr>
      <w:rPr>
        <w:rFonts w:hint="default"/>
        <w:lang w:eastAsia="en-US" w:bidi="ar-SA"/>
      </w:rPr>
    </w:lvl>
    <w:lvl w:ilvl="5" w:tplc="26F0310C">
      <w:numFmt w:val="bullet"/>
      <w:lvlText w:val="•"/>
      <w:lvlJc w:val="left"/>
      <w:pPr>
        <w:ind w:left="3484" w:hanging="360"/>
      </w:pPr>
      <w:rPr>
        <w:rFonts w:hint="default"/>
        <w:lang w:eastAsia="en-US" w:bidi="ar-SA"/>
      </w:rPr>
    </w:lvl>
    <w:lvl w:ilvl="6" w:tplc="FEB6503A">
      <w:numFmt w:val="bullet"/>
      <w:lvlText w:val="•"/>
      <w:lvlJc w:val="left"/>
      <w:pPr>
        <w:ind w:left="4150" w:hanging="360"/>
      </w:pPr>
      <w:rPr>
        <w:rFonts w:hint="default"/>
        <w:lang w:eastAsia="en-US" w:bidi="ar-SA"/>
      </w:rPr>
    </w:lvl>
    <w:lvl w:ilvl="7" w:tplc="25187C4E">
      <w:numFmt w:val="bullet"/>
      <w:lvlText w:val="•"/>
      <w:lvlJc w:val="left"/>
      <w:pPr>
        <w:ind w:left="4816" w:hanging="360"/>
      </w:pPr>
      <w:rPr>
        <w:rFonts w:hint="default"/>
        <w:lang w:eastAsia="en-US" w:bidi="ar-SA"/>
      </w:rPr>
    </w:lvl>
    <w:lvl w:ilvl="8" w:tplc="5A2239F2">
      <w:numFmt w:val="bullet"/>
      <w:lvlText w:val="•"/>
      <w:lvlJc w:val="left"/>
      <w:pPr>
        <w:ind w:left="5482" w:hanging="360"/>
      </w:pPr>
      <w:rPr>
        <w:rFonts w:hint="default"/>
        <w:lang w:eastAsia="en-US" w:bidi="ar-SA"/>
      </w:rPr>
    </w:lvl>
  </w:abstractNum>
  <w:abstractNum w:abstractNumId="25">
    <w:nsid w:val="62C1403A"/>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26">
    <w:nsid w:val="68862A13"/>
    <w:multiLevelType w:val="hybridMultilevel"/>
    <w:tmpl w:val="A7F4E588"/>
    <w:lvl w:ilvl="0" w:tplc="15D85D94">
      <w:start w:val="1"/>
      <w:numFmt w:val="decimal"/>
      <w:lvlText w:val="%1."/>
      <w:lvlJc w:val="left"/>
      <w:pPr>
        <w:ind w:left="107" w:hanging="202"/>
      </w:pPr>
      <w:rPr>
        <w:rFonts w:ascii="Times New Roman" w:eastAsia="Times New Roman" w:hAnsi="Times New Roman" w:cs="Times New Roman" w:hint="default"/>
        <w:b/>
        <w:bCs/>
        <w:spacing w:val="0"/>
        <w:w w:val="99"/>
        <w:sz w:val="20"/>
        <w:szCs w:val="20"/>
        <w:lang w:eastAsia="en-US" w:bidi="ar-SA"/>
      </w:rPr>
    </w:lvl>
    <w:lvl w:ilvl="1" w:tplc="6CF67D6A">
      <w:numFmt w:val="bullet"/>
      <w:lvlText w:val=""/>
      <w:lvlJc w:val="left"/>
      <w:pPr>
        <w:ind w:left="637" w:hanging="360"/>
      </w:pPr>
      <w:rPr>
        <w:rFonts w:ascii="Symbol" w:eastAsia="Symbol" w:hAnsi="Symbol" w:cs="Symbol" w:hint="default"/>
        <w:w w:val="99"/>
        <w:sz w:val="19"/>
        <w:szCs w:val="19"/>
        <w:lang w:eastAsia="en-US" w:bidi="ar-SA"/>
      </w:rPr>
    </w:lvl>
    <w:lvl w:ilvl="2" w:tplc="EC22881C">
      <w:numFmt w:val="bullet"/>
      <w:lvlText w:val="•"/>
      <w:lvlJc w:val="left"/>
      <w:pPr>
        <w:ind w:left="820" w:hanging="360"/>
      </w:pPr>
      <w:rPr>
        <w:rFonts w:hint="default"/>
        <w:lang w:eastAsia="en-US" w:bidi="ar-SA"/>
      </w:rPr>
    </w:lvl>
    <w:lvl w:ilvl="3" w:tplc="40A8EA30">
      <w:numFmt w:val="bullet"/>
      <w:lvlText w:val="•"/>
      <w:lvlJc w:val="left"/>
      <w:pPr>
        <w:ind w:left="1569" w:hanging="360"/>
      </w:pPr>
      <w:rPr>
        <w:rFonts w:hint="default"/>
        <w:lang w:eastAsia="en-US" w:bidi="ar-SA"/>
      </w:rPr>
    </w:lvl>
    <w:lvl w:ilvl="4" w:tplc="F54ABAA8">
      <w:numFmt w:val="bullet"/>
      <w:lvlText w:val="•"/>
      <w:lvlJc w:val="left"/>
      <w:pPr>
        <w:ind w:left="2318" w:hanging="360"/>
      </w:pPr>
      <w:rPr>
        <w:rFonts w:hint="default"/>
        <w:lang w:eastAsia="en-US" w:bidi="ar-SA"/>
      </w:rPr>
    </w:lvl>
    <w:lvl w:ilvl="5" w:tplc="6D222644">
      <w:numFmt w:val="bullet"/>
      <w:lvlText w:val="•"/>
      <w:lvlJc w:val="left"/>
      <w:pPr>
        <w:ind w:left="3067" w:hanging="360"/>
      </w:pPr>
      <w:rPr>
        <w:rFonts w:hint="default"/>
        <w:lang w:eastAsia="en-US" w:bidi="ar-SA"/>
      </w:rPr>
    </w:lvl>
    <w:lvl w:ilvl="6" w:tplc="7AC080A2">
      <w:numFmt w:val="bullet"/>
      <w:lvlText w:val="•"/>
      <w:lvlJc w:val="left"/>
      <w:pPr>
        <w:ind w:left="3817" w:hanging="360"/>
      </w:pPr>
      <w:rPr>
        <w:rFonts w:hint="default"/>
        <w:lang w:eastAsia="en-US" w:bidi="ar-SA"/>
      </w:rPr>
    </w:lvl>
    <w:lvl w:ilvl="7" w:tplc="6728CFE6">
      <w:numFmt w:val="bullet"/>
      <w:lvlText w:val="•"/>
      <w:lvlJc w:val="left"/>
      <w:pPr>
        <w:ind w:left="4566" w:hanging="360"/>
      </w:pPr>
      <w:rPr>
        <w:rFonts w:hint="default"/>
        <w:lang w:eastAsia="en-US" w:bidi="ar-SA"/>
      </w:rPr>
    </w:lvl>
    <w:lvl w:ilvl="8" w:tplc="219CE670">
      <w:numFmt w:val="bullet"/>
      <w:lvlText w:val="•"/>
      <w:lvlJc w:val="left"/>
      <w:pPr>
        <w:ind w:left="5315" w:hanging="360"/>
      </w:pPr>
      <w:rPr>
        <w:rFonts w:hint="default"/>
        <w:lang w:eastAsia="en-US" w:bidi="ar-SA"/>
      </w:rPr>
    </w:lvl>
  </w:abstractNum>
  <w:abstractNum w:abstractNumId="27">
    <w:nsid w:val="6BAD27FD"/>
    <w:multiLevelType w:val="hybridMultilevel"/>
    <w:tmpl w:val="810AE7BE"/>
    <w:lvl w:ilvl="0" w:tplc="F6AA88AE">
      <w:start w:val="1"/>
      <w:numFmt w:val="decimal"/>
      <w:lvlText w:val="%1."/>
      <w:lvlJc w:val="left"/>
      <w:pPr>
        <w:ind w:left="1660" w:hanging="360"/>
      </w:pPr>
      <w:rPr>
        <w:rFonts w:ascii="Times New Roman" w:eastAsia="Times New Roman" w:hAnsi="Times New Roman" w:cs="Times New Roman" w:hint="default"/>
        <w:b/>
        <w:bCs/>
        <w:w w:val="100"/>
        <w:sz w:val="22"/>
        <w:szCs w:val="22"/>
        <w:lang w:eastAsia="en-US" w:bidi="ar-SA"/>
      </w:rPr>
    </w:lvl>
    <w:lvl w:ilvl="1" w:tplc="0C4631A2">
      <w:numFmt w:val="bullet"/>
      <w:lvlText w:val="•"/>
      <w:lvlJc w:val="left"/>
      <w:pPr>
        <w:ind w:left="2474" w:hanging="360"/>
      </w:pPr>
      <w:rPr>
        <w:rFonts w:hint="default"/>
        <w:lang w:eastAsia="en-US" w:bidi="ar-SA"/>
      </w:rPr>
    </w:lvl>
    <w:lvl w:ilvl="2" w:tplc="89CCB9DC">
      <w:numFmt w:val="bullet"/>
      <w:lvlText w:val="•"/>
      <w:lvlJc w:val="left"/>
      <w:pPr>
        <w:ind w:left="3288" w:hanging="360"/>
      </w:pPr>
      <w:rPr>
        <w:rFonts w:hint="default"/>
        <w:lang w:eastAsia="en-US" w:bidi="ar-SA"/>
      </w:rPr>
    </w:lvl>
    <w:lvl w:ilvl="3" w:tplc="C4CEBA16">
      <w:numFmt w:val="bullet"/>
      <w:lvlText w:val="•"/>
      <w:lvlJc w:val="left"/>
      <w:pPr>
        <w:ind w:left="4102" w:hanging="360"/>
      </w:pPr>
      <w:rPr>
        <w:rFonts w:hint="default"/>
        <w:lang w:eastAsia="en-US" w:bidi="ar-SA"/>
      </w:rPr>
    </w:lvl>
    <w:lvl w:ilvl="4" w:tplc="4E684ED4">
      <w:numFmt w:val="bullet"/>
      <w:lvlText w:val="•"/>
      <w:lvlJc w:val="left"/>
      <w:pPr>
        <w:ind w:left="4916" w:hanging="360"/>
      </w:pPr>
      <w:rPr>
        <w:rFonts w:hint="default"/>
        <w:lang w:eastAsia="en-US" w:bidi="ar-SA"/>
      </w:rPr>
    </w:lvl>
    <w:lvl w:ilvl="5" w:tplc="8C646E94">
      <w:numFmt w:val="bullet"/>
      <w:lvlText w:val="•"/>
      <w:lvlJc w:val="left"/>
      <w:pPr>
        <w:ind w:left="5730" w:hanging="360"/>
      </w:pPr>
      <w:rPr>
        <w:rFonts w:hint="default"/>
        <w:lang w:eastAsia="en-US" w:bidi="ar-SA"/>
      </w:rPr>
    </w:lvl>
    <w:lvl w:ilvl="6" w:tplc="AC362E4C">
      <w:numFmt w:val="bullet"/>
      <w:lvlText w:val="•"/>
      <w:lvlJc w:val="left"/>
      <w:pPr>
        <w:ind w:left="6544" w:hanging="360"/>
      </w:pPr>
      <w:rPr>
        <w:rFonts w:hint="default"/>
        <w:lang w:eastAsia="en-US" w:bidi="ar-SA"/>
      </w:rPr>
    </w:lvl>
    <w:lvl w:ilvl="7" w:tplc="91A84CCA">
      <w:numFmt w:val="bullet"/>
      <w:lvlText w:val="•"/>
      <w:lvlJc w:val="left"/>
      <w:pPr>
        <w:ind w:left="7358" w:hanging="360"/>
      </w:pPr>
      <w:rPr>
        <w:rFonts w:hint="default"/>
        <w:lang w:eastAsia="en-US" w:bidi="ar-SA"/>
      </w:rPr>
    </w:lvl>
    <w:lvl w:ilvl="8" w:tplc="3404C44E">
      <w:numFmt w:val="bullet"/>
      <w:lvlText w:val="•"/>
      <w:lvlJc w:val="left"/>
      <w:pPr>
        <w:ind w:left="8172" w:hanging="360"/>
      </w:pPr>
      <w:rPr>
        <w:rFonts w:hint="default"/>
        <w:lang w:eastAsia="en-US" w:bidi="ar-SA"/>
      </w:rPr>
    </w:lvl>
  </w:abstractNum>
  <w:abstractNum w:abstractNumId="28">
    <w:nsid w:val="6D553675"/>
    <w:multiLevelType w:val="hybridMultilevel"/>
    <w:tmpl w:val="AE94FB48"/>
    <w:lvl w:ilvl="0" w:tplc="A11051D8">
      <w:start w:val="21"/>
      <w:numFmt w:val="decimal"/>
      <w:lvlText w:val="%1."/>
      <w:lvlJc w:val="left"/>
      <w:pPr>
        <w:ind w:left="580" w:hanging="360"/>
      </w:pPr>
      <w:rPr>
        <w:rFonts w:ascii="Times New Roman" w:eastAsia="Times New Roman" w:hAnsi="Times New Roman" w:cs="Times New Roman" w:hint="default"/>
        <w:w w:val="100"/>
        <w:sz w:val="24"/>
        <w:szCs w:val="24"/>
        <w:lang w:eastAsia="en-US" w:bidi="ar-SA"/>
      </w:rPr>
    </w:lvl>
    <w:lvl w:ilvl="1" w:tplc="4EF23350">
      <w:start w:val="1"/>
      <w:numFmt w:val="decimal"/>
      <w:lvlText w:val="%2."/>
      <w:lvlJc w:val="left"/>
      <w:pPr>
        <w:ind w:left="220" w:hanging="720"/>
      </w:pPr>
      <w:rPr>
        <w:rFonts w:ascii="Times New Roman" w:eastAsia="Times New Roman" w:hAnsi="Times New Roman" w:cs="Times New Roman" w:hint="default"/>
        <w:w w:val="100"/>
        <w:sz w:val="24"/>
        <w:szCs w:val="24"/>
        <w:lang w:eastAsia="en-US" w:bidi="ar-SA"/>
      </w:rPr>
    </w:lvl>
    <w:lvl w:ilvl="2" w:tplc="E03E6EFC">
      <w:numFmt w:val="bullet"/>
      <w:lvlText w:val="•"/>
      <w:lvlJc w:val="left"/>
      <w:pPr>
        <w:ind w:left="1604" w:hanging="720"/>
      </w:pPr>
      <w:rPr>
        <w:rFonts w:hint="default"/>
        <w:lang w:eastAsia="en-US" w:bidi="ar-SA"/>
      </w:rPr>
    </w:lvl>
    <w:lvl w:ilvl="3" w:tplc="3EFCCBBA">
      <w:numFmt w:val="bullet"/>
      <w:lvlText w:val="•"/>
      <w:lvlJc w:val="left"/>
      <w:pPr>
        <w:ind w:left="2628" w:hanging="720"/>
      </w:pPr>
      <w:rPr>
        <w:rFonts w:hint="default"/>
        <w:lang w:eastAsia="en-US" w:bidi="ar-SA"/>
      </w:rPr>
    </w:lvl>
    <w:lvl w:ilvl="4" w:tplc="2E5A7A4A">
      <w:numFmt w:val="bullet"/>
      <w:lvlText w:val="•"/>
      <w:lvlJc w:val="left"/>
      <w:pPr>
        <w:ind w:left="3653" w:hanging="720"/>
      </w:pPr>
      <w:rPr>
        <w:rFonts w:hint="default"/>
        <w:lang w:eastAsia="en-US" w:bidi="ar-SA"/>
      </w:rPr>
    </w:lvl>
    <w:lvl w:ilvl="5" w:tplc="ED28BED8">
      <w:numFmt w:val="bullet"/>
      <w:lvlText w:val="•"/>
      <w:lvlJc w:val="left"/>
      <w:pPr>
        <w:ind w:left="4677" w:hanging="720"/>
      </w:pPr>
      <w:rPr>
        <w:rFonts w:hint="default"/>
        <w:lang w:eastAsia="en-US" w:bidi="ar-SA"/>
      </w:rPr>
    </w:lvl>
    <w:lvl w:ilvl="6" w:tplc="E7D0B462">
      <w:numFmt w:val="bullet"/>
      <w:lvlText w:val="•"/>
      <w:lvlJc w:val="left"/>
      <w:pPr>
        <w:ind w:left="5702" w:hanging="720"/>
      </w:pPr>
      <w:rPr>
        <w:rFonts w:hint="default"/>
        <w:lang w:eastAsia="en-US" w:bidi="ar-SA"/>
      </w:rPr>
    </w:lvl>
    <w:lvl w:ilvl="7" w:tplc="B254EF20">
      <w:numFmt w:val="bullet"/>
      <w:lvlText w:val="•"/>
      <w:lvlJc w:val="left"/>
      <w:pPr>
        <w:ind w:left="6726" w:hanging="720"/>
      </w:pPr>
      <w:rPr>
        <w:rFonts w:hint="default"/>
        <w:lang w:eastAsia="en-US" w:bidi="ar-SA"/>
      </w:rPr>
    </w:lvl>
    <w:lvl w:ilvl="8" w:tplc="64628898">
      <w:numFmt w:val="bullet"/>
      <w:lvlText w:val="•"/>
      <w:lvlJc w:val="left"/>
      <w:pPr>
        <w:ind w:left="7751" w:hanging="720"/>
      </w:pPr>
      <w:rPr>
        <w:rFonts w:hint="default"/>
        <w:lang w:eastAsia="en-US" w:bidi="ar-SA"/>
      </w:rPr>
    </w:lvl>
  </w:abstractNum>
  <w:abstractNum w:abstractNumId="29">
    <w:nsid w:val="6F352421"/>
    <w:multiLevelType w:val="hybridMultilevel"/>
    <w:tmpl w:val="9E640996"/>
    <w:lvl w:ilvl="0" w:tplc="18A02C04">
      <w:start w:val="1"/>
      <w:numFmt w:val="decimal"/>
      <w:lvlText w:val="%1)"/>
      <w:lvlJc w:val="left"/>
      <w:pPr>
        <w:ind w:left="1199" w:hanging="260"/>
        <w:jc w:val="right"/>
      </w:pPr>
      <w:rPr>
        <w:rFonts w:ascii="Times New Roman" w:eastAsia="Times New Roman" w:hAnsi="Times New Roman" w:cs="Times New Roman" w:hint="default"/>
        <w:b/>
        <w:bCs/>
        <w:w w:val="99"/>
        <w:sz w:val="24"/>
        <w:szCs w:val="24"/>
        <w:lang w:eastAsia="en-US" w:bidi="ar-SA"/>
      </w:rPr>
    </w:lvl>
    <w:lvl w:ilvl="1" w:tplc="DCCE4518">
      <w:start w:val="1"/>
      <w:numFmt w:val="decimal"/>
      <w:lvlText w:val="%2."/>
      <w:lvlJc w:val="left"/>
      <w:pPr>
        <w:ind w:left="933" w:hanging="356"/>
      </w:pPr>
      <w:rPr>
        <w:rFonts w:ascii="Times New Roman" w:eastAsia="Times New Roman" w:hAnsi="Times New Roman" w:cs="Times New Roman" w:hint="default"/>
        <w:w w:val="100"/>
        <w:sz w:val="22"/>
        <w:szCs w:val="22"/>
        <w:lang w:eastAsia="en-US" w:bidi="ar-SA"/>
      </w:rPr>
    </w:lvl>
    <w:lvl w:ilvl="2" w:tplc="F948DB6E">
      <w:numFmt w:val="bullet"/>
      <w:lvlText w:val="•"/>
      <w:lvlJc w:val="left"/>
      <w:pPr>
        <w:ind w:left="1260" w:hanging="356"/>
      </w:pPr>
      <w:rPr>
        <w:rFonts w:hint="default"/>
        <w:lang w:eastAsia="en-US" w:bidi="ar-SA"/>
      </w:rPr>
    </w:lvl>
    <w:lvl w:ilvl="3" w:tplc="A4749A62">
      <w:numFmt w:val="bullet"/>
      <w:lvlText w:val="•"/>
      <w:lvlJc w:val="left"/>
      <w:pPr>
        <w:ind w:left="2327" w:hanging="356"/>
      </w:pPr>
      <w:rPr>
        <w:rFonts w:hint="default"/>
        <w:lang w:eastAsia="en-US" w:bidi="ar-SA"/>
      </w:rPr>
    </w:lvl>
    <w:lvl w:ilvl="4" w:tplc="4C8AC578">
      <w:numFmt w:val="bullet"/>
      <w:lvlText w:val="•"/>
      <w:lvlJc w:val="left"/>
      <w:pPr>
        <w:ind w:left="3395" w:hanging="356"/>
      </w:pPr>
      <w:rPr>
        <w:rFonts w:hint="default"/>
        <w:lang w:eastAsia="en-US" w:bidi="ar-SA"/>
      </w:rPr>
    </w:lvl>
    <w:lvl w:ilvl="5" w:tplc="2FA8CDAC">
      <w:numFmt w:val="bullet"/>
      <w:lvlText w:val="•"/>
      <w:lvlJc w:val="left"/>
      <w:pPr>
        <w:ind w:left="4462" w:hanging="356"/>
      </w:pPr>
      <w:rPr>
        <w:rFonts w:hint="default"/>
        <w:lang w:eastAsia="en-US" w:bidi="ar-SA"/>
      </w:rPr>
    </w:lvl>
    <w:lvl w:ilvl="6" w:tplc="ED6615F8">
      <w:numFmt w:val="bullet"/>
      <w:lvlText w:val="•"/>
      <w:lvlJc w:val="left"/>
      <w:pPr>
        <w:ind w:left="5530" w:hanging="356"/>
      </w:pPr>
      <w:rPr>
        <w:rFonts w:hint="default"/>
        <w:lang w:eastAsia="en-US" w:bidi="ar-SA"/>
      </w:rPr>
    </w:lvl>
    <w:lvl w:ilvl="7" w:tplc="513E1E40">
      <w:numFmt w:val="bullet"/>
      <w:lvlText w:val="•"/>
      <w:lvlJc w:val="left"/>
      <w:pPr>
        <w:ind w:left="6597" w:hanging="356"/>
      </w:pPr>
      <w:rPr>
        <w:rFonts w:hint="default"/>
        <w:lang w:eastAsia="en-US" w:bidi="ar-SA"/>
      </w:rPr>
    </w:lvl>
    <w:lvl w:ilvl="8" w:tplc="EAA8BD44">
      <w:numFmt w:val="bullet"/>
      <w:lvlText w:val="•"/>
      <w:lvlJc w:val="left"/>
      <w:pPr>
        <w:ind w:left="7665" w:hanging="356"/>
      </w:pPr>
      <w:rPr>
        <w:rFonts w:hint="default"/>
        <w:lang w:eastAsia="en-US" w:bidi="ar-SA"/>
      </w:rPr>
    </w:lvl>
  </w:abstractNum>
  <w:abstractNum w:abstractNumId="30">
    <w:nsid w:val="6FBF5533"/>
    <w:multiLevelType w:val="hybridMultilevel"/>
    <w:tmpl w:val="8DB858B2"/>
    <w:lvl w:ilvl="0" w:tplc="205EFD22">
      <w:start w:val="3"/>
      <w:numFmt w:val="decimal"/>
      <w:lvlText w:val="%1."/>
      <w:lvlJc w:val="left"/>
      <w:pPr>
        <w:ind w:left="107" w:hanging="201"/>
      </w:pPr>
      <w:rPr>
        <w:rFonts w:ascii="Times New Roman" w:eastAsia="Times New Roman" w:hAnsi="Times New Roman" w:cs="Times New Roman" w:hint="default"/>
        <w:b/>
        <w:bCs/>
        <w:spacing w:val="0"/>
        <w:w w:val="99"/>
        <w:sz w:val="20"/>
        <w:szCs w:val="20"/>
        <w:lang w:eastAsia="en-US" w:bidi="ar-SA"/>
      </w:rPr>
    </w:lvl>
    <w:lvl w:ilvl="1" w:tplc="8B20DF0E">
      <w:start w:val="1"/>
      <w:numFmt w:val="decimal"/>
      <w:lvlText w:val="%2."/>
      <w:lvlJc w:val="left"/>
      <w:pPr>
        <w:ind w:left="827" w:hanging="360"/>
        <w:jc w:val="right"/>
      </w:pPr>
      <w:rPr>
        <w:rFonts w:hint="default"/>
        <w:spacing w:val="0"/>
        <w:w w:val="99"/>
        <w:lang w:eastAsia="en-US" w:bidi="ar-SA"/>
      </w:rPr>
    </w:lvl>
    <w:lvl w:ilvl="2" w:tplc="CB7E3434">
      <w:numFmt w:val="bullet"/>
      <w:lvlText w:val="•"/>
      <w:lvlJc w:val="left"/>
      <w:pPr>
        <w:ind w:left="1486" w:hanging="360"/>
      </w:pPr>
      <w:rPr>
        <w:rFonts w:hint="default"/>
        <w:lang w:eastAsia="en-US" w:bidi="ar-SA"/>
      </w:rPr>
    </w:lvl>
    <w:lvl w:ilvl="3" w:tplc="13C494E6">
      <w:numFmt w:val="bullet"/>
      <w:lvlText w:val="•"/>
      <w:lvlJc w:val="left"/>
      <w:pPr>
        <w:ind w:left="2152" w:hanging="360"/>
      </w:pPr>
      <w:rPr>
        <w:rFonts w:hint="default"/>
        <w:lang w:eastAsia="en-US" w:bidi="ar-SA"/>
      </w:rPr>
    </w:lvl>
    <w:lvl w:ilvl="4" w:tplc="A39065AC">
      <w:numFmt w:val="bullet"/>
      <w:lvlText w:val="•"/>
      <w:lvlJc w:val="left"/>
      <w:pPr>
        <w:ind w:left="2818" w:hanging="360"/>
      </w:pPr>
      <w:rPr>
        <w:rFonts w:hint="default"/>
        <w:lang w:eastAsia="en-US" w:bidi="ar-SA"/>
      </w:rPr>
    </w:lvl>
    <w:lvl w:ilvl="5" w:tplc="D9A63244">
      <w:numFmt w:val="bullet"/>
      <w:lvlText w:val="•"/>
      <w:lvlJc w:val="left"/>
      <w:pPr>
        <w:ind w:left="3484" w:hanging="360"/>
      </w:pPr>
      <w:rPr>
        <w:rFonts w:hint="default"/>
        <w:lang w:eastAsia="en-US" w:bidi="ar-SA"/>
      </w:rPr>
    </w:lvl>
    <w:lvl w:ilvl="6" w:tplc="DFD488CE">
      <w:numFmt w:val="bullet"/>
      <w:lvlText w:val="•"/>
      <w:lvlJc w:val="left"/>
      <w:pPr>
        <w:ind w:left="4150" w:hanging="360"/>
      </w:pPr>
      <w:rPr>
        <w:rFonts w:hint="default"/>
        <w:lang w:eastAsia="en-US" w:bidi="ar-SA"/>
      </w:rPr>
    </w:lvl>
    <w:lvl w:ilvl="7" w:tplc="E0B05F86">
      <w:numFmt w:val="bullet"/>
      <w:lvlText w:val="•"/>
      <w:lvlJc w:val="left"/>
      <w:pPr>
        <w:ind w:left="4816" w:hanging="360"/>
      </w:pPr>
      <w:rPr>
        <w:rFonts w:hint="default"/>
        <w:lang w:eastAsia="en-US" w:bidi="ar-SA"/>
      </w:rPr>
    </w:lvl>
    <w:lvl w:ilvl="8" w:tplc="05EA4522">
      <w:numFmt w:val="bullet"/>
      <w:lvlText w:val="•"/>
      <w:lvlJc w:val="left"/>
      <w:pPr>
        <w:ind w:left="5482" w:hanging="360"/>
      </w:pPr>
      <w:rPr>
        <w:rFonts w:hint="default"/>
        <w:lang w:eastAsia="en-US" w:bidi="ar-SA"/>
      </w:rPr>
    </w:lvl>
  </w:abstractNum>
  <w:num w:numId="1">
    <w:abstractNumId w:val="12"/>
  </w:num>
  <w:num w:numId="2">
    <w:abstractNumId w:val="28"/>
  </w:num>
  <w:num w:numId="3">
    <w:abstractNumId w:val="27"/>
  </w:num>
  <w:num w:numId="4">
    <w:abstractNumId w:val="19"/>
  </w:num>
  <w:num w:numId="5">
    <w:abstractNumId w:val="20"/>
  </w:num>
  <w:num w:numId="6">
    <w:abstractNumId w:val="22"/>
  </w:num>
  <w:num w:numId="7">
    <w:abstractNumId w:val="26"/>
  </w:num>
  <w:num w:numId="8">
    <w:abstractNumId w:val="30"/>
  </w:num>
  <w:num w:numId="9">
    <w:abstractNumId w:val="23"/>
  </w:num>
  <w:num w:numId="10">
    <w:abstractNumId w:val="18"/>
  </w:num>
  <w:num w:numId="11">
    <w:abstractNumId w:val="9"/>
  </w:num>
  <w:num w:numId="12">
    <w:abstractNumId w:val="29"/>
  </w:num>
  <w:num w:numId="13">
    <w:abstractNumId w:val="15"/>
  </w:num>
  <w:num w:numId="14">
    <w:abstractNumId w:val="10"/>
  </w:num>
  <w:num w:numId="15">
    <w:abstractNumId w:val="11"/>
  </w:num>
  <w:num w:numId="16">
    <w:abstractNumId w:val="6"/>
  </w:num>
  <w:num w:numId="17">
    <w:abstractNumId w:val="13"/>
  </w:num>
  <w:num w:numId="18">
    <w:abstractNumId w:val="3"/>
  </w:num>
  <w:num w:numId="19">
    <w:abstractNumId w:val="5"/>
  </w:num>
  <w:num w:numId="20">
    <w:abstractNumId w:val="25"/>
  </w:num>
  <w:num w:numId="21">
    <w:abstractNumId w:val="17"/>
  </w:num>
  <w:num w:numId="22">
    <w:abstractNumId w:val="7"/>
  </w:num>
  <w:num w:numId="23">
    <w:abstractNumId w:val="16"/>
  </w:num>
  <w:num w:numId="24">
    <w:abstractNumId w:val="14"/>
  </w:num>
  <w:num w:numId="25">
    <w:abstractNumId w:val="24"/>
  </w:num>
  <w:num w:numId="26">
    <w:abstractNumId w:val="8"/>
  </w:num>
  <w:num w:numId="27">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5D56C4"/>
    <w:rsid w:val="00042A67"/>
    <w:rsid w:val="000A5B5B"/>
    <w:rsid w:val="000B7E37"/>
    <w:rsid w:val="000C60DE"/>
    <w:rsid w:val="001037B5"/>
    <w:rsid w:val="00110E9D"/>
    <w:rsid w:val="001150A6"/>
    <w:rsid w:val="00121FD0"/>
    <w:rsid w:val="001851B9"/>
    <w:rsid w:val="001A3728"/>
    <w:rsid w:val="001B03E7"/>
    <w:rsid w:val="001B4D91"/>
    <w:rsid w:val="002077FC"/>
    <w:rsid w:val="00211BAE"/>
    <w:rsid w:val="0025340D"/>
    <w:rsid w:val="002E2883"/>
    <w:rsid w:val="002F05ED"/>
    <w:rsid w:val="00300326"/>
    <w:rsid w:val="003316E2"/>
    <w:rsid w:val="00331777"/>
    <w:rsid w:val="00331CFB"/>
    <w:rsid w:val="00355D24"/>
    <w:rsid w:val="00383ED8"/>
    <w:rsid w:val="003D215F"/>
    <w:rsid w:val="003E0C4F"/>
    <w:rsid w:val="003F47FA"/>
    <w:rsid w:val="004119F6"/>
    <w:rsid w:val="004319FD"/>
    <w:rsid w:val="00454CF3"/>
    <w:rsid w:val="0047749E"/>
    <w:rsid w:val="004C168C"/>
    <w:rsid w:val="004F11E0"/>
    <w:rsid w:val="004F5A68"/>
    <w:rsid w:val="00530AE5"/>
    <w:rsid w:val="0053390C"/>
    <w:rsid w:val="00562D9C"/>
    <w:rsid w:val="005C5ABA"/>
    <w:rsid w:val="005D56C4"/>
    <w:rsid w:val="005F097D"/>
    <w:rsid w:val="00642D42"/>
    <w:rsid w:val="00656933"/>
    <w:rsid w:val="00687D56"/>
    <w:rsid w:val="00691787"/>
    <w:rsid w:val="00723608"/>
    <w:rsid w:val="00736A70"/>
    <w:rsid w:val="007521E3"/>
    <w:rsid w:val="007A4DC4"/>
    <w:rsid w:val="007A54A8"/>
    <w:rsid w:val="007F16D8"/>
    <w:rsid w:val="00831F0B"/>
    <w:rsid w:val="00833C14"/>
    <w:rsid w:val="00862198"/>
    <w:rsid w:val="00885384"/>
    <w:rsid w:val="00891073"/>
    <w:rsid w:val="008A21E4"/>
    <w:rsid w:val="008B3507"/>
    <w:rsid w:val="008C1509"/>
    <w:rsid w:val="009249EF"/>
    <w:rsid w:val="009B5921"/>
    <w:rsid w:val="00A701B2"/>
    <w:rsid w:val="00A81160"/>
    <w:rsid w:val="00A97BAD"/>
    <w:rsid w:val="00AA4699"/>
    <w:rsid w:val="00AD1875"/>
    <w:rsid w:val="00AE1E70"/>
    <w:rsid w:val="00B40FBD"/>
    <w:rsid w:val="00B86BD5"/>
    <w:rsid w:val="00B94894"/>
    <w:rsid w:val="00BB7C62"/>
    <w:rsid w:val="00BE4859"/>
    <w:rsid w:val="00C315A3"/>
    <w:rsid w:val="00C47056"/>
    <w:rsid w:val="00C66FD1"/>
    <w:rsid w:val="00C7498C"/>
    <w:rsid w:val="00D8649E"/>
    <w:rsid w:val="00DD30A0"/>
    <w:rsid w:val="00E137DA"/>
    <w:rsid w:val="00E626F7"/>
    <w:rsid w:val="00E90BEE"/>
    <w:rsid w:val="00EB7B09"/>
    <w:rsid w:val="00EE0C3F"/>
    <w:rsid w:val="00EE0E06"/>
    <w:rsid w:val="00F70C76"/>
    <w:rsid w:val="00F836BB"/>
    <w:rsid w:val="00F9052A"/>
    <w:rsid w:val="00F936CA"/>
    <w:rsid w:val="00FE27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56C4"/>
    <w:rPr>
      <w:rFonts w:ascii="Times New Roman" w:eastAsia="Times New Roman" w:hAnsi="Times New Roman" w:cs="Times New Roman"/>
    </w:rPr>
  </w:style>
  <w:style w:type="paragraph" w:styleId="Heading1">
    <w:name w:val="heading 1"/>
    <w:basedOn w:val="Normal"/>
    <w:link w:val="Heading1Char"/>
    <w:qFormat/>
    <w:rsid w:val="005D56C4"/>
    <w:pPr>
      <w:ind w:left="39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5D56C4"/>
    <w:rPr>
      <w:sz w:val="24"/>
      <w:szCs w:val="24"/>
    </w:rPr>
  </w:style>
  <w:style w:type="paragraph" w:styleId="ListParagraph">
    <w:name w:val="List Paragraph"/>
    <w:basedOn w:val="Normal"/>
    <w:uiPriority w:val="34"/>
    <w:qFormat/>
    <w:rsid w:val="005D56C4"/>
    <w:pPr>
      <w:ind w:left="933" w:hanging="356"/>
      <w:jc w:val="both"/>
    </w:pPr>
  </w:style>
  <w:style w:type="paragraph" w:customStyle="1" w:styleId="TableParagraph">
    <w:name w:val="Table Paragraph"/>
    <w:basedOn w:val="Normal"/>
    <w:uiPriority w:val="1"/>
    <w:qFormat/>
    <w:rsid w:val="005D56C4"/>
  </w:style>
  <w:style w:type="character" w:customStyle="1" w:styleId="WW8Num4z0">
    <w:name w:val="WW8Num4z0"/>
    <w:rsid w:val="00AE1E70"/>
    <w:rPr>
      <w:u w:val="none"/>
    </w:rPr>
  </w:style>
  <w:style w:type="paragraph" w:styleId="NormalWeb">
    <w:name w:val="Normal (Web)"/>
    <w:basedOn w:val="Normal"/>
    <w:rsid w:val="00AE1E70"/>
    <w:pPr>
      <w:widowControl/>
      <w:suppressAutoHyphens/>
      <w:autoSpaceDE/>
      <w:autoSpaceDN/>
      <w:spacing w:before="280" w:after="115"/>
    </w:pPr>
    <w:rPr>
      <w:sz w:val="24"/>
      <w:szCs w:val="24"/>
      <w:lang w:eastAsia="ar-SA"/>
    </w:rPr>
  </w:style>
  <w:style w:type="character" w:customStyle="1" w:styleId="WW8Num2z0">
    <w:name w:val="WW8Num2z0"/>
    <w:rsid w:val="0053390C"/>
    <w:rPr>
      <w:u w:val="none"/>
    </w:rPr>
  </w:style>
  <w:style w:type="paragraph" w:styleId="Header">
    <w:name w:val="header"/>
    <w:basedOn w:val="Normal"/>
    <w:link w:val="HeaderChar"/>
    <w:unhideWhenUsed/>
    <w:rsid w:val="0053390C"/>
    <w:pPr>
      <w:tabs>
        <w:tab w:val="center" w:pos="4680"/>
        <w:tab w:val="right" w:pos="9360"/>
      </w:tabs>
    </w:pPr>
  </w:style>
  <w:style w:type="character" w:customStyle="1" w:styleId="HeaderChar">
    <w:name w:val="Header Char"/>
    <w:basedOn w:val="DefaultParagraphFont"/>
    <w:link w:val="Header"/>
    <w:rsid w:val="0053390C"/>
    <w:rPr>
      <w:rFonts w:ascii="Times New Roman" w:eastAsia="Times New Roman" w:hAnsi="Times New Roman" w:cs="Times New Roman"/>
    </w:rPr>
  </w:style>
  <w:style w:type="paragraph" w:styleId="Footer">
    <w:name w:val="footer"/>
    <w:basedOn w:val="Normal"/>
    <w:link w:val="FooterChar"/>
    <w:uiPriority w:val="99"/>
    <w:unhideWhenUsed/>
    <w:rsid w:val="0053390C"/>
    <w:pPr>
      <w:tabs>
        <w:tab w:val="center" w:pos="4680"/>
        <w:tab w:val="right" w:pos="9360"/>
      </w:tabs>
    </w:pPr>
  </w:style>
  <w:style w:type="character" w:customStyle="1" w:styleId="FooterChar">
    <w:name w:val="Footer Char"/>
    <w:basedOn w:val="DefaultParagraphFont"/>
    <w:link w:val="Footer"/>
    <w:uiPriority w:val="99"/>
    <w:rsid w:val="0053390C"/>
    <w:rPr>
      <w:rFonts w:ascii="Times New Roman" w:eastAsia="Times New Roman" w:hAnsi="Times New Roman" w:cs="Times New Roman"/>
    </w:rPr>
  </w:style>
  <w:style w:type="character" w:styleId="Hyperlink">
    <w:name w:val="Hyperlink"/>
    <w:basedOn w:val="DefaultParagraphFont"/>
    <w:rsid w:val="0053390C"/>
    <w:rPr>
      <w:color w:val="0000FF"/>
      <w:u w:val="single"/>
    </w:rPr>
  </w:style>
  <w:style w:type="character" w:styleId="PageNumber">
    <w:name w:val="page number"/>
    <w:basedOn w:val="DefaultParagraphFont"/>
    <w:rsid w:val="0053390C"/>
  </w:style>
  <w:style w:type="paragraph" w:customStyle="1" w:styleId="Heading">
    <w:name w:val="Heading"/>
    <w:basedOn w:val="Normal"/>
    <w:next w:val="BodyText"/>
    <w:rsid w:val="0053390C"/>
    <w:pPr>
      <w:keepNext/>
      <w:widowControl/>
      <w:suppressAutoHyphens/>
      <w:autoSpaceDE/>
      <w:autoSpaceDN/>
      <w:spacing w:before="240" w:after="120"/>
    </w:pPr>
    <w:rPr>
      <w:rFonts w:ascii="Arial" w:eastAsia="Microsoft YaHei" w:hAnsi="Arial" w:cs="Mangal"/>
      <w:sz w:val="28"/>
      <w:szCs w:val="28"/>
      <w:lang w:eastAsia="zh-CN"/>
    </w:rPr>
  </w:style>
  <w:style w:type="paragraph" w:styleId="List">
    <w:name w:val="List"/>
    <w:basedOn w:val="BodyText"/>
    <w:rsid w:val="0053390C"/>
    <w:pPr>
      <w:widowControl/>
      <w:suppressAutoHyphens/>
      <w:autoSpaceDE/>
      <w:autoSpaceDN/>
      <w:spacing w:after="120"/>
    </w:pPr>
    <w:rPr>
      <w:rFonts w:cs="Mangal"/>
      <w:lang w:eastAsia="zh-CN"/>
    </w:rPr>
  </w:style>
  <w:style w:type="paragraph" w:styleId="Caption">
    <w:name w:val="caption"/>
    <w:basedOn w:val="Normal"/>
    <w:qFormat/>
    <w:rsid w:val="0053390C"/>
    <w:pPr>
      <w:widowControl/>
      <w:suppressLineNumbers/>
      <w:suppressAutoHyphens/>
      <w:autoSpaceDE/>
      <w:autoSpaceDN/>
      <w:spacing w:before="120" w:after="120"/>
    </w:pPr>
    <w:rPr>
      <w:rFonts w:cs="Mangal"/>
      <w:i/>
      <w:iCs/>
      <w:sz w:val="24"/>
      <w:szCs w:val="24"/>
      <w:lang w:eastAsia="zh-CN"/>
    </w:rPr>
  </w:style>
  <w:style w:type="paragraph" w:customStyle="1" w:styleId="Index">
    <w:name w:val="Index"/>
    <w:basedOn w:val="Normal"/>
    <w:rsid w:val="0053390C"/>
    <w:pPr>
      <w:widowControl/>
      <w:suppressLineNumbers/>
      <w:suppressAutoHyphens/>
      <w:autoSpaceDE/>
      <w:autoSpaceDN/>
    </w:pPr>
    <w:rPr>
      <w:rFonts w:cs="Mangal"/>
      <w:sz w:val="24"/>
      <w:szCs w:val="24"/>
      <w:lang w:eastAsia="zh-CN"/>
    </w:rPr>
  </w:style>
  <w:style w:type="paragraph" w:customStyle="1" w:styleId="Framecontents">
    <w:name w:val="Frame contents"/>
    <w:basedOn w:val="BodyText"/>
    <w:rsid w:val="0053390C"/>
    <w:pPr>
      <w:widowControl/>
      <w:suppressAutoHyphens/>
      <w:autoSpaceDE/>
      <w:autoSpaceDN/>
      <w:spacing w:after="120"/>
    </w:pPr>
    <w:rPr>
      <w:lang w:eastAsia="zh-CN"/>
    </w:rPr>
  </w:style>
  <w:style w:type="table" w:styleId="TableGrid">
    <w:name w:val="Table Grid"/>
    <w:basedOn w:val="TableNormal"/>
    <w:rsid w:val="0053390C"/>
    <w:pPr>
      <w:widowControl/>
      <w:autoSpaceDE/>
      <w:autoSpaceDN/>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3390C"/>
    <w:rPr>
      <w:rFonts w:ascii="Times New Roman" w:eastAsia="Times New Roman" w:hAnsi="Times New Roman" w:cs="Times New Roman"/>
      <w:b/>
      <w:bCs/>
      <w:sz w:val="24"/>
      <w:szCs w:val="24"/>
    </w:rPr>
  </w:style>
  <w:style w:type="character" w:styleId="BookTitle">
    <w:name w:val="Book Title"/>
    <w:basedOn w:val="DefaultParagraphFont"/>
    <w:uiPriority w:val="33"/>
    <w:qFormat/>
    <w:rsid w:val="0053390C"/>
    <w:rPr>
      <w:b/>
      <w:bCs/>
      <w:smallCaps/>
      <w:spacing w:val="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10944</Words>
  <Characters>62385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Radulovic</dc:creator>
  <cp:lastModifiedBy>PC2</cp:lastModifiedBy>
  <cp:revision>2</cp:revision>
  <dcterms:created xsi:type="dcterms:W3CDTF">2024-12-03T11:34:00Z</dcterms:created>
  <dcterms:modified xsi:type="dcterms:W3CDTF">2024-12-03T11:34:00Z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2023-10-09T00:00:00Z</vt:filetime>
  </property>
  <property fmtid="{D5CDD505-2E9C-101B-9397-08002B2CF9AE}" pid="3" name="Creator">
    <vt:lpwstr>Microsoft® Word за Microsoft 365</vt:lpwstr>
  </property>
  <property fmtid="{D5CDD505-2E9C-101B-9397-08002B2CF9AE}" pid="4" name="LastSaved">
    <vt:filetime>2023-10-12T00:00:00Z</vt:filetime>
  </property>
</Properties>
</file>